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86C" w:rsidRPr="0013286C" w:rsidRDefault="0013286C" w:rsidP="0013286C">
      <w:pPr>
        <w:jc w:val="center"/>
        <w:rPr>
          <w:rFonts w:ascii="Times New Roman" w:hAnsi="Times New Roman" w:cs="Times New Roman"/>
          <w:b/>
          <w:sz w:val="32"/>
        </w:rPr>
      </w:pPr>
      <w:r w:rsidRPr="0013286C">
        <w:rPr>
          <w:rFonts w:ascii="Times New Roman" w:hAnsi="Times New Roman" w:cs="Times New Roman"/>
          <w:b/>
          <w:sz w:val="32"/>
        </w:rPr>
        <w:t xml:space="preserve">Численность обучающихся </w:t>
      </w:r>
      <w:r>
        <w:rPr>
          <w:rFonts w:ascii="Times New Roman" w:hAnsi="Times New Roman" w:cs="Times New Roman"/>
          <w:b/>
          <w:sz w:val="32"/>
        </w:rPr>
        <w:t xml:space="preserve"> АОП </w:t>
      </w:r>
      <w:r w:rsidR="0088072E">
        <w:rPr>
          <w:rFonts w:ascii="Times New Roman" w:hAnsi="Times New Roman" w:cs="Times New Roman"/>
          <w:b/>
          <w:sz w:val="32"/>
        </w:rPr>
        <w:t>НОО</w:t>
      </w:r>
      <w:r w:rsidR="0075774B">
        <w:rPr>
          <w:rFonts w:ascii="Times New Roman" w:hAnsi="Times New Roman" w:cs="Times New Roman"/>
          <w:b/>
          <w:sz w:val="32"/>
        </w:rPr>
        <w:t xml:space="preserve"> 7.2</w:t>
      </w:r>
      <w:r w:rsidR="0088072E">
        <w:rPr>
          <w:rFonts w:ascii="Times New Roman" w:hAnsi="Times New Roman" w:cs="Times New Roman"/>
          <w:b/>
          <w:sz w:val="32"/>
        </w:rPr>
        <w:t xml:space="preserve"> в МБОУ СОШ №4 на </w:t>
      </w:r>
      <w:r w:rsidR="006E4DC5">
        <w:rPr>
          <w:rFonts w:ascii="Times New Roman" w:hAnsi="Times New Roman" w:cs="Times New Roman"/>
          <w:b/>
          <w:sz w:val="32"/>
        </w:rPr>
        <w:t>09.01.2025</w:t>
      </w:r>
      <w:r w:rsidR="0075774B">
        <w:rPr>
          <w:rFonts w:ascii="Times New Roman" w:hAnsi="Times New Roman" w:cs="Times New Roman"/>
          <w:b/>
          <w:sz w:val="32"/>
        </w:rPr>
        <w:t>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3286C" w:rsidTr="006A398A">
        <w:tc>
          <w:tcPr>
            <w:tcW w:w="4785" w:type="dxa"/>
          </w:tcPr>
          <w:p w:rsidR="0013286C" w:rsidRDefault="0013286C" w:rsidP="006A398A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 класс</w:t>
            </w:r>
          </w:p>
        </w:tc>
        <w:tc>
          <w:tcPr>
            <w:tcW w:w="4786" w:type="dxa"/>
          </w:tcPr>
          <w:p w:rsidR="0013286C" w:rsidRDefault="006E4DC5" w:rsidP="000A6B32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3 </w:t>
            </w:r>
            <w:r w:rsidR="0013286C">
              <w:rPr>
                <w:rFonts w:ascii="Times New Roman" w:hAnsi="Times New Roman" w:cs="Times New Roman"/>
                <w:sz w:val="32"/>
              </w:rPr>
              <w:t>человек</w:t>
            </w:r>
            <w:r w:rsidR="0075774B">
              <w:rPr>
                <w:rFonts w:ascii="Times New Roman" w:hAnsi="Times New Roman" w:cs="Times New Roman"/>
                <w:sz w:val="32"/>
              </w:rPr>
              <w:t>а</w:t>
            </w:r>
          </w:p>
        </w:tc>
      </w:tr>
      <w:tr w:rsidR="0013286C" w:rsidTr="006A398A">
        <w:tc>
          <w:tcPr>
            <w:tcW w:w="4785" w:type="dxa"/>
          </w:tcPr>
          <w:p w:rsidR="0013286C" w:rsidRDefault="0013286C" w:rsidP="006A398A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3 класс</w:t>
            </w:r>
          </w:p>
        </w:tc>
        <w:tc>
          <w:tcPr>
            <w:tcW w:w="4786" w:type="dxa"/>
          </w:tcPr>
          <w:p w:rsidR="0013286C" w:rsidRDefault="006E4DC5" w:rsidP="006A398A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0</w:t>
            </w:r>
            <w:r w:rsidR="000A6B32">
              <w:rPr>
                <w:rFonts w:ascii="Times New Roman" w:hAnsi="Times New Roman" w:cs="Times New Roman"/>
                <w:sz w:val="32"/>
              </w:rPr>
              <w:t xml:space="preserve"> человек</w:t>
            </w:r>
          </w:p>
        </w:tc>
      </w:tr>
      <w:tr w:rsidR="0013286C" w:rsidTr="006A398A">
        <w:tc>
          <w:tcPr>
            <w:tcW w:w="4785" w:type="dxa"/>
          </w:tcPr>
          <w:p w:rsidR="0013286C" w:rsidRDefault="0013286C" w:rsidP="006A398A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4 класс</w:t>
            </w:r>
          </w:p>
        </w:tc>
        <w:tc>
          <w:tcPr>
            <w:tcW w:w="4786" w:type="dxa"/>
          </w:tcPr>
          <w:p w:rsidR="0013286C" w:rsidRDefault="006E4DC5" w:rsidP="006A398A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</w:t>
            </w:r>
            <w:bookmarkStart w:id="0" w:name="_GoBack"/>
            <w:bookmarkEnd w:id="0"/>
            <w:r w:rsidR="000A6B32">
              <w:rPr>
                <w:rFonts w:ascii="Times New Roman" w:hAnsi="Times New Roman" w:cs="Times New Roman"/>
                <w:sz w:val="32"/>
              </w:rPr>
              <w:t xml:space="preserve"> человек</w:t>
            </w:r>
          </w:p>
        </w:tc>
      </w:tr>
    </w:tbl>
    <w:p w:rsidR="00B40224" w:rsidRPr="00B40224" w:rsidRDefault="00B40224" w:rsidP="00B40224">
      <w:pPr>
        <w:jc w:val="center"/>
        <w:rPr>
          <w:rFonts w:ascii="Times New Roman" w:hAnsi="Times New Roman" w:cs="Times New Roman"/>
          <w:sz w:val="32"/>
        </w:rPr>
      </w:pPr>
    </w:p>
    <w:p w:rsidR="0034067F" w:rsidRDefault="0034067F"/>
    <w:sectPr w:rsidR="00340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B74B5A"/>
    <w:multiLevelType w:val="hybridMultilevel"/>
    <w:tmpl w:val="F7F8A43C"/>
    <w:lvl w:ilvl="0" w:tplc="6911268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6DB34766"/>
    <w:multiLevelType w:val="hybridMultilevel"/>
    <w:tmpl w:val="99D03C56"/>
    <w:lvl w:ilvl="0" w:tplc="89224147">
      <w:start w:val="1"/>
      <w:numFmt w:val="decimal"/>
      <w:lvlText w:val="%1."/>
      <w:lvlJc w:val="left"/>
      <w:pPr>
        <w:ind w:left="720" w:hanging="360"/>
      </w:pPr>
    </w:lvl>
    <w:lvl w:ilvl="1" w:tplc="89224147" w:tentative="1">
      <w:start w:val="1"/>
      <w:numFmt w:val="lowerLetter"/>
      <w:lvlText w:val="%2."/>
      <w:lvlJc w:val="left"/>
      <w:pPr>
        <w:ind w:left="1440" w:hanging="360"/>
      </w:pPr>
    </w:lvl>
    <w:lvl w:ilvl="2" w:tplc="89224147" w:tentative="1">
      <w:start w:val="1"/>
      <w:numFmt w:val="lowerRoman"/>
      <w:lvlText w:val="%3."/>
      <w:lvlJc w:val="right"/>
      <w:pPr>
        <w:ind w:left="2160" w:hanging="180"/>
      </w:pPr>
    </w:lvl>
    <w:lvl w:ilvl="3" w:tplc="89224147" w:tentative="1">
      <w:start w:val="1"/>
      <w:numFmt w:val="decimal"/>
      <w:lvlText w:val="%4."/>
      <w:lvlJc w:val="left"/>
      <w:pPr>
        <w:ind w:left="2880" w:hanging="360"/>
      </w:pPr>
    </w:lvl>
    <w:lvl w:ilvl="4" w:tplc="89224147" w:tentative="1">
      <w:start w:val="1"/>
      <w:numFmt w:val="lowerLetter"/>
      <w:lvlText w:val="%5."/>
      <w:lvlJc w:val="left"/>
      <w:pPr>
        <w:ind w:left="3600" w:hanging="360"/>
      </w:pPr>
    </w:lvl>
    <w:lvl w:ilvl="5" w:tplc="89224147" w:tentative="1">
      <w:start w:val="1"/>
      <w:numFmt w:val="lowerRoman"/>
      <w:lvlText w:val="%6."/>
      <w:lvlJc w:val="right"/>
      <w:pPr>
        <w:ind w:left="4320" w:hanging="180"/>
      </w:pPr>
    </w:lvl>
    <w:lvl w:ilvl="6" w:tplc="89224147" w:tentative="1">
      <w:start w:val="1"/>
      <w:numFmt w:val="decimal"/>
      <w:lvlText w:val="%7."/>
      <w:lvlJc w:val="left"/>
      <w:pPr>
        <w:ind w:left="5040" w:hanging="360"/>
      </w:pPr>
    </w:lvl>
    <w:lvl w:ilvl="7" w:tplc="89224147" w:tentative="1">
      <w:start w:val="1"/>
      <w:numFmt w:val="lowerLetter"/>
      <w:lvlText w:val="%8."/>
      <w:lvlJc w:val="left"/>
      <w:pPr>
        <w:ind w:left="5760" w:hanging="360"/>
      </w:pPr>
    </w:lvl>
    <w:lvl w:ilvl="8" w:tplc="89224147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">
    <w:abstractNumId w:val="6"/>
  </w:num>
  <w:num w:numId="9">
    <w:abstractNumId w:val="8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43A"/>
    <w:rsid w:val="000572D6"/>
    <w:rsid w:val="000A6B32"/>
    <w:rsid w:val="0013286C"/>
    <w:rsid w:val="001E1BEE"/>
    <w:rsid w:val="0034067F"/>
    <w:rsid w:val="00402E7E"/>
    <w:rsid w:val="005F543A"/>
    <w:rsid w:val="006E4DC5"/>
    <w:rsid w:val="0075774B"/>
    <w:rsid w:val="0088072E"/>
    <w:rsid w:val="00B40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02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02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892926780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799247059" Type="http://schemas.microsoft.com/office/2011/relationships/people" Target="people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2023-09-07T16:50:00Z</dcterms:created>
  <dcterms:modified xsi:type="dcterms:W3CDTF">2025-01-17T10:05:00Z</dcterms:modified>
</cp:coreProperties>
</file>