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C3DFE" w14:textId="3187C9FC" w:rsidR="00F1584F" w:rsidRPr="009A238D" w:rsidRDefault="00910EE7" w:rsidP="00F1584F">
      <w:pPr>
        <w:spacing w:after="0" w:line="240" w:lineRule="auto"/>
        <w:ind w:firstLine="567"/>
        <w:jc w:val="center"/>
        <w:rPr>
          <w:rFonts w:ascii="Times New Roman" w:eastAsia="Times New Roman" w:hAnsi="Times New Roman" w:cs="Times New Roman"/>
          <w:b/>
          <w:caps/>
        </w:rPr>
      </w:pPr>
      <w:r>
        <w:rPr>
          <w:rFonts w:ascii="Times New Roman" w:hAnsi="Times New Roman" w:cs="Times New Roman"/>
          <w:b/>
        </w:rPr>
        <w:t>М</w:t>
      </w:r>
      <w:r w:rsidR="00DF28C5">
        <w:rPr>
          <w:rFonts w:ascii="Times New Roman" w:hAnsi="Times New Roman" w:cs="Times New Roman"/>
          <w:b/>
        </w:rPr>
        <w:t>у</w:t>
      </w:r>
      <w:r w:rsidR="00F1584F" w:rsidRPr="009A238D">
        <w:rPr>
          <w:rFonts w:ascii="Times New Roman" w:hAnsi="Times New Roman" w:cs="Times New Roman"/>
          <w:b/>
        </w:rPr>
        <w:t>ниципальный</w:t>
      </w:r>
      <w:r w:rsidR="00F1584F" w:rsidRPr="009A238D">
        <w:rPr>
          <w:rFonts w:ascii="Times New Roman" w:eastAsia="Times New Roman" w:hAnsi="Times New Roman" w:cs="Times New Roman"/>
          <w:b/>
        </w:rPr>
        <w:t xml:space="preserve"> контракт</w:t>
      </w:r>
    </w:p>
    <w:p w14:paraId="1657A21A" w14:textId="15DF1D0E" w:rsidR="00DF28C5" w:rsidRDefault="00F1584F" w:rsidP="00F1584F">
      <w:pPr>
        <w:widowControl w:val="0"/>
        <w:autoSpaceDE w:val="0"/>
        <w:autoSpaceDN w:val="0"/>
        <w:adjustRightInd w:val="0"/>
        <w:spacing w:after="0" w:line="240" w:lineRule="auto"/>
        <w:ind w:firstLine="709"/>
        <w:jc w:val="center"/>
        <w:rPr>
          <w:rFonts w:ascii="Times New Roman" w:eastAsia="Times New Roman" w:hAnsi="Times New Roman" w:cs="Times New Roman"/>
          <w:b/>
        </w:rPr>
      </w:pPr>
      <w:r w:rsidRPr="009A238D">
        <w:rPr>
          <w:rFonts w:ascii="Times New Roman" w:eastAsia="Times New Roman" w:hAnsi="Times New Roman" w:cs="Times New Roman"/>
          <w:b/>
        </w:rPr>
        <w:t>на оказание</w:t>
      </w:r>
      <w:r w:rsidR="00D126DA">
        <w:rPr>
          <w:rFonts w:ascii="Times New Roman" w:eastAsia="Times New Roman" w:hAnsi="Times New Roman" w:cs="Times New Roman"/>
          <w:b/>
        </w:rPr>
        <w:t xml:space="preserve"> </w:t>
      </w:r>
      <w:r w:rsidR="00785270">
        <w:rPr>
          <w:rFonts w:ascii="Times New Roman" w:eastAsia="Times New Roman" w:hAnsi="Times New Roman" w:cs="Times New Roman"/>
          <w:b/>
        </w:rPr>
        <w:t xml:space="preserve"> </w:t>
      </w:r>
      <w:r w:rsidRPr="009A238D">
        <w:rPr>
          <w:rFonts w:ascii="Times New Roman" w:eastAsia="Times New Roman" w:hAnsi="Times New Roman" w:cs="Times New Roman"/>
          <w:b/>
        </w:rPr>
        <w:t>услуг по организации школьного питания</w:t>
      </w:r>
      <w:r w:rsidR="00B9101A" w:rsidRPr="009A238D">
        <w:rPr>
          <w:rFonts w:ascii="Times New Roman" w:eastAsia="Times New Roman" w:hAnsi="Times New Roman" w:cs="Times New Roman"/>
          <w:b/>
        </w:rPr>
        <w:t xml:space="preserve"> учащихся № </w:t>
      </w:r>
      <w:r w:rsidR="00DF28C5">
        <w:rPr>
          <w:rFonts w:ascii="Times New Roman" w:eastAsia="Times New Roman" w:hAnsi="Times New Roman" w:cs="Times New Roman"/>
          <w:b/>
        </w:rPr>
        <w:t>0</w:t>
      </w:r>
      <w:r w:rsidR="00370E22">
        <w:rPr>
          <w:rFonts w:ascii="Times New Roman" w:eastAsia="Times New Roman" w:hAnsi="Times New Roman" w:cs="Times New Roman"/>
          <w:b/>
        </w:rPr>
        <w:t>5</w:t>
      </w:r>
    </w:p>
    <w:p w14:paraId="36407C44" w14:textId="0EC099D1" w:rsidR="00DF28C5" w:rsidRPr="00C31A87" w:rsidRDefault="004C7CBB" w:rsidP="00F1584F">
      <w:pPr>
        <w:widowControl w:val="0"/>
        <w:autoSpaceDE w:val="0"/>
        <w:autoSpaceDN w:val="0"/>
        <w:adjustRightInd w:val="0"/>
        <w:spacing w:after="0" w:line="240" w:lineRule="auto"/>
        <w:ind w:firstLine="709"/>
        <w:jc w:val="center"/>
        <w:rPr>
          <w:rFonts w:ascii="Times New Roman" w:eastAsia="Times New Roman" w:hAnsi="Times New Roman" w:cs="Times New Roman"/>
          <w:b/>
          <w:caps/>
        </w:rPr>
      </w:pPr>
      <w:r>
        <w:rPr>
          <w:rFonts w:ascii="Times New Roman" w:eastAsia="Times New Roman" w:hAnsi="Times New Roman" w:cs="Times New Roman"/>
          <w:b/>
        </w:rPr>
        <w:t xml:space="preserve"> </w:t>
      </w:r>
      <w:r w:rsidR="007A4BE1" w:rsidRPr="009A238D">
        <w:rPr>
          <w:rFonts w:ascii="Times New Roman" w:eastAsia="Times New Roman" w:hAnsi="Times New Roman" w:cs="Times New Roman"/>
          <w:b/>
          <w:caps/>
        </w:rPr>
        <w:t>ИК</w:t>
      </w:r>
      <w:r w:rsidR="00C155F4">
        <w:rPr>
          <w:rFonts w:ascii="Times New Roman" w:eastAsia="Times New Roman" w:hAnsi="Times New Roman" w:cs="Times New Roman"/>
          <w:b/>
          <w:caps/>
        </w:rPr>
        <w:t xml:space="preserve">З </w:t>
      </w:r>
      <w:r w:rsidR="00942ABE">
        <w:rPr>
          <w:rFonts w:ascii="Times New Roman" w:eastAsia="Times New Roman" w:hAnsi="Times New Roman" w:cs="Times New Roman"/>
          <w:b/>
          <w:caps/>
        </w:rPr>
        <w:t>263662800918066770100100030005629244</w:t>
      </w:r>
    </w:p>
    <w:p w14:paraId="1F0CD2E8" w14:textId="03BC4790" w:rsidR="00F1584F" w:rsidRPr="009A238D" w:rsidRDefault="00F1584F" w:rsidP="00F1584F">
      <w:pPr>
        <w:widowControl w:val="0"/>
        <w:autoSpaceDE w:val="0"/>
        <w:autoSpaceDN w:val="0"/>
        <w:adjustRightInd w:val="0"/>
        <w:spacing w:after="0" w:line="240" w:lineRule="auto"/>
        <w:ind w:firstLine="709"/>
        <w:jc w:val="center"/>
        <w:rPr>
          <w:rFonts w:ascii="Times New Roman" w:eastAsia="Times New Roman" w:hAnsi="Times New Roman" w:cs="Times New Roman"/>
          <w:b/>
          <w:caps/>
        </w:rPr>
      </w:pPr>
    </w:p>
    <w:p w14:paraId="4A03D730" w14:textId="5C2A72ED" w:rsidR="00F1584F" w:rsidRPr="009A238D" w:rsidRDefault="00F1584F" w:rsidP="00F1584F">
      <w:pPr>
        <w:spacing w:after="0" w:line="240" w:lineRule="auto"/>
        <w:jc w:val="both"/>
        <w:rPr>
          <w:rFonts w:ascii="Times New Roman" w:eastAsia="Times New Roman" w:hAnsi="Times New Roman" w:cs="Times New Roman"/>
        </w:rPr>
      </w:pPr>
      <w:r w:rsidRPr="009A238D">
        <w:rPr>
          <w:rFonts w:ascii="Times New Roman" w:eastAsia="Times New Roman" w:hAnsi="Times New Roman" w:cs="Times New Roman"/>
        </w:rPr>
        <w:t>г. Реж                                                   «</w:t>
      </w:r>
      <w:r w:rsidR="0027168F">
        <w:rPr>
          <w:rFonts w:ascii="Times New Roman" w:eastAsia="Times New Roman" w:hAnsi="Times New Roman" w:cs="Times New Roman"/>
        </w:rPr>
        <w:t>0</w:t>
      </w:r>
      <w:r w:rsidR="00441AD3">
        <w:rPr>
          <w:rFonts w:ascii="Times New Roman" w:eastAsia="Times New Roman" w:hAnsi="Times New Roman" w:cs="Times New Roman"/>
        </w:rPr>
        <w:t>4</w:t>
      </w:r>
      <w:r w:rsidR="0054275D">
        <w:rPr>
          <w:rFonts w:ascii="Times New Roman" w:eastAsia="Times New Roman" w:hAnsi="Times New Roman" w:cs="Times New Roman"/>
        </w:rPr>
        <w:t>»</w:t>
      </w:r>
      <w:r w:rsidR="00762D14">
        <w:rPr>
          <w:rFonts w:ascii="Times New Roman" w:eastAsia="Times New Roman" w:hAnsi="Times New Roman" w:cs="Times New Roman"/>
        </w:rPr>
        <w:t xml:space="preserve"> </w:t>
      </w:r>
      <w:r w:rsidR="00441AD3">
        <w:rPr>
          <w:rFonts w:ascii="Times New Roman" w:eastAsia="Times New Roman" w:hAnsi="Times New Roman" w:cs="Times New Roman"/>
        </w:rPr>
        <w:t>мая</w:t>
      </w:r>
      <w:r w:rsidR="00ED2505">
        <w:rPr>
          <w:rFonts w:ascii="Times New Roman" w:eastAsia="Times New Roman" w:hAnsi="Times New Roman" w:cs="Times New Roman"/>
        </w:rPr>
        <w:t xml:space="preserve"> </w:t>
      </w:r>
      <w:r w:rsidRPr="009A238D">
        <w:rPr>
          <w:rFonts w:ascii="Times New Roman" w:eastAsia="Times New Roman" w:hAnsi="Times New Roman" w:cs="Times New Roman"/>
        </w:rPr>
        <w:t>202</w:t>
      </w:r>
      <w:r w:rsidR="00C31A87">
        <w:rPr>
          <w:rFonts w:ascii="Times New Roman" w:eastAsia="Times New Roman" w:hAnsi="Times New Roman" w:cs="Times New Roman"/>
        </w:rPr>
        <w:t>6</w:t>
      </w:r>
      <w:r w:rsidRPr="009A238D">
        <w:rPr>
          <w:rFonts w:ascii="Times New Roman" w:eastAsia="Times New Roman" w:hAnsi="Times New Roman" w:cs="Times New Roman"/>
        </w:rPr>
        <w:t>г.</w:t>
      </w:r>
      <w:r w:rsidRPr="009A238D">
        <w:rPr>
          <w:rFonts w:ascii="Times New Roman" w:eastAsia="Times New Roman" w:hAnsi="Times New Roman" w:cs="Times New Roman"/>
        </w:rPr>
        <w:br/>
      </w:r>
    </w:p>
    <w:p w14:paraId="10631C2A" w14:textId="43FDBE32" w:rsidR="00F1584F" w:rsidRPr="009A238D" w:rsidRDefault="005E2A5A" w:rsidP="00BB541C">
      <w:pPr>
        <w:ind w:firstLine="360"/>
        <w:jc w:val="both"/>
        <w:rPr>
          <w:rFonts w:ascii="Times New Roman" w:eastAsia="Times New Roman" w:hAnsi="Times New Roman" w:cs="Times New Roman"/>
          <w:kern w:val="16"/>
        </w:rPr>
      </w:pPr>
      <w:r w:rsidRPr="009A238D">
        <w:rPr>
          <w:rFonts w:ascii="Times New Roman" w:eastAsia="Times New Roman" w:hAnsi="Times New Roman" w:cs="Times New Roman"/>
          <w:lang w:eastAsia="ar-SA"/>
        </w:rPr>
        <w:t>Муниципальное бюджетное общеобразовательное учреждение «Средняя общеобразовательная школа</w:t>
      </w:r>
      <w:r w:rsidR="00C31A87">
        <w:rPr>
          <w:rFonts w:ascii="Times New Roman" w:eastAsia="Times New Roman" w:hAnsi="Times New Roman" w:cs="Times New Roman"/>
          <w:lang w:eastAsia="ar-SA"/>
        </w:rPr>
        <w:t xml:space="preserve"> </w:t>
      </w:r>
      <w:r w:rsidRPr="009A238D">
        <w:rPr>
          <w:rFonts w:ascii="Times New Roman" w:eastAsia="Times New Roman" w:hAnsi="Times New Roman" w:cs="Times New Roman"/>
          <w:lang w:eastAsia="ar-SA"/>
        </w:rPr>
        <w:t xml:space="preserve"> № </w:t>
      </w:r>
      <w:r w:rsidR="00BD42A6" w:rsidRPr="009A238D">
        <w:rPr>
          <w:rFonts w:ascii="Times New Roman" w:eastAsia="Times New Roman" w:hAnsi="Times New Roman" w:cs="Times New Roman"/>
          <w:lang w:eastAsia="ar-SA"/>
        </w:rPr>
        <w:t>4</w:t>
      </w:r>
      <w:r w:rsidRPr="009A238D">
        <w:rPr>
          <w:rFonts w:ascii="Times New Roman" w:eastAsia="Times New Roman" w:hAnsi="Times New Roman" w:cs="Times New Roman"/>
        </w:rPr>
        <w:t xml:space="preserve">, именуемое в дальнейшем «Заказчик», в лице </w:t>
      </w:r>
      <w:r w:rsidR="00E615A8" w:rsidRPr="009A238D">
        <w:rPr>
          <w:rFonts w:ascii="Times New Roman" w:eastAsia="Times New Roman" w:hAnsi="Times New Roman" w:cs="Times New Roman"/>
        </w:rPr>
        <w:t xml:space="preserve">исполняющей обязанности </w:t>
      </w:r>
      <w:r w:rsidRPr="009A238D">
        <w:rPr>
          <w:rFonts w:ascii="Times New Roman" w:eastAsia="Times New Roman" w:hAnsi="Times New Roman" w:cs="Times New Roman"/>
        </w:rPr>
        <w:t xml:space="preserve">директора </w:t>
      </w:r>
      <w:r w:rsidR="00532C01" w:rsidRPr="009A238D">
        <w:rPr>
          <w:rFonts w:ascii="Times New Roman" w:eastAsia="Times New Roman" w:hAnsi="Times New Roman" w:cs="Times New Roman"/>
        </w:rPr>
        <w:t>Рудновой Ольги Га</w:t>
      </w:r>
      <w:r w:rsidR="00941B6D" w:rsidRPr="009A238D">
        <w:rPr>
          <w:rFonts w:ascii="Times New Roman" w:eastAsia="Times New Roman" w:hAnsi="Times New Roman" w:cs="Times New Roman"/>
        </w:rPr>
        <w:t>мидовны</w:t>
      </w:r>
      <w:r w:rsidRPr="009A238D">
        <w:rPr>
          <w:rFonts w:ascii="Times New Roman" w:eastAsia="Times New Roman" w:hAnsi="Times New Roman" w:cs="Times New Roman"/>
        </w:rPr>
        <w:t xml:space="preserve">, </w:t>
      </w:r>
      <w:r w:rsidR="004E4B1E" w:rsidRPr="009A238D">
        <w:rPr>
          <w:rFonts w:ascii="Times New Roman" w:eastAsia="Times New Roman" w:hAnsi="Times New Roman" w:cs="Times New Roman"/>
        </w:rPr>
        <w:t xml:space="preserve"> </w:t>
      </w:r>
      <w:r w:rsidRPr="009A238D">
        <w:rPr>
          <w:rFonts w:ascii="Times New Roman" w:eastAsia="Times New Roman" w:hAnsi="Times New Roman" w:cs="Times New Roman"/>
        </w:rPr>
        <w:t>действующе</w:t>
      </w:r>
      <w:r w:rsidR="004E4B1E" w:rsidRPr="009A238D">
        <w:rPr>
          <w:rFonts w:ascii="Times New Roman" w:eastAsia="Times New Roman" w:hAnsi="Times New Roman" w:cs="Times New Roman"/>
        </w:rPr>
        <w:t>й</w:t>
      </w:r>
      <w:r w:rsidR="00E615A8" w:rsidRPr="009A238D">
        <w:rPr>
          <w:rFonts w:ascii="Times New Roman" w:eastAsia="Times New Roman" w:hAnsi="Times New Roman" w:cs="Times New Roman"/>
        </w:rPr>
        <w:t xml:space="preserve"> на основании</w:t>
      </w:r>
      <w:r w:rsidR="00532C01" w:rsidRPr="009A238D">
        <w:rPr>
          <w:rFonts w:ascii="Times New Roman" w:eastAsia="Times New Roman" w:hAnsi="Times New Roman" w:cs="Times New Roman"/>
        </w:rPr>
        <w:t xml:space="preserve"> Устава</w:t>
      </w:r>
      <w:r w:rsidR="00E615A8" w:rsidRPr="009A238D">
        <w:rPr>
          <w:rFonts w:ascii="Times New Roman" w:eastAsia="Times New Roman" w:hAnsi="Times New Roman" w:cs="Times New Roman"/>
        </w:rPr>
        <w:t xml:space="preserve"> </w:t>
      </w:r>
      <w:r w:rsidRPr="009A238D">
        <w:rPr>
          <w:rFonts w:ascii="Times New Roman" w:eastAsia="Times New Roman" w:hAnsi="Times New Roman" w:cs="Times New Roman"/>
        </w:rPr>
        <w:t xml:space="preserve"> с одной стороны, </w:t>
      </w:r>
      <w:r w:rsidR="00BA09D1" w:rsidRPr="009A238D">
        <w:rPr>
          <w:rFonts w:ascii="Times New Roman" w:eastAsia="Times New Roman" w:hAnsi="Times New Roman" w:cs="Times New Roman"/>
        </w:rPr>
        <w:t xml:space="preserve">и </w:t>
      </w:r>
      <w:r w:rsidR="00981F9B" w:rsidRPr="009A238D">
        <w:rPr>
          <w:rFonts w:ascii="Times New Roman" w:hAnsi="Times New Roman" w:cs="Times New Roman"/>
          <w:b/>
        </w:rPr>
        <w:t>Общество с ограниченной ответственностью «</w:t>
      </w:r>
      <w:r w:rsidR="00C31A87">
        <w:rPr>
          <w:rFonts w:ascii="Times New Roman" w:hAnsi="Times New Roman" w:cs="Times New Roman"/>
          <w:b/>
        </w:rPr>
        <w:t>Фабрика вкуса</w:t>
      </w:r>
      <w:r w:rsidR="00981F9B" w:rsidRPr="009A238D">
        <w:rPr>
          <w:rFonts w:ascii="Times New Roman" w:hAnsi="Times New Roman" w:cs="Times New Roman"/>
          <w:b/>
        </w:rPr>
        <w:t>»</w:t>
      </w:r>
      <w:r w:rsidR="00664E8C" w:rsidRPr="009A238D">
        <w:rPr>
          <w:rFonts w:ascii="Times New Roman" w:hAnsi="Times New Roman" w:cs="Times New Roman"/>
        </w:rPr>
        <w:t xml:space="preserve">, именуемое в дальнейшем «Исполнитель», в лице директора </w:t>
      </w:r>
      <w:r w:rsidR="00C31A87">
        <w:rPr>
          <w:rFonts w:ascii="Times New Roman" w:hAnsi="Times New Roman" w:cs="Times New Roman"/>
        </w:rPr>
        <w:t>Парлюка Владимира Владимировича</w:t>
      </w:r>
      <w:r w:rsidR="00F1584F" w:rsidRPr="009A238D">
        <w:rPr>
          <w:rFonts w:ascii="Times New Roman" w:eastAsia="Times New Roman" w:hAnsi="Times New Roman" w:cs="Times New Roman"/>
        </w:rPr>
        <w:t xml:space="preserve">, действующего на основании </w:t>
      </w:r>
      <w:r w:rsidR="00664E8C" w:rsidRPr="009A238D">
        <w:rPr>
          <w:rFonts w:ascii="Times New Roman" w:eastAsia="Times New Roman" w:hAnsi="Times New Roman" w:cs="Times New Roman"/>
        </w:rPr>
        <w:t>Устава</w:t>
      </w:r>
      <w:r w:rsidR="00F1584F" w:rsidRPr="009A238D">
        <w:rPr>
          <w:rFonts w:ascii="Times New Roman" w:eastAsia="Times New Roman" w:hAnsi="Times New Roman" w:cs="Times New Roman"/>
        </w:rPr>
        <w:t xml:space="preserve">, вместе именуемые – «Стороны», </w:t>
      </w:r>
      <w:r w:rsidR="00B9101A" w:rsidRPr="009A238D">
        <w:rPr>
          <w:rFonts w:ascii="Times New Roman" w:eastAsia="Times New Roman" w:hAnsi="Times New Roman" w:cs="Times New Roman"/>
        </w:rPr>
        <w:t>с соблюдением требований Гражданского кодекса Российской Федерации на основании п.</w:t>
      </w:r>
      <w:r w:rsidR="00DF28C5">
        <w:rPr>
          <w:rFonts w:ascii="Times New Roman" w:eastAsia="Times New Roman" w:hAnsi="Times New Roman" w:cs="Times New Roman"/>
        </w:rPr>
        <w:t>5</w:t>
      </w:r>
      <w:r w:rsidR="00B9101A" w:rsidRPr="009A238D">
        <w:rPr>
          <w:rFonts w:ascii="Times New Roman" w:eastAsia="Times New Roman" w:hAnsi="Times New Roman" w:cs="Times New Roman"/>
        </w:rPr>
        <w:t xml:space="preserve"> ч.1 ст.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00F1584F" w:rsidRPr="009A238D">
        <w:rPr>
          <w:rFonts w:ascii="Times New Roman" w:eastAsia="Times New Roman" w:hAnsi="Times New Roman" w:cs="Times New Roman"/>
          <w:kern w:val="16"/>
        </w:rPr>
        <w:t>, именуемый в дальнейшем «Контракт», о нижеследующем:</w:t>
      </w:r>
    </w:p>
    <w:p w14:paraId="453C34EC" w14:textId="77777777" w:rsidR="00F1584F" w:rsidRPr="009A238D" w:rsidRDefault="00F1584F" w:rsidP="00F1584F">
      <w:pPr>
        <w:spacing w:after="0" w:line="240" w:lineRule="auto"/>
        <w:jc w:val="both"/>
        <w:rPr>
          <w:rFonts w:ascii="Times New Roman" w:eastAsia="Times New Roman" w:hAnsi="Times New Roman" w:cs="Times New Roman"/>
          <w:kern w:val="16"/>
        </w:rPr>
      </w:pPr>
    </w:p>
    <w:p w14:paraId="31C72E62" w14:textId="77777777" w:rsidR="00315B1E" w:rsidRPr="009A238D" w:rsidRDefault="00F1584F" w:rsidP="00315B1E">
      <w:pPr>
        <w:numPr>
          <w:ilvl w:val="0"/>
          <w:numId w:val="2"/>
        </w:numPr>
        <w:tabs>
          <w:tab w:val="left" w:pos="426"/>
          <w:tab w:val="left" w:pos="2520"/>
        </w:tabs>
        <w:spacing w:after="0" w:line="240" w:lineRule="auto"/>
        <w:jc w:val="center"/>
        <w:rPr>
          <w:rFonts w:ascii="Times New Roman" w:eastAsia="Times New Roman" w:hAnsi="Times New Roman" w:cs="Times New Roman"/>
          <w:b/>
        </w:rPr>
      </w:pPr>
      <w:r w:rsidRPr="009A238D">
        <w:rPr>
          <w:rFonts w:ascii="Times New Roman" w:eastAsia="Times New Roman" w:hAnsi="Times New Roman" w:cs="Times New Roman"/>
          <w:b/>
        </w:rPr>
        <w:t>Предмет Контракта</w:t>
      </w:r>
    </w:p>
    <w:p w14:paraId="414B279D" w14:textId="77777777" w:rsidR="003E2C80" w:rsidRPr="009A238D" w:rsidRDefault="003E2C80" w:rsidP="003E2C80">
      <w:pPr>
        <w:tabs>
          <w:tab w:val="left" w:pos="426"/>
          <w:tab w:val="left" w:pos="2520"/>
        </w:tabs>
        <w:spacing w:after="0" w:line="240" w:lineRule="auto"/>
        <w:ind w:left="720"/>
        <w:rPr>
          <w:rFonts w:ascii="Times New Roman" w:eastAsia="Times New Roman" w:hAnsi="Times New Roman" w:cs="Times New Roman"/>
          <w:b/>
        </w:rPr>
      </w:pPr>
    </w:p>
    <w:p w14:paraId="7B3B8CD8" w14:textId="78766425" w:rsidR="00F1584F" w:rsidRPr="009A238D" w:rsidRDefault="00F1584F" w:rsidP="00F1584F">
      <w:pPr>
        <w:spacing w:after="0" w:line="240" w:lineRule="auto"/>
        <w:ind w:firstLine="567"/>
        <w:jc w:val="both"/>
        <w:rPr>
          <w:rFonts w:ascii="Times New Roman" w:eastAsia="Times New Roman" w:hAnsi="Times New Roman" w:cs="Times New Roman"/>
        </w:rPr>
      </w:pPr>
      <w:r w:rsidRPr="009A238D">
        <w:rPr>
          <w:rFonts w:ascii="Times New Roman" w:eastAsia="Times New Roman" w:hAnsi="Times New Roman" w:cs="Times New Roman"/>
        </w:rPr>
        <w:t xml:space="preserve">1.1. Исполнитель обязуется по Заданию Заказчика </w:t>
      </w:r>
      <w:r w:rsidRPr="009A238D">
        <w:rPr>
          <w:rFonts w:ascii="Times New Roman" w:eastAsia="Times New Roman" w:hAnsi="Times New Roman" w:cs="Times New Roman"/>
          <w:i/>
        </w:rPr>
        <w:t>(приложение № 1)</w:t>
      </w:r>
      <w:r w:rsidRPr="009A238D">
        <w:rPr>
          <w:rFonts w:ascii="Times New Roman" w:eastAsia="Times New Roman" w:hAnsi="Times New Roman" w:cs="Times New Roman"/>
        </w:rPr>
        <w:t xml:space="preserve"> оказать услуги по организации школьного питания (далее - услуги) согласно примерному меню, сборникам рецептур и картотек технологических карт на готовые блюда разработанным Исполнителем</w:t>
      </w:r>
      <w:r w:rsidRPr="009A238D">
        <w:rPr>
          <w:rFonts w:ascii="Times New Roman" w:eastAsia="Times New Roman" w:hAnsi="Times New Roman" w:cs="Times New Roman"/>
          <w:vertAlign w:val="superscript"/>
        </w:rPr>
        <w:footnoteReference w:id="1"/>
      </w:r>
      <w:r w:rsidR="00C31A87">
        <w:rPr>
          <w:rFonts w:ascii="Times New Roman" w:eastAsia="Times New Roman" w:hAnsi="Times New Roman" w:cs="Times New Roman"/>
        </w:rPr>
        <w:t xml:space="preserve"> </w:t>
      </w:r>
      <w:r w:rsidRPr="009A238D">
        <w:rPr>
          <w:rFonts w:ascii="Times New Roman" w:eastAsia="Times New Roman" w:hAnsi="Times New Roman" w:cs="Times New Roman"/>
          <w:i/>
        </w:rPr>
        <w:t>(приложение № 3)</w:t>
      </w:r>
      <w:r w:rsidRPr="009A238D">
        <w:rPr>
          <w:rFonts w:ascii="Times New Roman" w:eastAsia="Times New Roman" w:hAnsi="Times New Roman" w:cs="Times New Roman"/>
        </w:rPr>
        <w:t xml:space="preserve">, в соответствии с национальными стандартами Российской Федерации, межгосударственными стандартами, требованиями СанПиН, ГОСТ, ТУ, Техническими регламентами Таможенного союза и иными требованиями действующего законодательства Российской Федерации, а Заказчик обязуется принять и оплатить эти услуги. </w:t>
      </w:r>
    </w:p>
    <w:p w14:paraId="3697405E" w14:textId="77777777" w:rsidR="00F1584F" w:rsidRPr="009A238D" w:rsidRDefault="00F1584F" w:rsidP="00F1584F">
      <w:pPr>
        <w:tabs>
          <w:tab w:val="left" w:pos="426"/>
          <w:tab w:val="left" w:pos="2520"/>
        </w:tabs>
        <w:spacing w:after="0" w:line="240" w:lineRule="auto"/>
        <w:ind w:firstLine="567"/>
        <w:jc w:val="both"/>
        <w:rPr>
          <w:rFonts w:ascii="Times New Roman" w:eastAsia="Times New Roman" w:hAnsi="Times New Roman" w:cs="Times New Roman"/>
        </w:rPr>
      </w:pPr>
      <w:r w:rsidRPr="009A238D">
        <w:rPr>
          <w:rFonts w:ascii="Times New Roman" w:eastAsia="Times New Roman" w:hAnsi="Times New Roman" w:cs="Times New Roman"/>
        </w:rPr>
        <w:t xml:space="preserve">1.2. Объем и содержание услуг определяется Заданием Заказчика </w:t>
      </w:r>
      <w:r w:rsidRPr="009A238D">
        <w:rPr>
          <w:rFonts w:ascii="Times New Roman" w:eastAsia="Times New Roman" w:hAnsi="Times New Roman" w:cs="Times New Roman"/>
          <w:i/>
        </w:rPr>
        <w:t>(приложение № 1)</w:t>
      </w:r>
      <w:r w:rsidRPr="009A238D">
        <w:rPr>
          <w:rFonts w:ascii="Times New Roman" w:eastAsia="Times New Roman" w:hAnsi="Times New Roman" w:cs="Times New Roman"/>
        </w:rPr>
        <w:t xml:space="preserve">, расчетом стоимости услуг </w:t>
      </w:r>
      <w:r w:rsidRPr="009A238D">
        <w:rPr>
          <w:rFonts w:ascii="Times New Roman" w:eastAsia="Times New Roman" w:hAnsi="Times New Roman" w:cs="Times New Roman"/>
          <w:i/>
        </w:rPr>
        <w:t>(приложение № 2)</w:t>
      </w:r>
      <w:r w:rsidRPr="009A238D">
        <w:rPr>
          <w:rFonts w:ascii="Times New Roman" w:eastAsia="Times New Roman" w:hAnsi="Times New Roman" w:cs="Times New Roman"/>
        </w:rPr>
        <w:t>.</w:t>
      </w:r>
    </w:p>
    <w:p w14:paraId="638D2067" w14:textId="77777777" w:rsidR="00F1584F" w:rsidRPr="009A238D" w:rsidRDefault="00F1584F" w:rsidP="00F1584F">
      <w:pPr>
        <w:tabs>
          <w:tab w:val="left" w:pos="426"/>
          <w:tab w:val="left" w:pos="2520"/>
        </w:tabs>
        <w:spacing w:after="0" w:line="240" w:lineRule="auto"/>
        <w:ind w:firstLine="567"/>
        <w:jc w:val="both"/>
        <w:rPr>
          <w:rFonts w:ascii="Times New Roman" w:eastAsia="Times New Roman" w:hAnsi="Times New Roman" w:cs="Times New Roman"/>
        </w:rPr>
      </w:pPr>
      <w:r w:rsidRPr="009A238D">
        <w:rPr>
          <w:rFonts w:ascii="Times New Roman" w:eastAsia="Times New Roman" w:hAnsi="Times New Roman" w:cs="Times New Roman"/>
        </w:rPr>
        <w:t>1.3. Услуга оказывается</w:t>
      </w:r>
      <w:r w:rsidR="00664E8C" w:rsidRPr="009A238D">
        <w:rPr>
          <w:rFonts w:ascii="Times New Roman" w:hAnsi="Times New Roman" w:cs="Times New Roman"/>
        </w:rPr>
        <w:t xml:space="preserve"> в соответствии с Заданием Заказчика (приложение № 1)</w:t>
      </w:r>
      <w:r w:rsidRPr="009A238D">
        <w:rPr>
          <w:rFonts w:ascii="Times New Roman" w:eastAsia="Times New Roman" w:hAnsi="Times New Roman" w:cs="Times New Roman"/>
        </w:rPr>
        <w:t>.</w:t>
      </w:r>
      <w:r w:rsidRPr="009A238D">
        <w:rPr>
          <w:rFonts w:ascii="Times New Roman" w:eastAsia="Times New Roman" w:hAnsi="Times New Roman" w:cs="Times New Roman"/>
          <w:vertAlign w:val="superscript"/>
        </w:rPr>
        <w:footnoteReference w:id="2"/>
      </w:r>
    </w:p>
    <w:p w14:paraId="3820E97C" w14:textId="6247CDF7" w:rsidR="00F1584F" w:rsidRPr="009A238D" w:rsidRDefault="007B5E80" w:rsidP="00F1584F">
      <w:pPr>
        <w:tabs>
          <w:tab w:val="left" w:pos="426"/>
          <w:tab w:val="left" w:pos="2520"/>
        </w:tabs>
        <w:spacing w:after="0" w:line="240" w:lineRule="auto"/>
        <w:ind w:firstLine="567"/>
        <w:jc w:val="both"/>
        <w:rPr>
          <w:rFonts w:ascii="Times New Roman" w:eastAsia="Times New Roman" w:hAnsi="Times New Roman" w:cs="Times New Roman"/>
        </w:rPr>
      </w:pPr>
      <w:r w:rsidRPr="009A238D">
        <w:rPr>
          <w:rFonts w:ascii="Times New Roman" w:hAnsi="Times New Roman"/>
        </w:rPr>
        <w:t xml:space="preserve">1.4 </w:t>
      </w:r>
      <w:r w:rsidR="00462061" w:rsidRPr="009A238D">
        <w:rPr>
          <w:rFonts w:ascii="Times New Roman" w:hAnsi="Times New Roman"/>
        </w:rPr>
        <w:t>Исполнитель</w:t>
      </w:r>
      <w:r w:rsidRPr="009A238D">
        <w:rPr>
          <w:rFonts w:ascii="Times New Roman" w:hAnsi="Times New Roman"/>
        </w:rPr>
        <w:t xml:space="preserve"> подтверждает свое соответствие предъявляемым требованиям к участникам закупки ст. 31 № 44-ФЗ «О контрактной системе в сфере закупок товаров,</w:t>
      </w:r>
      <w:r w:rsidR="00262310">
        <w:rPr>
          <w:rFonts w:ascii="Times New Roman" w:hAnsi="Times New Roman"/>
        </w:rPr>
        <w:t xml:space="preserve"> работ</w:t>
      </w:r>
      <w:r w:rsidRPr="009A238D">
        <w:rPr>
          <w:rFonts w:ascii="Times New Roman" w:hAnsi="Times New Roman"/>
        </w:rPr>
        <w:t xml:space="preserve"> услуг для </w:t>
      </w:r>
      <w:r w:rsidR="00262310">
        <w:rPr>
          <w:rFonts w:ascii="Times New Roman" w:hAnsi="Times New Roman"/>
        </w:rPr>
        <w:t xml:space="preserve">обеспечения </w:t>
      </w:r>
      <w:r w:rsidRPr="009A238D">
        <w:rPr>
          <w:rFonts w:ascii="Times New Roman" w:hAnsi="Times New Roman"/>
        </w:rPr>
        <w:t>государственных и муниципальных нужд»</w:t>
      </w:r>
    </w:p>
    <w:p w14:paraId="61A9FA42" w14:textId="77777777" w:rsidR="00315B1E" w:rsidRPr="009A238D" w:rsidRDefault="00F1584F" w:rsidP="00315B1E">
      <w:pPr>
        <w:widowControl w:val="0"/>
        <w:numPr>
          <w:ilvl w:val="0"/>
          <w:numId w:val="2"/>
        </w:numPr>
        <w:tabs>
          <w:tab w:val="left" w:pos="426"/>
        </w:tabs>
        <w:autoSpaceDE w:val="0"/>
        <w:autoSpaceDN w:val="0"/>
        <w:adjustRightInd w:val="0"/>
        <w:spacing w:after="0" w:line="240" w:lineRule="auto"/>
        <w:jc w:val="center"/>
        <w:rPr>
          <w:rFonts w:ascii="Times New Roman" w:eastAsia="Times New Roman" w:hAnsi="Times New Roman" w:cs="Times New Roman"/>
          <w:b/>
        </w:rPr>
      </w:pPr>
      <w:r w:rsidRPr="009A238D">
        <w:rPr>
          <w:rFonts w:ascii="Times New Roman" w:eastAsia="Times New Roman" w:hAnsi="Times New Roman" w:cs="Times New Roman"/>
          <w:b/>
        </w:rPr>
        <w:t>Цена Контракта и порядок расчетов</w:t>
      </w:r>
    </w:p>
    <w:p w14:paraId="50F2A95E" w14:textId="1EBF7A90" w:rsidR="00F1584F" w:rsidRPr="009A238D" w:rsidRDefault="00F1584F" w:rsidP="009F20C9">
      <w:pPr>
        <w:widowControl w:val="0"/>
        <w:tabs>
          <w:tab w:val="left" w:pos="1134"/>
        </w:tabs>
        <w:spacing w:after="0" w:line="240" w:lineRule="auto"/>
        <w:ind w:firstLine="709"/>
        <w:jc w:val="both"/>
        <w:rPr>
          <w:rFonts w:ascii="Times New Roman" w:eastAsia="Times New Roman" w:hAnsi="Times New Roman" w:cs="Times New Roman"/>
          <w:i/>
          <w:snapToGrid w:val="0"/>
        </w:rPr>
      </w:pPr>
      <w:r w:rsidRPr="009A238D">
        <w:rPr>
          <w:rFonts w:ascii="Times New Roman" w:eastAsia="Times New Roman" w:hAnsi="Times New Roman" w:cs="Times New Roman"/>
          <w:snapToGrid w:val="0"/>
        </w:rPr>
        <w:t xml:space="preserve">2.1. Цена контракта (далее - цена контракта) </w:t>
      </w:r>
      <w:r w:rsidRPr="009D4636">
        <w:rPr>
          <w:rFonts w:ascii="Times New Roman" w:eastAsia="Times New Roman" w:hAnsi="Times New Roman" w:cs="Times New Roman"/>
          <w:snapToGrid w:val="0"/>
        </w:rPr>
        <w:t xml:space="preserve">составляет </w:t>
      </w:r>
      <w:r w:rsidR="00370E22">
        <w:rPr>
          <w:rFonts w:ascii="Times New Roman" w:eastAsia="Times New Roman" w:hAnsi="Times New Roman" w:cs="Times New Roman"/>
          <w:snapToGrid w:val="0"/>
        </w:rPr>
        <w:t>547 535,54</w:t>
      </w:r>
      <w:r w:rsidR="00E75F2E">
        <w:rPr>
          <w:rFonts w:ascii="Times New Roman" w:eastAsia="Times New Roman" w:hAnsi="Times New Roman" w:cs="Times New Roman"/>
          <w:b/>
          <w:snapToGrid w:val="0"/>
        </w:rPr>
        <w:t xml:space="preserve"> </w:t>
      </w:r>
      <w:r w:rsidR="00AC4103" w:rsidRPr="009D4636">
        <w:rPr>
          <w:rFonts w:ascii="Times New Roman" w:eastAsia="Times New Roman" w:hAnsi="Times New Roman" w:cs="Times New Roman"/>
          <w:snapToGrid w:val="0"/>
        </w:rPr>
        <w:t>(</w:t>
      </w:r>
      <w:r w:rsidR="00370E22">
        <w:rPr>
          <w:rFonts w:ascii="Times New Roman" w:eastAsia="Times New Roman" w:hAnsi="Times New Roman" w:cs="Times New Roman"/>
          <w:snapToGrid w:val="0"/>
        </w:rPr>
        <w:t>Пятьсот сорок семь</w:t>
      </w:r>
      <w:r w:rsidR="00DE70C2">
        <w:rPr>
          <w:rFonts w:ascii="Times New Roman" w:eastAsia="Times New Roman" w:hAnsi="Times New Roman" w:cs="Times New Roman"/>
          <w:snapToGrid w:val="0"/>
        </w:rPr>
        <w:t xml:space="preserve"> </w:t>
      </w:r>
      <w:r w:rsidR="007A4548">
        <w:rPr>
          <w:rFonts w:ascii="Times New Roman" w:eastAsia="Times New Roman" w:hAnsi="Times New Roman" w:cs="Times New Roman"/>
          <w:snapToGrid w:val="0"/>
        </w:rPr>
        <w:t>тысяч</w:t>
      </w:r>
      <w:r w:rsidR="002962A2">
        <w:rPr>
          <w:rFonts w:ascii="Times New Roman" w:eastAsia="Times New Roman" w:hAnsi="Times New Roman" w:cs="Times New Roman"/>
          <w:snapToGrid w:val="0"/>
        </w:rPr>
        <w:t xml:space="preserve"> </w:t>
      </w:r>
      <w:r w:rsidR="00370E22">
        <w:rPr>
          <w:rFonts w:ascii="Times New Roman" w:eastAsia="Times New Roman" w:hAnsi="Times New Roman" w:cs="Times New Roman"/>
          <w:snapToGrid w:val="0"/>
        </w:rPr>
        <w:t>пятьсот тридцать пять</w:t>
      </w:r>
      <w:r w:rsidR="007A4548">
        <w:rPr>
          <w:rFonts w:ascii="Times New Roman" w:eastAsia="Times New Roman" w:hAnsi="Times New Roman" w:cs="Times New Roman"/>
          <w:snapToGrid w:val="0"/>
        </w:rPr>
        <w:t xml:space="preserve"> рубл</w:t>
      </w:r>
      <w:r w:rsidR="004D4BC7">
        <w:rPr>
          <w:rFonts w:ascii="Times New Roman" w:eastAsia="Times New Roman" w:hAnsi="Times New Roman" w:cs="Times New Roman"/>
          <w:snapToGrid w:val="0"/>
        </w:rPr>
        <w:t>ей</w:t>
      </w:r>
      <w:r w:rsidR="005C6A96">
        <w:rPr>
          <w:rFonts w:ascii="Times New Roman" w:eastAsia="Times New Roman" w:hAnsi="Times New Roman" w:cs="Times New Roman"/>
          <w:snapToGrid w:val="0"/>
        </w:rPr>
        <w:t xml:space="preserve"> </w:t>
      </w:r>
      <w:r w:rsidR="004D4BC7">
        <w:rPr>
          <w:rFonts w:ascii="Times New Roman" w:eastAsia="Times New Roman" w:hAnsi="Times New Roman" w:cs="Times New Roman"/>
          <w:snapToGrid w:val="0"/>
        </w:rPr>
        <w:t>5</w:t>
      </w:r>
      <w:r w:rsidR="00370E22">
        <w:rPr>
          <w:rFonts w:ascii="Times New Roman" w:eastAsia="Times New Roman" w:hAnsi="Times New Roman" w:cs="Times New Roman"/>
          <w:snapToGrid w:val="0"/>
        </w:rPr>
        <w:t>4</w:t>
      </w:r>
      <w:r w:rsidR="00F335D7" w:rsidRPr="009A238D">
        <w:rPr>
          <w:rFonts w:ascii="Times New Roman" w:eastAsia="Times New Roman" w:hAnsi="Times New Roman" w:cs="Times New Roman"/>
          <w:snapToGrid w:val="0"/>
        </w:rPr>
        <w:t xml:space="preserve"> копе</w:t>
      </w:r>
      <w:r w:rsidR="004616F5">
        <w:rPr>
          <w:rFonts w:ascii="Times New Roman" w:eastAsia="Times New Roman" w:hAnsi="Times New Roman" w:cs="Times New Roman"/>
          <w:snapToGrid w:val="0"/>
        </w:rPr>
        <w:t>ек</w:t>
      </w:r>
      <w:r w:rsidR="00F335D7" w:rsidRPr="009A238D">
        <w:rPr>
          <w:rFonts w:ascii="Times New Roman" w:eastAsia="Times New Roman" w:hAnsi="Times New Roman" w:cs="Times New Roman"/>
          <w:snapToGrid w:val="0"/>
        </w:rPr>
        <w:t>)</w:t>
      </w:r>
      <w:r w:rsidR="00B33DED" w:rsidRPr="00A7785D">
        <w:rPr>
          <w:rFonts w:ascii="Times New Roman" w:eastAsia="Times New Roman" w:hAnsi="Times New Roman" w:cs="Times New Roman"/>
          <w:i/>
          <w:iCs/>
          <w:snapToGrid w:val="0"/>
        </w:rPr>
        <w:t>.</w:t>
      </w:r>
      <w:r w:rsidR="00B33DED" w:rsidRPr="009A238D">
        <w:rPr>
          <w:rFonts w:ascii="Times New Roman" w:eastAsia="Times New Roman" w:hAnsi="Times New Roman" w:cs="Times New Roman"/>
          <w:i/>
          <w:snapToGrid w:val="0"/>
        </w:rPr>
        <w:t xml:space="preserve"> </w:t>
      </w:r>
      <w:r w:rsidRPr="009A238D">
        <w:rPr>
          <w:rFonts w:ascii="Times New Roman" w:eastAsia="Times New Roman" w:hAnsi="Times New Roman" w:cs="Times New Roman"/>
          <w:snapToGrid w:val="0"/>
        </w:rPr>
        <w:t>Аванс не предусмотрен.</w:t>
      </w:r>
    </w:p>
    <w:p w14:paraId="08584A80" w14:textId="77777777" w:rsidR="00F1584F" w:rsidRPr="009A238D" w:rsidRDefault="00F1584F" w:rsidP="00F1584F">
      <w:pPr>
        <w:tabs>
          <w:tab w:val="left" w:pos="709"/>
          <w:tab w:val="num" w:pos="810"/>
        </w:tabs>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 xml:space="preserve">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w:t>
      </w:r>
      <w:r w:rsidRPr="009A238D">
        <w:rPr>
          <w:rFonts w:ascii="Times New Roman" w:eastAsia="Times New Roman" w:hAnsi="Times New Roman" w:cs="Times New Roman"/>
          <w:iCs/>
        </w:rPr>
        <w:t>налогов, сборов и иных обязательных</w:t>
      </w:r>
      <w:r w:rsidRPr="009A238D">
        <w:rPr>
          <w:rFonts w:ascii="Times New Roman" w:eastAsia="Times New Roman" w:hAnsi="Times New Roman" w:cs="Times New Roman"/>
        </w:rPr>
        <w:t xml:space="preserve"> платежей </w:t>
      </w:r>
      <w:r w:rsidRPr="009A238D">
        <w:rPr>
          <w:rFonts w:ascii="Times New Roman" w:eastAsia="Times New Roman" w:hAnsi="Times New Roman" w:cs="Times New Roman"/>
          <w:iCs/>
        </w:rPr>
        <w:t>в бюджеты бюджетной системы Российской Федерации</w:t>
      </w:r>
      <w:r w:rsidRPr="009A238D">
        <w:rPr>
          <w:rFonts w:ascii="Times New Roman" w:eastAsia="Times New Roman" w:hAnsi="Times New Roman" w:cs="Times New Roman"/>
        </w:rPr>
        <w:t>, связанных с оплатой Контракта</w:t>
      </w:r>
      <w:r w:rsidRPr="009A238D">
        <w:rPr>
          <w:rFonts w:ascii="Times New Roman" w:eastAsia="Times New Roman" w:hAnsi="Times New Roman" w:cs="Times New Roman"/>
          <w:iCs/>
        </w:rPr>
        <w:t xml:space="preserve">, если в соответствии с </w:t>
      </w:r>
      <w:hyperlink r:id="rId8" w:anchor="/document/10900200/entry/1" w:history="1">
        <w:r w:rsidRPr="009A238D">
          <w:rPr>
            <w:rFonts w:ascii="Times New Roman" w:eastAsia="Times New Roman" w:hAnsi="Times New Roman" w:cs="Times New Roman"/>
            <w:iCs/>
          </w:rPr>
          <w:t>законодательством</w:t>
        </w:r>
      </w:hyperlink>
      <w:r w:rsidRPr="009A238D">
        <w:rPr>
          <w:rFonts w:ascii="Times New Roman" w:eastAsia="Times New Roman" w:hAnsi="Times New Roman" w:cs="Times New Roman"/>
          <w:iCs/>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9A238D">
        <w:rPr>
          <w:rFonts w:ascii="Times New Roman" w:eastAsia="Times New Roman" w:hAnsi="Times New Roman" w:cs="Times New Roman"/>
        </w:rPr>
        <w:t>.</w:t>
      </w:r>
    </w:p>
    <w:p w14:paraId="3E2ED1B0" w14:textId="77777777" w:rsidR="00F1584F" w:rsidRPr="009768D8" w:rsidRDefault="00F1584F" w:rsidP="00F1584F">
      <w:pPr>
        <w:spacing w:after="0" w:line="240" w:lineRule="auto"/>
        <w:ind w:firstLine="709"/>
        <w:jc w:val="both"/>
        <w:rPr>
          <w:rFonts w:ascii="Times New Roman" w:eastAsia="Times New Roman" w:hAnsi="Times New Roman" w:cs="Times New Roman"/>
        </w:rPr>
      </w:pPr>
      <w:r w:rsidRPr="009768D8">
        <w:rPr>
          <w:rFonts w:ascii="Times New Roman" w:eastAsia="Times New Roman" w:hAnsi="Times New Roman" w:cs="Times New Roman"/>
        </w:rPr>
        <w:t>Цена оказываемых услуг указана с учетом всех расходов на организацию питания, включая цену продуктов питания, поставку, транспортные расходы по доставке, стоимость всех необходимых погрузочно-разгрузочных работ и иные расходы, а также уплату налогов, сборов,</w:t>
      </w:r>
      <w:r w:rsidRPr="009768D8">
        <w:rPr>
          <w:rFonts w:ascii="Times New Roman" w:eastAsia="Times New Roman" w:hAnsi="Times New Roman" w:cs="Times New Roman"/>
          <w:bCs/>
        </w:rPr>
        <w:t xml:space="preserve"> таможенных пошлин, страхования</w:t>
      </w:r>
      <w:r w:rsidRPr="009768D8">
        <w:rPr>
          <w:rFonts w:ascii="Times New Roman" w:eastAsia="Times New Roman" w:hAnsi="Times New Roman" w:cs="Times New Roman"/>
        </w:rPr>
        <w:t xml:space="preserve"> и других обязательных платежей, установленных законодательством Российской Федерации. Цена Контракта является твердой и не может изменяться в ходе его исполнения, за исключением случаев, предусмотренных п. 2.5, п. 2.6. Контракта.</w:t>
      </w:r>
    </w:p>
    <w:p w14:paraId="252F27D4"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2.2. Источник финансирования: за счет средств бюджета Свердловской области.</w:t>
      </w:r>
    </w:p>
    <w:p w14:paraId="1D17B028"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2.3. Оплата по Контракту осуществляется по безналичному расчету - путем перечисления Заказчиком денежных средств на банковский счет Исполнителя, указанный в Контракте, в следующем порядке:</w:t>
      </w:r>
    </w:p>
    <w:p w14:paraId="30CDB497"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lastRenderedPageBreak/>
        <w:t>- расчет по факту оказания услуг осуществляется исходя из объема фактически оказанных услуг, осуществленного в отчетном периоде</w:t>
      </w:r>
      <w:r w:rsidRPr="009A238D">
        <w:rPr>
          <w:rFonts w:ascii="Times New Roman" w:eastAsia="Times New Roman" w:hAnsi="Times New Roman" w:cs="Times New Roman"/>
          <w:vertAlign w:val="superscript"/>
        </w:rPr>
        <w:footnoteReference w:id="3"/>
      </w:r>
      <w:r w:rsidRPr="009A238D">
        <w:rPr>
          <w:rFonts w:ascii="Times New Roman" w:eastAsia="Times New Roman" w:hAnsi="Times New Roman" w:cs="Times New Roman"/>
        </w:rPr>
        <w:t xml:space="preserve"> в течение </w:t>
      </w:r>
      <w:r w:rsidR="00573050" w:rsidRPr="009A238D">
        <w:rPr>
          <w:rFonts w:ascii="Times New Roman" w:eastAsia="Times New Roman" w:hAnsi="Times New Roman" w:cs="Times New Roman"/>
        </w:rPr>
        <w:t>7 рабочих</w:t>
      </w:r>
      <w:r w:rsidRPr="009A238D">
        <w:rPr>
          <w:rFonts w:ascii="Times New Roman" w:eastAsia="Times New Roman" w:hAnsi="Times New Roman" w:cs="Times New Roman"/>
        </w:rPr>
        <w:t xml:space="preserve"> дней с даты подписания Заказчиком Акта сдачи-приемки оказанных услуг, </w:t>
      </w:r>
      <w:r w:rsidRPr="009A238D">
        <w:rPr>
          <w:rFonts w:ascii="Times New Roman" w:eastAsia="Times New Roman" w:hAnsi="Times New Roman" w:cs="Times New Roman"/>
          <w:i/>
        </w:rPr>
        <w:t>товарных накладных по форме ТОРГ-12 («универсального передаточного документа»</w:t>
      </w:r>
      <w:r w:rsidRPr="009A238D">
        <w:rPr>
          <w:rFonts w:ascii="Times New Roman" w:eastAsia="Times New Roman" w:hAnsi="Times New Roman" w:cs="Times New Roman"/>
          <w:i/>
          <w:vertAlign w:val="superscript"/>
        </w:rPr>
        <w:footnoteReference w:id="4"/>
      </w:r>
      <w:r w:rsidRPr="009A238D">
        <w:rPr>
          <w:rFonts w:ascii="Times New Roman" w:eastAsia="Times New Roman" w:hAnsi="Times New Roman" w:cs="Times New Roman"/>
          <w:i/>
        </w:rPr>
        <w:t xml:space="preserve">)  </w:t>
      </w:r>
      <w:r w:rsidRPr="009A238D">
        <w:rPr>
          <w:rFonts w:ascii="Times New Roman" w:eastAsia="Times New Roman" w:hAnsi="Times New Roman" w:cs="Times New Roman"/>
        </w:rPr>
        <w:t xml:space="preserve">на основании счета, </w:t>
      </w:r>
      <w:r w:rsidRPr="009A238D">
        <w:rPr>
          <w:rFonts w:ascii="Times New Roman" w:eastAsia="Times New Roman" w:hAnsi="Times New Roman" w:cs="Times New Roman"/>
          <w:i/>
        </w:rPr>
        <w:t>счета-фактуры.</w:t>
      </w:r>
    </w:p>
    <w:p w14:paraId="5E95D853"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bCs/>
        </w:rPr>
        <w:t xml:space="preserve">2.4. </w:t>
      </w:r>
      <w:r w:rsidRPr="009768D8">
        <w:rPr>
          <w:rFonts w:ascii="Times New Roman" w:eastAsia="Times New Roman" w:hAnsi="Times New Roman" w:cs="Times New Roman"/>
          <w:bCs/>
        </w:rPr>
        <w:t>Датой о</w:t>
      </w:r>
      <w:r w:rsidRPr="009A238D">
        <w:rPr>
          <w:rFonts w:ascii="Times New Roman" w:eastAsia="Times New Roman" w:hAnsi="Times New Roman" w:cs="Times New Roman"/>
          <w:bCs/>
        </w:rPr>
        <w:t xml:space="preserve">платы Контракта Стороны считают </w:t>
      </w:r>
      <w:r w:rsidRPr="009A238D">
        <w:rPr>
          <w:rFonts w:ascii="Times New Roman" w:eastAsia="Times New Roman" w:hAnsi="Times New Roman" w:cs="Times New Roman"/>
          <w:bCs/>
          <w:i/>
        </w:rPr>
        <w:t xml:space="preserve">дату </w:t>
      </w:r>
      <w:r w:rsidRPr="009A238D">
        <w:rPr>
          <w:rFonts w:ascii="Times New Roman" w:eastAsia="Times New Roman" w:hAnsi="Times New Roman" w:cs="Times New Roman"/>
          <w:bCs/>
        </w:rPr>
        <w:t>списания денежных средств с лицевого счета Заказчика.</w:t>
      </w:r>
    </w:p>
    <w:p w14:paraId="3598CF54" w14:textId="77777777" w:rsidR="00F1584F" w:rsidRPr="009768D8" w:rsidRDefault="00F1584F" w:rsidP="00F1584F">
      <w:pPr>
        <w:spacing w:after="0" w:line="240" w:lineRule="auto"/>
        <w:ind w:firstLine="709"/>
        <w:jc w:val="both"/>
        <w:rPr>
          <w:rFonts w:ascii="Times New Roman" w:eastAsia="Times New Roman" w:hAnsi="Times New Roman" w:cs="Times New Roman"/>
        </w:rPr>
      </w:pPr>
      <w:r w:rsidRPr="009768D8">
        <w:rPr>
          <w:rFonts w:ascii="Times New Roman" w:eastAsia="Times New Roman" w:hAnsi="Times New Roman" w:cs="Times New Roman"/>
        </w:rPr>
        <w:t>2.5. Цена Контракта может быть снижена по соглашению Сторон без изменения предусмотренных Контрактом объема услуг и иных условий исполнения Контракта.</w:t>
      </w:r>
    </w:p>
    <w:p w14:paraId="4256A7ED" w14:textId="77777777" w:rsidR="00F1584F" w:rsidRPr="009768D8" w:rsidRDefault="00F1584F" w:rsidP="00F1584F">
      <w:pPr>
        <w:spacing w:after="0" w:line="240" w:lineRule="auto"/>
        <w:ind w:firstLine="709"/>
        <w:jc w:val="both"/>
        <w:rPr>
          <w:rFonts w:ascii="Times New Roman" w:eastAsia="Times New Roman" w:hAnsi="Times New Roman" w:cs="Times New Roman"/>
        </w:rPr>
      </w:pPr>
      <w:r w:rsidRPr="009768D8">
        <w:rPr>
          <w:rFonts w:ascii="Times New Roman" w:eastAsia="Times New Roman" w:hAnsi="Times New Roman" w:cs="Times New Roman"/>
        </w:rPr>
        <w:t>2.6. 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изменение цены Контракта осуществляется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w:t>
      </w:r>
    </w:p>
    <w:p w14:paraId="117503D8" w14:textId="77777777" w:rsidR="00F1584F" w:rsidRPr="009768D8" w:rsidRDefault="00F1584F" w:rsidP="00F1584F">
      <w:pPr>
        <w:spacing w:after="0" w:line="240" w:lineRule="auto"/>
        <w:ind w:firstLine="709"/>
        <w:jc w:val="both"/>
        <w:rPr>
          <w:rFonts w:ascii="Times New Roman" w:eastAsia="Times New Roman" w:hAnsi="Times New Roman" w:cs="Times New Roman"/>
        </w:rPr>
      </w:pPr>
      <w:r w:rsidRPr="009768D8">
        <w:rPr>
          <w:rFonts w:ascii="Times New Roman" w:eastAsia="Times New Roman" w:hAnsi="Times New Roman" w:cs="Times New Roman"/>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14:paraId="512139A7" w14:textId="77777777" w:rsidR="00F1584F" w:rsidRPr="009A238D" w:rsidRDefault="00F1584F" w:rsidP="00F1584F">
      <w:pPr>
        <w:spacing w:after="0" w:line="240" w:lineRule="auto"/>
        <w:ind w:firstLine="709"/>
        <w:jc w:val="both"/>
        <w:rPr>
          <w:rFonts w:ascii="Times New Roman" w:eastAsia="Times New Roman" w:hAnsi="Times New Roman" w:cs="Times New Roman"/>
        </w:rPr>
      </w:pPr>
    </w:p>
    <w:p w14:paraId="02ADA0C0" w14:textId="77777777" w:rsidR="00F1584F" w:rsidRPr="009A238D" w:rsidRDefault="00F1584F" w:rsidP="00F1584F">
      <w:pPr>
        <w:numPr>
          <w:ilvl w:val="0"/>
          <w:numId w:val="2"/>
        </w:numPr>
        <w:tabs>
          <w:tab w:val="left" w:pos="426"/>
        </w:tabs>
        <w:spacing w:after="0" w:line="240" w:lineRule="auto"/>
        <w:jc w:val="center"/>
        <w:rPr>
          <w:rFonts w:ascii="Times New Roman" w:eastAsia="Times New Roman" w:hAnsi="Times New Roman" w:cs="Times New Roman"/>
          <w:b/>
        </w:rPr>
      </w:pPr>
      <w:r w:rsidRPr="009A238D">
        <w:rPr>
          <w:rFonts w:ascii="Times New Roman" w:eastAsia="Times New Roman" w:hAnsi="Times New Roman" w:cs="Times New Roman"/>
          <w:b/>
        </w:rPr>
        <w:t>Сроки и место оказания услуг</w:t>
      </w:r>
    </w:p>
    <w:p w14:paraId="59FC9A80" w14:textId="77777777" w:rsidR="00315B1E" w:rsidRPr="009A238D" w:rsidRDefault="00315B1E" w:rsidP="00315B1E">
      <w:pPr>
        <w:tabs>
          <w:tab w:val="left" w:pos="426"/>
        </w:tabs>
        <w:spacing w:after="0" w:line="240" w:lineRule="auto"/>
        <w:ind w:left="720"/>
        <w:rPr>
          <w:rFonts w:ascii="Times New Roman" w:eastAsia="Times New Roman" w:hAnsi="Times New Roman" w:cs="Times New Roman"/>
          <w:b/>
        </w:rPr>
      </w:pPr>
    </w:p>
    <w:p w14:paraId="72EF5491" w14:textId="58516B69" w:rsidR="007B4FB1" w:rsidRPr="007B4FB1" w:rsidRDefault="007B4FB1" w:rsidP="007B4FB1">
      <w:pPr>
        <w:spacing w:line="240" w:lineRule="atLeast"/>
        <w:rPr>
          <w:rFonts w:ascii="Times New Roman" w:hAnsi="Times New Roman" w:cs="Times New Roman"/>
        </w:rPr>
      </w:pPr>
      <w:r w:rsidRPr="007B4FB1">
        <w:rPr>
          <w:rFonts w:ascii="Times New Roman" w:hAnsi="Times New Roman" w:cs="Times New Roman"/>
        </w:rPr>
        <w:t xml:space="preserve">3.1. </w:t>
      </w:r>
      <w:r w:rsidR="00F1584F" w:rsidRPr="007B4FB1">
        <w:rPr>
          <w:rFonts w:ascii="Times New Roman" w:hAnsi="Times New Roman" w:cs="Times New Roman"/>
        </w:rPr>
        <w:t>Сроки оказания услуг начало: «</w:t>
      </w:r>
      <w:r w:rsidR="00BB541C">
        <w:rPr>
          <w:rFonts w:ascii="Times New Roman" w:hAnsi="Times New Roman" w:cs="Times New Roman"/>
        </w:rPr>
        <w:t>0</w:t>
      </w:r>
      <w:r w:rsidR="00370E22">
        <w:rPr>
          <w:rFonts w:ascii="Times New Roman" w:hAnsi="Times New Roman" w:cs="Times New Roman"/>
        </w:rPr>
        <w:t>4</w:t>
      </w:r>
      <w:r w:rsidR="00861F09" w:rsidRPr="007B4FB1">
        <w:rPr>
          <w:rFonts w:ascii="Times New Roman" w:hAnsi="Times New Roman" w:cs="Times New Roman"/>
        </w:rPr>
        <w:t>»</w:t>
      </w:r>
      <w:r w:rsidR="00DF28C5" w:rsidRPr="007B4FB1">
        <w:rPr>
          <w:rFonts w:ascii="Times New Roman" w:hAnsi="Times New Roman" w:cs="Times New Roman"/>
        </w:rPr>
        <w:t xml:space="preserve"> </w:t>
      </w:r>
      <w:r w:rsidR="00370E22">
        <w:rPr>
          <w:rFonts w:ascii="Times New Roman" w:hAnsi="Times New Roman" w:cs="Times New Roman"/>
        </w:rPr>
        <w:t>мая</w:t>
      </w:r>
      <w:r w:rsidR="00E75F2E" w:rsidRPr="007B4FB1">
        <w:rPr>
          <w:rFonts w:ascii="Times New Roman" w:hAnsi="Times New Roman" w:cs="Times New Roman"/>
        </w:rPr>
        <w:t xml:space="preserve"> </w:t>
      </w:r>
      <w:r w:rsidR="00B33DED" w:rsidRPr="007B4FB1">
        <w:rPr>
          <w:rFonts w:ascii="Times New Roman" w:hAnsi="Times New Roman" w:cs="Times New Roman"/>
        </w:rPr>
        <w:t>202</w:t>
      </w:r>
      <w:r>
        <w:rPr>
          <w:rFonts w:ascii="Times New Roman" w:hAnsi="Times New Roman" w:cs="Times New Roman"/>
        </w:rPr>
        <w:t>6</w:t>
      </w:r>
      <w:r w:rsidR="00B33DED" w:rsidRPr="007B4FB1">
        <w:rPr>
          <w:rFonts w:ascii="Times New Roman" w:hAnsi="Times New Roman" w:cs="Times New Roman"/>
        </w:rPr>
        <w:t xml:space="preserve"> </w:t>
      </w:r>
      <w:r w:rsidR="00861F09" w:rsidRPr="007B4FB1">
        <w:rPr>
          <w:rFonts w:ascii="Times New Roman" w:hAnsi="Times New Roman" w:cs="Times New Roman"/>
        </w:rPr>
        <w:t>г</w:t>
      </w:r>
      <w:r w:rsidR="00EC60CE" w:rsidRPr="007B4FB1">
        <w:rPr>
          <w:rFonts w:ascii="Times New Roman" w:hAnsi="Times New Roman" w:cs="Times New Roman"/>
        </w:rPr>
        <w:t>.</w:t>
      </w:r>
      <w:r w:rsidR="00861F09" w:rsidRPr="007B4FB1">
        <w:rPr>
          <w:rFonts w:ascii="Times New Roman" w:hAnsi="Times New Roman" w:cs="Times New Roman"/>
        </w:rPr>
        <w:t>, окончание</w:t>
      </w:r>
      <w:r w:rsidR="00541091" w:rsidRPr="007B4FB1">
        <w:rPr>
          <w:rFonts w:ascii="Times New Roman" w:hAnsi="Times New Roman" w:cs="Times New Roman"/>
        </w:rPr>
        <w:t xml:space="preserve"> </w:t>
      </w:r>
      <w:r w:rsidR="004C7CBB" w:rsidRPr="007B4FB1">
        <w:rPr>
          <w:rFonts w:ascii="Times New Roman" w:hAnsi="Times New Roman" w:cs="Times New Roman"/>
        </w:rPr>
        <w:t>«</w:t>
      </w:r>
      <w:r w:rsidR="00370E22">
        <w:rPr>
          <w:rFonts w:ascii="Times New Roman" w:hAnsi="Times New Roman" w:cs="Times New Roman"/>
        </w:rPr>
        <w:t>29</w:t>
      </w:r>
      <w:r w:rsidR="004C7CBB" w:rsidRPr="007B4FB1">
        <w:rPr>
          <w:rFonts w:ascii="Times New Roman" w:hAnsi="Times New Roman" w:cs="Times New Roman"/>
        </w:rPr>
        <w:t xml:space="preserve">» </w:t>
      </w:r>
      <w:r w:rsidR="00370E22">
        <w:rPr>
          <w:rFonts w:ascii="Times New Roman" w:hAnsi="Times New Roman" w:cs="Times New Roman"/>
        </w:rPr>
        <w:t>мая</w:t>
      </w:r>
      <w:r w:rsidR="002965C7" w:rsidRPr="007B4FB1">
        <w:rPr>
          <w:rFonts w:ascii="Times New Roman" w:hAnsi="Times New Roman" w:cs="Times New Roman"/>
        </w:rPr>
        <w:t xml:space="preserve"> </w:t>
      </w:r>
      <w:r w:rsidR="00F1584F" w:rsidRPr="007B4FB1">
        <w:rPr>
          <w:rFonts w:ascii="Times New Roman" w:hAnsi="Times New Roman" w:cs="Times New Roman"/>
        </w:rPr>
        <w:t>202</w:t>
      </w:r>
      <w:r>
        <w:rPr>
          <w:rFonts w:ascii="Times New Roman" w:hAnsi="Times New Roman" w:cs="Times New Roman"/>
        </w:rPr>
        <w:t>6</w:t>
      </w:r>
      <w:r w:rsidR="00F1584F" w:rsidRPr="007B4FB1">
        <w:rPr>
          <w:rFonts w:ascii="Times New Roman" w:hAnsi="Times New Roman" w:cs="Times New Roman"/>
        </w:rPr>
        <w:t>г.</w:t>
      </w:r>
    </w:p>
    <w:p w14:paraId="413BCC8F" w14:textId="1D29D1DC" w:rsidR="00217D0C" w:rsidRPr="007B4FB1" w:rsidRDefault="007B4FB1" w:rsidP="007B4FB1">
      <w:pPr>
        <w:spacing w:line="240" w:lineRule="atLeast"/>
        <w:rPr>
          <w:rFonts w:ascii="Times New Roman" w:hAnsi="Times New Roman" w:cs="Times New Roman"/>
        </w:rPr>
      </w:pPr>
      <w:r w:rsidRPr="007B4FB1">
        <w:rPr>
          <w:rFonts w:ascii="Times New Roman" w:hAnsi="Times New Roman" w:cs="Times New Roman"/>
        </w:rPr>
        <w:t xml:space="preserve">3.2. </w:t>
      </w:r>
      <w:r w:rsidR="00F1584F" w:rsidRPr="007B4FB1">
        <w:rPr>
          <w:rFonts w:ascii="Times New Roman" w:eastAsia="Times New Roman" w:hAnsi="Times New Roman" w:cs="Times New Roman"/>
        </w:rPr>
        <w:t xml:space="preserve">Место оказания услуг: </w:t>
      </w:r>
      <w:r w:rsidRPr="007B4FB1">
        <w:rPr>
          <w:rFonts w:ascii="Times New Roman" w:eastAsia="Times New Roman" w:hAnsi="Times New Roman" w:cs="Times New Roman"/>
          <w:b/>
        </w:rPr>
        <w:t>623751,</w:t>
      </w:r>
      <w:r>
        <w:rPr>
          <w:rFonts w:ascii="Times New Roman" w:eastAsia="Times New Roman" w:hAnsi="Times New Roman" w:cs="Times New Roman"/>
        </w:rPr>
        <w:t xml:space="preserve"> </w:t>
      </w:r>
      <w:r w:rsidR="00BD42A6" w:rsidRPr="007B4FB1">
        <w:rPr>
          <w:rFonts w:ascii="Times New Roman" w:hAnsi="Times New Roman" w:cs="Times New Roman"/>
          <w:b/>
        </w:rPr>
        <w:t>Свердловская область, г.</w:t>
      </w:r>
      <w:r w:rsidR="00E75F2E" w:rsidRPr="007B4FB1">
        <w:rPr>
          <w:rFonts w:ascii="Times New Roman" w:hAnsi="Times New Roman" w:cs="Times New Roman"/>
          <w:b/>
        </w:rPr>
        <w:t xml:space="preserve"> </w:t>
      </w:r>
      <w:r w:rsidR="00BD42A6" w:rsidRPr="007B4FB1">
        <w:rPr>
          <w:rFonts w:ascii="Times New Roman" w:hAnsi="Times New Roman" w:cs="Times New Roman"/>
          <w:b/>
        </w:rPr>
        <w:t>Реж, ул.</w:t>
      </w:r>
      <w:r w:rsidR="00532C01" w:rsidRPr="007B4FB1">
        <w:rPr>
          <w:rFonts w:ascii="Times New Roman" w:hAnsi="Times New Roman" w:cs="Times New Roman"/>
          <w:b/>
        </w:rPr>
        <w:t xml:space="preserve"> Строителей, 13</w:t>
      </w:r>
    </w:p>
    <w:p w14:paraId="2E23557A" w14:textId="0932785A" w:rsidR="00F1584F" w:rsidRPr="007B4FB1" w:rsidRDefault="007B4FB1" w:rsidP="007B4FB1">
      <w:pPr>
        <w:spacing w:after="0" w:line="240" w:lineRule="atLeast"/>
        <w:jc w:val="both"/>
        <w:rPr>
          <w:rFonts w:ascii="Times New Roman" w:eastAsia="Times New Roman" w:hAnsi="Times New Roman" w:cs="Times New Roman"/>
        </w:rPr>
      </w:pPr>
      <w:r w:rsidRPr="007B4FB1">
        <w:rPr>
          <w:rFonts w:ascii="Times New Roman" w:eastAsia="Times New Roman" w:hAnsi="Times New Roman" w:cs="Times New Roman"/>
        </w:rPr>
        <w:t xml:space="preserve">3.3. </w:t>
      </w:r>
      <w:r w:rsidR="00F1584F" w:rsidRPr="007B4FB1">
        <w:rPr>
          <w:rFonts w:ascii="Times New Roman" w:eastAsia="Times New Roman" w:hAnsi="Times New Roman" w:cs="Times New Roman"/>
        </w:rPr>
        <w:t>Отчетный период: месяц.</w:t>
      </w:r>
    </w:p>
    <w:p w14:paraId="1C9306C2" w14:textId="77777777" w:rsidR="00F1584F" w:rsidRPr="009A238D" w:rsidRDefault="00F1584F" w:rsidP="00F1584F">
      <w:pPr>
        <w:tabs>
          <w:tab w:val="left" w:pos="426"/>
          <w:tab w:val="left" w:pos="4668"/>
        </w:tabs>
        <w:spacing w:after="0" w:line="240" w:lineRule="auto"/>
        <w:ind w:left="720"/>
        <w:jc w:val="both"/>
        <w:rPr>
          <w:rFonts w:ascii="Times New Roman" w:eastAsia="Times New Roman" w:hAnsi="Times New Roman" w:cs="Times New Roman"/>
          <w:b/>
        </w:rPr>
      </w:pPr>
    </w:p>
    <w:p w14:paraId="4F77075C" w14:textId="77777777" w:rsidR="00F1584F" w:rsidRPr="009A238D" w:rsidRDefault="00F1584F" w:rsidP="00315B1E">
      <w:pPr>
        <w:pStyle w:val="ad"/>
        <w:numPr>
          <w:ilvl w:val="0"/>
          <w:numId w:val="2"/>
        </w:numPr>
        <w:spacing w:line="240" w:lineRule="auto"/>
        <w:jc w:val="center"/>
        <w:rPr>
          <w:b/>
          <w:sz w:val="22"/>
          <w:szCs w:val="22"/>
        </w:rPr>
      </w:pPr>
      <w:r w:rsidRPr="009A238D">
        <w:rPr>
          <w:b/>
          <w:sz w:val="22"/>
          <w:szCs w:val="22"/>
        </w:rPr>
        <w:t>Права Сторон</w:t>
      </w:r>
    </w:p>
    <w:p w14:paraId="246227D2" w14:textId="77777777" w:rsidR="00315B1E" w:rsidRPr="009A238D" w:rsidRDefault="00315B1E" w:rsidP="00315B1E">
      <w:pPr>
        <w:pStyle w:val="ad"/>
        <w:spacing w:line="240" w:lineRule="auto"/>
        <w:ind w:firstLine="0"/>
        <w:rPr>
          <w:b/>
          <w:sz w:val="22"/>
          <w:szCs w:val="22"/>
        </w:rPr>
      </w:pPr>
    </w:p>
    <w:p w14:paraId="649E5D22"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
          <w:bCs/>
        </w:rPr>
      </w:pPr>
      <w:r w:rsidRPr="009A238D">
        <w:rPr>
          <w:rFonts w:ascii="Times New Roman" w:eastAsia="Times New Roman" w:hAnsi="Times New Roman" w:cs="Times New Roman"/>
          <w:b/>
          <w:bCs/>
        </w:rPr>
        <w:t>4.1. Заказчик по Контракту вправе:</w:t>
      </w:r>
    </w:p>
    <w:p w14:paraId="2A67C3E2"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4.1.1. Требовать от Исполнителя надлежащего исполнения принятых им обязательств, а также своевременного устранения выявленных недостатков.</w:t>
      </w:r>
    </w:p>
    <w:p w14:paraId="69D28978"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xml:space="preserve">4.1.2. Требовать от Исполнителя предоставления надлежаще оформленных документов, подтверждающих исполнение принятых им обязательств, указанных в разделе 2 Контракта, а также поименованных в Задании Заказчика </w:t>
      </w:r>
      <w:r w:rsidRPr="009A238D">
        <w:rPr>
          <w:rFonts w:ascii="Times New Roman" w:eastAsia="Times New Roman" w:hAnsi="Times New Roman" w:cs="Times New Roman"/>
          <w:bCs/>
          <w:i/>
        </w:rPr>
        <w:t>(приложение № 1)</w:t>
      </w:r>
      <w:r w:rsidRPr="009A238D">
        <w:rPr>
          <w:rFonts w:ascii="Times New Roman" w:eastAsia="Times New Roman" w:hAnsi="Times New Roman" w:cs="Times New Roman"/>
          <w:bCs/>
        </w:rPr>
        <w:t>.</w:t>
      </w:r>
    </w:p>
    <w:p w14:paraId="4CF0AEAA"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xml:space="preserve">4.1.3. При обнаружении недостатков оказанных услуг требовать их своевременного устранения. </w:t>
      </w:r>
    </w:p>
    <w:p w14:paraId="48698314"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4.1.4. Осуществлять иные права в соответствии с действующим законодательством Российской Федерации.</w:t>
      </w:r>
    </w:p>
    <w:p w14:paraId="12D66F82"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4.1.5. Привлекать экспертов, специалистов и иных лиц, обладающих необходимыми знаниями, для подтверждения качества продуктов питания, оказываемой услуги.</w:t>
      </w:r>
    </w:p>
    <w:p w14:paraId="47808E84"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xml:space="preserve">4.1.6. Направить продукты питания на экспертизу, в том числе лабораторные испытания, с целью проверки качества продуктов питания. </w:t>
      </w:r>
    </w:p>
    <w:p w14:paraId="29E831F3"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4.1.7. Не принимать оказанные услуги ненадлежащего качества.</w:t>
      </w:r>
    </w:p>
    <w:p w14:paraId="4BD10281"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4.1.8. Обращаться с требованием к Исполнителю об отстранении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а также находящихся в нетрезвом состоянии, лиц с гнойничковыми заболеваниями кожи, вирусными и иными заболеваниями.</w:t>
      </w:r>
    </w:p>
    <w:p w14:paraId="2C59F6CA"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i/>
        </w:rPr>
      </w:pPr>
      <w:r w:rsidRPr="009768D8">
        <w:rPr>
          <w:rFonts w:ascii="Times New Roman" w:eastAsia="Times New Roman" w:hAnsi="Times New Roman" w:cs="Times New Roman"/>
          <w:bCs/>
        </w:rPr>
        <w:t>4.1.9. Разрабатывать меню, которое должно соответствовать требованиям санитарного законодательства и должно иметь экспертное заключение о его соответствии, выданное</w:t>
      </w:r>
      <w:r w:rsidRPr="009A238D">
        <w:rPr>
          <w:rFonts w:ascii="Times New Roman" w:eastAsia="Times New Roman" w:hAnsi="Times New Roman" w:cs="Times New Roman"/>
          <w:bCs/>
          <w:i/>
        </w:rPr>
        <w:t xml:space="preserve"> </w:t>
      </w:r>
      <w:r w:rsidRPr="009768D8">
        <w:rPr>
          <w:rFonts w:ascii="Times New Roman" w:eastAsia="Times New Roman" w:hAnsi="Times New Roman" w:cs="Times New Roman"/>
          <w:bCs/>
        </w:rPr>
        <w:t>организацией,</w:t>
      </w:r>
      <w:r w:rsidRPr="009A238D">
        <w:rPr>
          <w:rFonts w:ascii="Times New Roman" w:eastAsia="Times New Roman" w:hAnsi="Times New Roman" w:cs="Times New Roman"/>
          <w:bCs/>
          <w:i/>
        </w:rPr>
        <w:t xml:space="preserve"> </w:t>
      </w:r>
      <w:r w:rsidRPr="009768D8">
        <w:rPr>
          <w:rFonts w:ascii="Times New Roman" w:eastAsia="Times New Roman" w:hAnsi="Times New Roman" w:cs="Times New Roman"/>
          <w:bCs/>
        </w:rPr>
        <w:lastRenderedPageBreak/>
        <w:t>аккредитованной в установленном порядке на проведение указанной экспертизы.</w:t>
      </w:r>
      <w:r w:rsidRPr="009A238D">
        <w:rPr>
          <w:rFonts w:ascii="Times New Roman" w:eastAsia="Times New Roman" w:hAnsi="Times New Roman" w:cs="Times New Roman"/>
          <w:bCs/>
          <w:i/>
          <w:vertAlign w:val="superscript"/>
        </w:rPr>
        <w:footnoteReference w:id="5"/>
      </w:r>
    </w:p>
    <w:p w14:paraId="125D7AC1"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
          <w:bCs/>
        </w:rPr>
      </w:pPr>
      <w:r w:rsidRPr="009A238D">
        <w:rPr>
          <w:rFonts w:ascii="Times New Roman" w:eastAsia="Times New Roman" w:hAnsi="Times New Roman" w:cs="Times New Roman"/>
          <w:b/>
          <w:bCs/>
        </w:rPr>
        <w:t>4.2. Исполнитель по Контракту вправе:</w:t>
      </w:r>
    </w:p>
    <w:p w14:paraId="273AE9A6"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4.2.1. Требовать своевременной приемки надлежаще оказанных услуг.</w:t>
      </w:r>
    </w:p>
    <w:p w14:paraId="1A224D3D"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xml:space="preserve">4.2.2. Требовать своевременной оплаты принятых Заказчиком услуг. </w:t>
      </w:r>
    </w:p>
    <w:p w14:paraId="30F9DF06" w14:textId="575EBFB6"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4.2.3.</w:t>
      </w:r>
      <w:r w:rsidR="004616F5">
        <w:rPr>
          <w:rFonts w:ascii="Times New Roman" w:eastAsia="Times New Roman" w:hAnsi="Times New Roman" w:cs="Times New Roman"/>
          <w:bCs/>
        </w:rPr>
        <w:t xml:space="preserve"> </w:t>
      </w:r>
      <w:r w:rsidRPr="009A238D">
        <w:rPr>
          <w:rFonts w:ascii="Times New Roman" w:eastAsia="Times New Roman" w:hAnsi="Times New Roman" w:cs="Times New Roman"/>
          <w:bCs/>
        </w:rPr>
        <w:t>По</w:t>
      </w:r>
      <w:r w:rsidR="004616F5">
        <w:rPr>
          <w:rFonts w:ascii="Times New Roman" w:eastAsia="Times New Roman" w:hAnsi="Times New Roman" w:cs="Times New Roman"/>
          <w:bCs/>
        </w:rPr>
        <w:t xml:space="preserve"> </w:t>
      </w:r>
      <w:r w:rsidRPr="009A238D">
        <w:rPr>
          <w:rFonts w:ascii="Times New Roman" w:eastAsia="Times New Roman" w:hAnsi="Times New Roman" w:cs="Times New Roman"/>
          <w:bCs/>
        </w:rPr>
        <w:t xml:space="preserve">согласованию с Заказчиком изменять меню или состав блюд в случае временного отсутствия какого-либо продукта или появления нового (сезонные продукты), с учетом требований по взаимозаменяемости продуктов и сохранения сбалансированности и пищевой ценности рациона.  </w:t>
      </w:r>
    </w:p>
    <w:p w14:paraId="7CEDB60D"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4.2.4. Осуществлять иные права в соответствии с действующим законодательством Российской Федерации.</w:t>
      </w:r>
    </w:p>
    <w:p w14:paraId="466E1EDD" w14:textId="77777777" w:rsidR="00F1584F" w:rsidRPr="009A238D" w:rsidRDefault="00F1584F" w:rsidP="00F1584F">
      <w:pPr>
        <w:spacing w:after="0" w:line="240" w:lineRule="auto"/>
        <w:ind w:firstLine="567"/>
        <w:jc w:val="center"/>
        <w:rPr>
          <w:rFonts w:ascii="Times New Roman" w:eastAsia="Times New Roman" w:hAnsi="Times New Roman" w:cs="Times New Roman"/>
          <w:b/>
        </w:rPr>
      </w:pPr>
    </w:p>
    <w:p w14:paraId="09A2CDCB" w14:textId="77777777" w:rsidR="00F1584F" w:rsidRPr="009A238D" w:rsidRDefault="00F1584F" w:rsidP="00315B1E">
      <w:pPr>
        <w:pStyle w:val="ad"/>
        <w:numPr>
          <w:ilvl w:val="0"/>
          <w:numId w:val="2"/>
        </w:numPr>
        <w:spacing w:line="240" w:lineRule="auto"/>
        <w:jc w:val="center"/>
        <w:rPr>
          <w:b/>
          <w:sz w:val="22"/>
          <w:szCs w:val="22"/>
        </w:rPr>
      </w:pPr>
      <w:r w:rsidRPr="009A238D">
        <w:rPr>
          <w:b/>
          <w:sz w:val="22"/>
          <w:szCs w:val="22"/>
        </w:rPr>
        <w:t>Обязанности Сторон</w:t>
      </w:r>
    </w:p>
    <w:p w14:paraId="45BD9F7D" w14:textId="77777777" w:rsidR="00315B1E" w:rsidRPr="009A238D" w:rsidRDefault="00315B1E" w:rsidP="00315B1E">
      <w:pPr>
        <w:pStyle w:val="ad"/>
        <w:spacing w:line="240" w:lineRule="auto"/>
        <w:ind w:firstLine="0"/>
        <w:rPr>
          <w:b/>
          <w:sz w:val="22"/>
          <w:szCs w:val="22"/>
        </w:rPr>
      </w:pPr>
    </w:p>
    <w:p w14:paraId="169C67D6"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
          <w:bCs/>
        </w:rPr>
      </w:pPr>
      <w:r w:rsidRPr="009A238D">
        <w:rPr>
          <w:rFonts w:ascii="Times New Roman" w:eastAsia="Times New Roman" w:hAnsi="Times New Roman" w:cs="Times New Roman"/>
          <w:b/>
          <w:bCs/>
        </w:rPr>
        <w:t xml:space="preserve">5.1. Заказчик по Контракту обязан: </w:t>
      </w:r>
    </w:p>
    <w:p w14:paraId="09484607"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5.1.1. Осуществлять контроль за исполнением условий Контракта, в том числе сроков оказания услуг, качества оказания услуг, проверки их соответствия условиям Контракта и приложений к нему.</w:t>
      </w:r>
    </w:p>
    <w:p w14:paraId="34B32062" w14:textId="0682FCB3"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xml:space="preserve">5.1.2. Осуществлять контроль за заполнением бракеражных журналов и иных журналов, наличием сопроводительных документов на пищевую продукцию в полном объеме, обеспечивающих ее прослеживаемость. </w:t>
      </w:r>
    </w:p>
    <w:p w14:paraId="56EE1F06"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xml:space="preserve">5.1.3. Осмотреть продукты питания и принять оказанные услуги. </w:t>
      </w:r>
    </w:p>
    <w:p w14:paraId="082917B4"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bCs/>
        </w:rPr>
        <w:t xml:space="preserve">5.1.4. Произвести оплату </w:t>
      </w:r>
      <w:r w:rsidRPr="009A238D">
        <w:rPr>
          <w:rFonts w:ascii="Times New Roman" w:eastAsia="Times New Roman" w:hAnsi="Times New Roman" w:cs="Times New Roman"/>
        </w:rPr>
        <w:t>на основании подписанного Акта сдачи-приемки оказанных услуг, а также представленных документов в соответствии с разделом 2 Контракта.</w:t>
      </w:r>
    </w:p>
    <w:p w14:paraId="2B7F04CC" w14:textId="10D99703" w:rsidR="00F1584F" w:rsidRPr="009768D8" w:rsidRDefault="00F1584F" w:rsidP="00F1584F">
      <w:pPr>
        <w:spacing w:after="0" w:line="240" w:lineRule="auto"/>
        <w:ind w:firstLine="709"/>
        <w:jc w:val="both"/>
        <w:rPr>
          <w:rFonts w:ascii="Times New Roman" w:eastAsia="Times New Roman" w:hAnsi="Times New Roman" w:cs="Times New Roman"/>
          <w:bCs/>
        </w:rPr>
      </w:pPr>
      <w:r w:rsidRPr="009768D8">
        <w:rPr>
          <w:rFonts w:ascii="Times New Roman" w:eastAsia="Times New Roman" w:hAnsi="Times New Roman" w:cs="Times New Roman"/>
          <w:bCs/>
        </w:rPr>
        <w:t>5.1.5.</w:t>
      </w:r>
      <w:r w:rsidR="004616F5" w:rsidRPr="009768D8">
        <w:rPr>
          <w:rFonts w:ascii="Times New Roman" w:eastAsia="Times New Roman" w:hAnsi="Times New Roman" w:cs="Times New Roman"/>
          <w:bCs/>
        </w:rPr>
        <w:t xml:space="preserve"> </w:t>
      </w:r>
      <w:r w:rsidRPr="009768D8">
        <w:rPr>
          <w:rFonts w:ascii="Times New Roman" w:eastAsia="Times New Roman" w:hAnsi="Times New Roman" w:cs="Times New Roman"/>
          <w:bCs/>
        </w:rPr>
        <w:t>Предоставить производственные и складские помещения, в том числе пищеблок, торгово-технологическое, холодильное и другое оборудование по договору аренды или безвозмездного пользования в соответствии с перечнем (согласно Акту передачи помещения, Акту передачи имущества).</w:t>
      </w:r>
    </w:p>
    <w:p w14:paraId="42E7C69F" w14:textId="77777777" w:rsidR="00F1584F" w:rsidRPr="009A238D" w:rsidRDefault="00F1584F" w:rsidP="00F1584F">
      <w:pPr>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5.1.6. Назначить в течение 2 дней с момента заключения контракта ответственное лицо для оперативного решения текущих вопросов по контракту и передать Исполнителю информацию об ответственном лице. Указанная информация предоставляется Заказчиком лично либо направляется заказным письмом с уведомлением о вручении, либо по адресу электронной почты Исполнителя. В информации указывается должность, ФИО, телефон, адрес электронной почты ответственного лица.</w:t>
      </w:r>
    </w:p>
    <w:p w14:paraId="50BBAAA9" w14:textId="6A2511C0" w:rsidR="00F1584F" w:rsidRPr="009A238D" w:rsidRDefault="00861F09"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5.1.7</w:t>
      </w:r>
      <w:r w:rsidR="00F1584F" w:rsidRPr="009A238D">
        <w:rPr>
          <w:rFonts w:ascii="Times New Roman" w:eastAsia="Times New Roman" w:hAnsi="Times New Roman" w:cs="Times New Roman"/>
          <w:bCs/>
        </w:rPr>
        <w:t>.</w:t>
      </w:r>
      <w:r w:rsidR="004616F5">
        <w:rPr>
          <w:rFonts w:ascii="Times New Roman" w:eastAsia="Times New Roman" w:hAnsi="Times New Roman" w:cs="Times New Roman"/>
          <w:bCs/>
        </w:rPr>
        <w:t xml:space="preserve"> </w:t>
      </w:r>
      <w:r w:rsidR="00F1584F" w:rsidRPr="009A238D">
        <w:rPr>
          <w:rFonts w:ascii="Times New Roman" w:eastAsia="Times New Roman" w:hAnsi="Times New Roman" w:cs="Times New Roman"/>
          <w:bCs/>
        </w:rPr>
        <w:t>Обеспечить дежурство работников в обеденном зале в период отпуска  питания.</w:t>
      </w:r>
    </w:p>
    <w:p w14:paraId="4A8EFA9F" w14:textId="77777777" w:rsidR="007B7D0A" w:rsidRPr="009A238D" w:rsidRDefault="00861F09" w:rsidP="00F1584F">
      <w:pPr>
        <w:widowControl w:val="0"/>
        <w:spacing w:after="0" w:line="240" w:lineRule="auto"/>
        <w:ind w:firstLine="709"/>
        <w:jc w:val="both"/>
        <w:rPr>
          <w:rFonts w:ascii="Arial" w:hAnsi="Arial" w:cs="Arial"/>
          <w:color w:val="333333"/>
          <w:shd w:val="clear" w:color="auto" w:fill="FFFFFF"/>
        </w:rPr>
      </w:pPr>
      <w:r w:rsidRPr="009A238D">
        <w:rPr>
          <w:rFonts w:ascii="Times New Roman" w:eastAsia="Times New Roman" w:hAnsi="Times New Roman" w:cs="Times New Roman"/>
          <w:bCs/>
        </w:rPr>
        <w:t>5.1.8</w:t>
      </w:r>
      <w:r w:rsidR="00F1584F" w:rsidRPr="009A238D">
        <w:rPr>
          <w:rFonts w:ascii="Times New Roman" w:eastAsia="Times New Roman" w:hAnsi="Times New Roman" w:cs="Times New Roman"/>
          <w:bCs/>
        </w:rPr>
        <w:t>. Надлежаще исполнять иные принятые на себя обязательства.</w:t>
      </w:r>
      <w:r w:rsidR="007B7D0A" w:rsidRPr="009A238D">
        <w:rPr>
          <w:rFonts w:ascii="Arial" w:hAnsi="Arial" w:cs="Arial"/>
          <w:color w:val="333333"/>
          <w:shd w:val="clear" w:color="auto" w:fill="FFFFFF"/>
        </w:rPr>
        <w:t xml:space="preserve"> </w:t>
      </w:r>
    </w:p>
    <w:p w14:paraId="6A318ECF" w14:textId="77777777" w:rsidR="00F1584F" w:rsidRPr="009A238D" w:rsidRDefault="007B7D0A"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hAnsi="Times New Roman" w:cs="Times New Roman"/>
          <w:shd w:val="clear" w:color="auto" w:fill="FFFFFF"/>
        </w:rPr>
        <w:t>5.1.9. 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w:t>
      </w:r>
      <w:r w:rsidRPr="009A238D">
        <w:rPr>
          <w:rFonts w:ascii="Arial" w:hAnsi="Arial" w:cs="Arial"/>
          <w:color w:val="333333"/>
          <w:shd w:val="clear" w:color="auto" w:fill="FFFFFF"/>
        </w:rPr>
        <w:t xml:space="preserve"> </w:t>
      </w:r>
      <w:r w:rsidRPr="009A238D">
        <w:rPr>
          <w:rFonts w:ascii="Times New Roman" w:hAnsi="Times New Roman" w:cs="Times New Roman"/>
          <w:shd w:val="clear" w:color="auto" w:fill="FFFFFF"/>
        </w:rPr>
        <w:t>продукции с использованием такого имущества.</w:t>
      </w:r>
    </w:p>
    <w:p w14:paraId="0A408E5E"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
          <w:bCs/>
        </w:rPr>
      </w:pPr>
      <w:r w:rsidRPr="009A238D">
        <w:rPr>
          <w:rFonts w:ascii="Times New Roman" w:eastAsia="Times New Roman" w:hAnsi="Times New Roman" w:cs="Times New Roman"/>
          <w:b/>
          <w:bCs/>
        </w:rPr>
        <w:t>5.2. Исполнитель по Контракту обязан:</w:t>
      </w:r>
    </w:p>
    <w:p w14:paraId="69A26697"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xml:space="preserve">5.2.1. Оказать услуги в соответствии с принятыми на себя обязательствами и руководствуясь нормативными правовыми актами, указанными в Задании Заказчика </w:t>
      </w:r>
      <w:r w:rsidRPr="009A238D">
        <w:rPr>
          <w:rFonts w:ascii="Times New Roman" w:eastAsia="Times New Roman" w:hAnsi="Times New Roman" w:cs="Times New Roman"/>
          <w:bCs/>
          <w:i/>
        </w:rPr>
        <w:t>(приложение № 1)</w:t>
      </w:r>
      <w:r w:rsidRPr="009A238D">
        <w:rPr>
          <w:rFonts w:ascii="Times New Roman" w:eastAsia="Times New Roman" w:hAnsi="Times New Roman" w:cs="Times New Roman"/>
          <w:bCs/>
        </w:rPr>
        <w:t xml:space="preserve">. </w:t>
      </w:r>
    </w:p>
    <w:p w14:paraId="1646A2C6" w14:textId="77777777" w:rsidR="00F1584F" w:rsidRPr="009A238D" w:rsidRDefault="00F1584F" w:rsidP="00F1584F">
      <w:pPr>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xml:space="preserve">5.2.2. Разрабатывать и согласовывать с Заказчиком Калькуляцию </w:t>
      </w:r>
      <w:r w:rsidRPr="009A238D">
        <w:rPr>
          <w:rFonts w:ascii="Times New Roman" w:eastAsiaTheme="minorHAnsi" w:hAnsi="Times New Roman" w:cs="Times New Roman"/>
          <w:lang w:eastAsia="en-US"/>
        </w:rPr>
        <w:t xml:space="preserve">стоимости услуг по организации питания учащихся (приложение 5), а также в </w:t>
      </w:r>
      <w:r w:rsidRPr="009A238D">
        <w:rPr>
          <w:rFonts w:ascii="Times New Roman" w:eastAsia="Times New Roman" w:hAnsi="Times New Roman" w:cs="Times New Roman"/>
          <w:bCs/>
        </w:rPr>
        <w:t>дневное меню (приложение № 3), которое должно соответствовать требованиям действующего законодательства, в течение 10 дней с момента заключения Контракта в следующем порядке:</w:t>
      </w:r>
    </w:p>
    <w:p w14:paraId="2EDF3955" w14:textId="77777777"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bCs/>
        </w:rPr>
        <w:t xml:space="preserve">- </w:t>
      </w:r>
      <w:r w:rsidRPr="009A238D">
        <w:rPr>
          <w:rFonts w:ascii="Times New Roman" w:eastAsia="Times New Roman" w:hAnsi="Times New Roman" w:cs="Times New Roman"/>
        </w:rPr>
        <w:t>до начала оказания услуг предоставить</w:t>
      </w:r>
      <w:r w:rsidRPr="009A238D">
        <w:rPr>
          <w:rFonts w:ascii="Times New Roman" w:eastAsia="Times New Roman" w:hAnsi="Times New Roman" w:cs="Times New Roman"/>
          <w:lang w:eastAsia="ar-SA"/>
        </w:rPr>
        <w:t xml:space="preserve"> Заказчику согласованное с территориальным органом исполнительной власти, уполномоченным осуществлять государственный санитарно-эпидемиологический надзор (далее – Роспотребнадзор РФ), примерное меню на период не менее двух недель (10 - 14 дней) в соответствии с рекомендуемой формой составления примерного меню (приложение № 3), а также меню-раскладок, содержащих количественные данные о рецептуре блюд (согласно Санитарным правилам СанПиН 2.4.5.2409-08«Санитарно-эпидемиологические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утвержденным Постановлением Главного государственного санитарного врача Российской Федерации от 23.07.2008 № 45) (далее по тексту – Правила); </w:t>
      </w:r>
    </w:p>
    <w:p w14:paraId="44A73C95" w14:textId="77777777"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lastRenderedPageBreak/>
        <w:t>- примерное меню должно быть разработано на основе утвержденных руководителем Федеральной службы по надзору в сфере защиты прав потребителей и благополучия человека                             от 24 августа 2007 г. № 0100/8605-07-34 «Примерных меню горячих школьных завтраков и обедов для организации питания детей 7-11 и 11-18 лет в государственных образовательных учреждениях. Методические рекомендации», с учетом указанных выше Правил;</w:t>
      </w:r>
    </w:p>
    <w:p w14:paraId="5ECBFDA3" w14:textId="77777777"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t xml:space="preserve">- рекомендуемое меню может корректироваться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 </w:t>
      </w:r>
    </w:p>
    <w:p w14:paraId="52CE4A6E" w14:textId="77777777"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t xml:space="preserve">- в меню не допускается повторение одних и тех же блюд или кулинарных изделий в один и тот же день или в последующие два-три дня (п. п. 6.13 Правил); </w:t>
      </w:r>
    </w:p>
    <w:p w14:paraId="4F0A2D3C" w14:textId="77777777"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t>- в случае непредвиденных обстоятельств (в случае отсутствия продуктов для приготовления блюда) допускается замена одного дня из цикличного меню на другой, не допускается замена одного блюда на другое, при этом меню должно быть исполнено полностью, согласно перечню каждого дня.</w:t>
      </w:r>
    </w:p>
    <w:p w14:paraId="54763761" w14:textId="77777777"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t xml:space="preserve">5.2.3. Организовать выдачу пищи по весу с выходом блюд и количеством порций. </w:t>
      </w:r>
    </w:p>
    <w:p w14:paraId="5637633F" w14:textId="77777777"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t>5.2.4. Обеспечить непосредственно после приготовления пищи отбор и хранение суточной пробы, проводимой соответствующим медицинским работником.</w:t>
      </w:r>
    </w:p>
    <w:p w14:paraId="25E74E04" w14:textId="77777777"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t>5.2.5. Осуществлять профилактику витаминной и микроэлементной недостаточности блюд, с этой целью выполнить следующее.</w:t>
      </w:r>
    </w:p>
    <w:p w14:paraId="35A8B909" w14:textId="77777777"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t>5.2.5.1. Включить в меню для дополнительного обогащения рациона микронутриентами специализированные продукты питания, обогащенные микронутриентами, или осуществить витаминизацию третьих блюд специальными витаминно-минеральными премиксами.</w:t>
      </w:r>
    </w:p>
    <w:p w14:paraId="24CF4FFC" w14:textId="77777777"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t xml:space="preserve">5.2.5.2. Витаминизацию блюд проводить под контролем медицинского работника (при его отсутствии - иного ответственного лица). </w:t>
      </w:r>
    </w:p>
    <w:p w14:paraId="403C357D" w14:textId="77777777"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t>5.2.5.3. Не допускать подогрев витаминизированной пищи.</w:t>
      </w:r>
    </w:p>
    <w:p w14:paraId="60DCC610" w14:textId="7002ECB3"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t xml:space="preserve">5.2.5.4. Замена витаминизации блюд выдачей поливитаминных препаратов в виде драже, таблетки, пастилки и других форм не допускается. </w:t>
      </w:r>
    </w:p>
    <w:p w14:paraId="10A742DC" w14:textId="77777777"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t>5.2.6. Не допускать замены горячего питания выдачей продуктов в потребительской таре.</w:t>
      </w:r>
    </w:p>
    <w:p w14:paraId="7BBCACBD" w14:textId="77777777"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t>5.2.7. Вывешивать ежедневно в обеденном зале утвержденное руководителем Заказчика меню, в котором указывать сведения об объемах блюд, их названия и названия кулинарных изделий, а также указывать энергетическую и пищевую ценность блюд и изделий.</w:t>
      </w:r>
    </w:p>
    <w:p w14:paraId="103BBF0E" w14:textId="77777777"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t xml:space="preserve">5.2.8. Организовать горячее питание учащихся по классам на переменах, в соответствии с графиком работы Заказчика. </w:t>
      </w:r>
    </w:p>
    <w:p w14:paraId="5F1D413E" w14:textId="2B26F1D4"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t xml:space="preserve">5.2.9. Обеспечить чистоту и соблюдение санитарно-эпидемиологического режима в производственных помещениях и столовых. Содержать в надлежащем порядке обеденный зал в соответствии с санитарно - эпидемиологическими требованиями </w:t>
      </w:r>
      <w:r w:rsidRPr="009A238D">
        <w:rPr>
          <w:rFonts w:ascii="Times New Roman" w:eastAsia="Times New Roman" w:hAnsi="Times New Roman" w:cs="Times New Roman"/>
          <w:i/>
          <w:lang w:eastAsia="ar-SA"/>
        </w:rPr>
        <w:t>(в том числе обеспечить соответствующую уборку обеденных столов после каждого организованного приема пищи)</w:t>
      </w:r>
      <w:r w:rsidRPr="009A238D">
        <w:rPr>
          <w:rFonts w:ascii="Times New Roman" w:eastAsia="Times New Roman" w:hAnsi="Times New Roman" w:cs="Times New Roman"/>
          <w:lang w:eastAsia="ar-SA"/>
        </w:rPr>
        <w:t>.</w:t>
      </w:r>
      <w:r w:rsidR="004616F5">
        <w:rPr>
          <w:rFonts w:ascii="Times New Roman" w:eastAsia="Times New Roman" w:hAnsi="Times New Roman" w:cs="Times New Roman"/>
          <w:lang w:eastAsia="ar-SA"/>
        </w:rPr>
        <w:t xml:space="preserve"> </w:t>
      </w:r>
      <w:r w:rsidRPr="009A238D">
        <w:rPr>
          <w:rFonts w:ascii="Times New Roman" w:eastAsia="Times New Roman" w:hAnsi="Times New Roman" w:cs="Times New Roman"/>
          <w:lang w:eastAsia="ar-SA"/>
        </w:rPr>
        <w:t>Производить регулярное техобслуживание технологического и сантехнического оборудования пищеблока в соответствии с требованиями нормативных правовых актов, регламентов, Технических паспортов.</w:t>
      </w:r>
    </w:p>
    <w:p w14:paraId="005CDA78" w14:textId="77777777"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t xml:space="preserve">5.2.10. Укомплектовать столовую достаточным количеством посуды, столовых приборов, кухонного инвентаря, спецодежды, моющих и дезинфицирующих средств, и иными материальными средствами, в соответствии с требованиями, предъявляемыми Роспотребнадзором </w:t>
      </w:r>
      <w:r w:rsidR="00F55899" w:rsidRPr="009A238D">
        <w:rPr>
          <w:rFonts w:ascii="Times New Roman" w:eastAsia="Times New Roman" w:hAnsi="Times New Roman" w:cs="Times New Roman"/>
          <w:lang w:eastAsia="ar-SA"/>
        </w:rPr>
        <w:t xml:space="preserve"> </w:t>
      </w:r>
      <w:r w:rsidRPr="009A238D">
        <w:rPr>
          <w:rFonts w:ascii="Times New Roman" w:eastAsia="Times New Roman" w:hAnsi="Times New Roman" w:cs="Times New Roman"/>
          <w:lang w:eastAsia="ar-SA"/>
        </w:rPr>
        <w:t>РФ.</w:t>
      </w:r>
    </w:p>
    <w:p w14:paraId="0535D323" w14:textId="77777777"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t>5.2.11. Своими силами осуществлять сервировку столов.</w:t>
      </w:r>
    </w:p>
    <w:p w14:paraId="7CF19943" w14:textId="77777777" w:rsidR="00F1584F" w:rsidRPr="009A238D" w:rsidRDefault="00F1584F" w:rsidP="00F1584F">
      <w:pPr>
        <w:spacing w:after="0" w:line="240" w:lineRule="auto"/>
        <w:ind w:firstLine="709"/>
        <w:jc w:val="both"/>
        <w:rPr>
          <w:rFonts w:ascii="Times New Roman" w:eastAsia="Times New Roman" w:hAnsi="Times New Roman" w:cs="Times New Roman"/>
          <w:lang w:eastAsia="ar-SA"/>
        </w:rPr>
      </w:pPr>
      <w:r w:rsidRPr="009A238D">
        <w:rPr>
          <w:rFonts w:ascii="Times New Roman" w:eastAsia="Times New Roman" w:hAnsi="Times New Roman" w:cs="Times New Roman"/>
          <w:lang w:eastAsia="ar-SA"/>
        </w:rPr>
        <w:t>5.2.12. Осуществлять реализацию изделий через буфет, в соответствии с ассортиментом, разрешенным в образовательных учреждениях, согласно СанПиНа 2.4.5.2409-08 от 23.07.2008, а также организовать платное питание учащихся Заказчика. Предельный размер наценки на покупные товары должен быть согласно постановлению Региональной энергетической комиссии.</w:t>
      </w:r>
    </w:p>
    <w:p w14:paraId="5B91ACB7" w14:textId="77777777" w:rsidR="00F1584F" w:rsidRPr="009A238D" w:rsidRDefault="00F1584F" w:rsidP="00F1584F">
      <w:pPr>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lang w:eastAsia="ar-SA"/>
        </w:rPr>
        <w:t>5.2.13.</w:t>
      </w:r>
      <w:r w:rsidRPr="009A238D">
        <w:rPr>
          <w:rFonts w:ascii="Times New Roman" w:eastAsia="Times New Roman" w:hAnsi="Times New Roman" w:cs="Times New Roman"/>
          <w:bCs/>
        </w:rPr>
        <w:tab/>
        <w:t xml:space="preserve">Обеспечить оказание услуг квалифицированными кадрами, </w:t>
      </w:r>
      <w:r w:rsidRPr="009A238D">
        <w:rPr>
          <w:rFonts w:ascii="Times New Roman" w:eastAsia="Times New Roman" w:hAnsi="Times New Roman" w:cs="Times New Roman"/>
        </w:rPr>
        <w:t>не имеющими ограничений, установленных трудовым законодательством Российской Федерации,</w:t>
      </w:r>
      <w:r w:rsidRPr="009A238D">
        <w:rPr>
          <w:rFonts w:ascii="Times New Roman" w:eastAsia="Times New Roman" w:hAnsi="Times New Roman" w:cs="Times New Roman"/>
          <w:bCs/>
        </w:rPr>
        <w:t xml:space="preserve"> обладающими соответствующей профессиональной квалификацией и имеющими действующие медицинские книжки и прививочные сертификаты с отметками о своевременном прохождении всех необходимых осмотров, обследований, прививок, согласно санитарному законодательству, включая аттестацию по гигиеническому обучению.</w:t>
      </w:r>
    </w:p>
    <w:p w14:paraId="7E9BC876" w14:textId="77777777" w:rsidR="00F1584F" w:rsidRPr="009A238D" w:rsidRDefault="00F1584F" w:rsidP="00F1584F">
      <w:pPr>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xml:space="preserve">5.2.14. Отстранять от работы лиц, не имеющих специальной одежды и действующей медицинской книжки установленного образца с результатами медицинских обследований и лабораторных исследований, сведений о прививках, перенесенных инфекционных заболеваниях, сведений о прохождении профессиональной гигиенической подготовки и аттестации, допуска к работе, </w:t>
      </w:r>
      <w:r w:rsidRPr="009A238D">
        <w:rPr>
          <w:rFonts w:ascii="Times New Roman" w:eastAsia="Times New Roman" w:hAnsi="Times New Roman" w:cs="Times New Roman"/>
          <w:bCs/>
        </w:rPr>
        <w:lastRenderedPageBreak/>
        <w:t>а также лиц, находящихся в нетрезвом состоянии, лиц с гнойничковыми заболеваниями кожи, вирусными и иными заболеваниями.</w:t>
      </w:r>
    </w:p>
    <w:p w14:paraId="39664ADB"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xml:space="preserve">5.2.15. Обеспечить предоставление качественного и безопасного питания, соблюдение правил приемки поступающих продуктов питания, требований к кулинарной обработке продуктов питания, соблюдение условий и сроков хранения и реализации продуктов питания         с соблюдением технологии приготовления блюд, а также всех санитарно-противоэпидемических правил и норм, а также других норм и правил питания, выполняя все требования Задания Заказчика </w:t>
      </w:r>
      <w:r w:rsidRPr="009A238D">
        <w:rPr>
          <w:rFonts w:ascii="Times New Roman" w:eastAsia="Times New Roman" w:hAnsi="Times New Roman" w:cs="Times New Roman"/>
          <w:bCs/>
          <w:i/>
        </w:rPr>
        <w:t>(приложение № 1)</w:t>
      </w:r>
      <w:r w:rsidRPr="009A238D">
        <w:rPr>
          <w:rFonts w:ascii="Times New Roman" w:eastAsia="Times New Roman" w:hAnsi="Times New Roman" w:cs="Times New Roman"/>
          <w:bCs/>
        </w:rPr>
        <w:t>.</w:t>
      </w:r>
    </w:p>
    <w:p w14:paraId="2452944B"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5.2.16. Производить оперативный внутренний, производственный контроль всех этапов процесса получения, обработки продуктов питания, а также выдачи готовых блюд в соответствии с санитарно-эпидемиологическими и другими правилами и нормами.</w:t>
      </w:r>
    </w:p>
    <w:p w14:paraId="0F0FC7D5"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5.2.17.</w:t>
      </w:r>
      <w:r w:rsidRPr="009A238D">
        <w:rPr>
          <w:rFonts w:ascii="Times New Roman" w:eastAsia="Times New Roman" w:hAnsi="Times New Roman" w:cs="Times New Roman"/>
          <w:bCs/>
        </w:rPr>
        <w:tab/>
        <w:t>Обеспечить транспортировку продуктов питания специализированным автотранспортом, в исправном и чистом состоянии, с обязательным проведением с установленной периодичностью санитарной обработки транспорта с применением моющих и дезинфицирующих средств,</w:t>
      </w:r>
      <w:r w:rsidR="00E615A8" w:rsidRPr="009A238D">
        <w:rPr>
          <w:rFonts w:ascii="Times New Roman" w:eastAsia="Times New Roman" w:hAnsi="Times New Roman" w:cs="Times New Roman"/>
          <w:bCs/>
        </w:rPr>
        <w:t xml:space="preserve"> </w:t>
      </w:r>
      <w:r w:rsidRPr="009A238D">
        <w:rPr>
          <w:rFonts w:ascii="Times New Roman" w:eastAsia="Times New Roman" w:hAnsi="Times New Roman" w:cs="Times New Roman"/>
          <w:bCs/>
        </w:rPr>
        <w:t>согласно действующим санитарным правилам.</w:t>
      </w:r>
    </w:p>
    <w:p w14:paraId="6B71EDE6" w14:textId="637E6E26"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5.2.18. На основании внутреннего Приказа создать специальную б</w:t>
      </w:r>
      <w:r w:rsidR="00D22155">
        <w:rPr>
          <w:rFonts w:ascii="Times New Roman" w:eastAsia="Times New Roman" w:hAnsi="Times New Roman" w:cs="Times New Roman"/>
          <w:bCs/>
        </w:rPr>
        <w:t>р</w:t>
      </w:r>
      <w:r w:rsidRPr="009A238D">
        <w:rPr>
          <w:rFonts w:ascii="Times New Roman" w:eastAsia="Times New Roman" w:hAnsi="Times New Roman" w:cs="Times New Roman"/>
          <w:bCs/>
        </w:rPr>
        <w:t>акеражную комиссию по проведению контроля за качеством пищи, в которую должны быть включены: директор производства или заведующий производством, повар, медицинский работник и представитель Заказчика.</w:t>
      </w:r>
    </w:p>
    <w:p w14:paraId="0CC08140"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xml:space="preserve">5.2.19. Производить ежедневный бракераж, т.е. снятие пробы приготовленной пищи, путём оценки: </w:t>
      </w:r>
    </w:p>
    <w:p w14:paraId="502B2EEB"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органолептических показателей - соответствие внешнего вида, вкуса, запаха, степень готовности;</w:t>
      </w:r>
    </w:p>
    <w:p w14:paraId="23B3CFD4"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нормы закладки и выход готовой продукции;</w:t>
      </w:r>
    </w:p>
    <w:p w14:paraId="4438C56B"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оценка соответствия массы блюд при раздаче (отпуске).</w:t>
      </w:r>
    </w:p>
    <w:p w14:paraId="50FA65B3"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5.2.20. Вести:</w:t>
      </w:r>
    </w:p>
    <w:p w14:paraId="311C56F9"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бракеражный журнал, в котором систематически делаются отметки обо всех проверенных блюдах, с оценкой за весь прием пищи (завтрак, обед, ужин и др.), а в случае, если имеются замечания по конкретному блюду, то указать его оценку;</w:t>
      </w:r>
    </w:p>
    <w:p w14:paraId="27416B38"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журнал бракеража скоропортящихся продуктов, поступающих в столовую;</w:t>
      </w:r>
    </w:p>
    <w:p w14:paraId="13BB183E"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журнал здоровья;</w:t>
      </w:r>
    </w:p>
    <w:p w14:paraId="0B9DAE49"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журнал учета температурного режима в холодильном оборудовании;</w:t>
      </w:r>
    </w:p>
    <w:p w14:paraId="3B33DCFE"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журнал проведения витаминизации.</w:t>
      </w:r>
    </w:p>
    <w:p w14:paraId="4FB1D823"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xml:space="preserve">5.2.21. Обеспечить за свой счет осуществление лабораторного контроля качества и безопасности приготовляемой пищи, руководствуясь документами по контролю параметров в критических контрольных точках в соответствии с разработанными, внедренными и поддерживаемыми процедурами, основанными на принципах ХАССП (т.е. системы </w:t>
      </w:r>
      <w:r w:rsidRPr="009A238D">
        <w:rPr>
          <w:rFonts w:ascii="Times New Roman" w:eastAsia="Times New Roman" w:hAnsi="Times New Roman" w:cs="Times New Roman"/>
        </w:rPr>
        <w:t>международных критериев безопасности производства)</w:t>
      </w:r>
      <w:r w:rsidRPr="009A238D">
        <w:rPr>
          <w:rFonts w:ascii="Times New Roman" w:eastAsia="Times New Roman" w:hAnsi="Times New Roman" w:cs="Times New Roman"/>
          <w:bCs/>
        </w:rPr>
        <w:t>, с предоставлением результатов Заказчику в сроки, определяемые законодательством Российской Федерации.</w:t>
      </w:r>
    </w:p>
    <w:p w14:paraId="74BD84B6"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5.2.22. 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5 (пять) дней с момента получения запроса Заказчика.</w:t>
      </w:r>
    </w:p>
    <w:p w14:paraId="25993DB1"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5.2.23.</w:t>
      </w:r>
      <w:r w:rsidRPr="009A238D">
        <w:rPr>
          <w:rFonts w:ascii="Times New Roman" w:eastAsia="Times New Roman" w:hAnsi="Times New Roman" w:cs="Times New Roman"/>
          <w:bCs/>
        </w:rPr>
        <w:tab/>
        <w:t>Предоставлять Заказчику по его требованию документы о качестве продуктов питания в соответствии с разделом 6 Контракта.</w:t>
      </w:r>
    </w:p>
    <w:p w14:paraId="02E087A5"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5.2.24. Обеспечивать проведение необходимых противопожарных мероприятий и мероприятий по технике безопасности, электробезоп</w:t>
      </w:r>
      <w:r w:rsidR="00F55899" w:rsidRPr="009A238D">
        <w:rPr>
          <w:rFonts w:ascii="Times New Roman" w:eastAsia="Times New Roman" w:hAnsi="Times New Roman" w:cs="Times New Roman"/>
          <w:bCs/>
        </w:rPr>
        <w:t>а</w:t>
      </w:r>
      <w:r w:rsidRPr="009A238D">
        <w:rPr>
          <w:rFonts w:ascii="Times New Roman" w:eastAsia="Times New Roman" w:hAnsi="Times New Roman" w:cs="Times New Roman"/>
          <w:bCs/>
        </w:rPr>
        <w:t>сности, а также надлежащее соблюдение законодательства об</w:t>
      </w:r>
      <w:r w:rsidR="00F55899" w:rsidRPr="009A238D">
        <w:rPr>
          <w:rFonts w:ascii="Times New Roman" w:eastAsia="Times New Roman" w:hAnsi="Times New Roman" w:cs="Times New Roman"/>
          <w:bCs/>
        </w:rPr>
        <w:t xml:space="preserve"> </w:t>
      </w:r>
      <w:r w:rsidRPr="009A238D">
        <w:rPr>
          <w:rFonts w:ascii="Times New Roman" w:eastAsia="Times New Roman" w:hAnsi="Times New Roman" w:cs="Times New Roman"/>
          <w:bCs/>
        </w:rPr>
        <w:t>окружающей среде.</w:t>
      </w:r>
    </w:p>
    <w:p w14:paraId="7AC07E55"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5.2.25. Производить за счет собственных средств складирование и вывоз бытовых отходов.</w:t>
      </w:r>
    </w:p>
    <w:p w14:paraId="45BB8854" w14:textId="77777777" w:rsidR="00F1584F" w:rsidRPr="009768D8"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 xml:space="preserve">5.2.26. Обеспечивать использование производственных помещений </w:t>
      </w:r>
      <w:r w:rsidRPr="009768D8">
        <w:rPr>
          <w:rFonts w:ascii="Times New Roman" w:eastAsia="Times New Roman" w:hAnsi="Times New Roman" w:cs="Times New Roman"/>
          <w:bCs/>
        </w:rPr>
        <w:t>и иного имущества, указанного в п. 5.1.6. Контракта, только для предоставления услуги по организации питания.</w:t>
      </w:r>
    </w:p>
    <w:p w14:paraId="4669DC40" w14:textId="0EB6C074"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5.2.27. Предоставлять Заказчику документы о качестве продуктов питания, из которых будет приготовлена пища в соответствии с разделом 6 Контракта, в том числе документы, подтверждающие соответствие продуктов питания, приготовленной пищи требованиям нормативных документов (</w:t>
      </w:r>
      <w:r w:rsidRPr="009A238D">
        <w:rPr>
          <w:rFonts w:ascii="Times New Roman" w:eastAsia="Times New Roman" w:hAnsi="Times New Roman" w:cs="Times New Roman"/>
          <w:bCs/>
          <w:i/>
        </w:rPr>
        <w:t>декларации о соответствии, свидетельства о государственной регистрации, документов о проведении ветеринарно-санитарной экспертизы</w:t>
      </w:r>
      <w:r w:rsidRPr="009A238D">
        <w:rPr>
          <w:rFonts w:ascii="Times New Roman" w:eastAsia="Times New Roman" w:hAnsi="Times New Roman" w:cs="Times New Roman"/>
          <w:bCs/>
        </w:rPr>
        <w:t>), сопроводительные документы, обеспечивающие прослеживаемость продуктов питания, результаты б</w:t>
      </w:r>
      <w:r w:rsidR="00702A0B">
        <w:rPr>
          <w:rFonts w:ascii="Times New Roman" w:eastAsia="Times New Roman" w:hAnsi="Times New Roman" w:cs="Times New Roman"/>
          <w:bCs/>
        </w:rPr>
        <w:t>р</w:t>
      </w:r>
      <w:r w:rsidRPr="009A238D">
        <w:rPr>
          <w:rFonts w:ascii="Times New Roman" w:eastAsia="Times New Roman" w:hAnsi="Times New Roman" w:cs="Times New Roman"/>
          <w:bCs/>
        </w:rPr>
        <w:t>акеражной оценки приготовленной пищи, результаты производственного контроля.</w:t>
      </w:r>
    </w:p>
    <w:p w14:paraId="66336601" w14:textId="10182E41"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lastRenderedPageBreak/>
        <w:t>5.2.28.</w:t>
      </w:r>
      <w:r w:rsidR="004616F5">
        <w:rPr>
          <w:rFonts w:ascii="Times New Roman" w:eastAsia="Times New Roman" w:hAnsi="Times New Roman" w:cs="Times New Roman"/>
          <w:bCs/>
        </w:rPr>
        <w:t xml:space="preserve"> </w:t>
      </w:r>
      <w:r w:rsidRPr="009A238D">
        <w:rPr>
          <w:rFonts w:ascii="Times New Roman" w:eastAsia="Times New Roman" w:hAnsi="Times New Roman" w:cs="Times New Roman"/>
          <w:bCs/>
        </w:rPr>
        <w:t>Устранить за свой счет все выявленные недостатки при оказании услуг.</w:t>
      </w:r>
    </w:p>
    <w:p w14:paraId="5CDD1DA3"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5.2.29. Надлежаще исполнять иные принятые на себя обязательства по Контракту.</w:t>
      </w:r>
    </w:p>
    <w:p w14:paraId="29C6D7EC"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5.2.30.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w:t>
      </w:r>
    </w:p>
    <w:p w14:paraId="4C564D2E" w14:textId="0AB33E18"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5.2.31.</w:t>
      </w:r>
      <w:r w:rsidR="004616F5">
        <w:rPr>
          <w:rFonts w:ascii="Times New Roman" w:eastAsia="Times New Roman" w:hAnsi="Times New Roman" w:cs="Times New Roman"/>
        </w:rPr>
        <w:t xml:space="preserve"> </w:t>
      </w:r>
      <w:r w:rsidRPr="009A238D">
        <w:rPr>
          <w:rFonts w:ascii="Times New Roman" w:eastAsia="Times New Roman" w:hAnsi="Times New Roman" w:cs="Times New Roman"/>
        </w:rPr>
        <w:t xml:space="preserve">Назначить в течение </w:t>
      </w:r>
      <w:r w:rsidR="00065AC5" w:rsidRPr="009A238D">
        <w:rPr>
          <w:rFonts w:ascii="Times New Roman" w:eastAsia="Times New Roman" w:hAnsi="Times New Roman" w:cs="Times New Roman"/>
        </w:rPr>
        <w:t>3</w:t>
      </w:r>
      <w:r w:rsidRPr="009A238D">
        <w:rPr>
          <w:rFonts w:ascii="Times New Roman" w:eastAsia="Times New Roman" w:hAnsi="Times New Roman" w:cs="Times New Roman"/>
        </w:rPr>
        <w:t xml:space="preserve">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Исполнителем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25DBAC63" w14:textId="77777777" w:rsidR="007B7D0A" w:rsidRPr="009A238D" w:rsidRDefault="007B7D0A" w:rsidP="000B564F">
      <w:pPr>
        <w:pStyle w:val="aff7"/>
        <w:shd w:val="clear" w:color="auto" w:fill="FFFFFF"/>
        <w:spacing w:before="0" w:beforeAutospacing="0" w:after="213" w:afterAutospacing="0" w:line="225" w:lineRule="atLeast"/>
        <w:ind w:firstLine="708"/>
        <w:rPr>
          <w:sz w:val="22"/>
          <w:szCs w:val="22"/>
        </w:rPr>
      </w:pPr>
      <w:r w:rsidRPr="009A238D">
        <w:rPr>
          <w:sz w:val="22"/>
          <w:szCs w:val="22"/>
        </w:rPr>
        <w:t>5.2.32. 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w:t>
      </w:r>
    </w:p>
    <w:p w14:paraId="77712129" w14:textId="77777777" w:rsidR="007B7D0A" w:rsidRPr="009A238D" w:rsidRDefault="007B7D0A" w:rsidP="000B564F">
      <w:pPr>
        <w:pStyle w:val="aff7"/>
        <w:shd w:val="clear" w:color="auto" w:fill="FFFFFF"/>
        <w:spacing w:before="0" w:beforeAutospacing="0" w:after="213" w:afterAutospacing="0" w:line="225" w:lineRule="atLeast"/>
        <w:ind w:firstLine="708"/>
        <w:rPr>
          <w:sz w:val="22"/>
          <w:szCs w:val="22"/>
        </w:rPr>
      </w:pPr>
      <w:r w:rsidRPr="009A238D">
        <w:rPr>
          <w:sz w:val="22"/>
          <w:szCs w:val="22"/>
        </w:rPr>
        <w:t>5.2.33.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14:paraId="4A1221DF" w14:textId="77777777" w:rsidR="007B7D0A" w:rsidRPr="009A238D" w:rsidRDefault="007B7D0A" w:rsidP="000B564F">
      <w:pPr>
        <w:pStyle w:val="aff7"/>
        <w:shd w:val="clear" w:color="auto" w:fill="FFFFFF"/>
        <w:spacing w:before="0" w:beforeAutospacing="0" w:after="213" w:afterAutospacing="0" w:line="225" w:lineRule="atLeast"/>
        <w:ind w:firstLine="708"/>
        <w:rPr>
          <w:sz w:val="22"/>
          <w:szCs w:val="22"/>
        </w:rPr>
      </w:pPr>
      <w:r w:rsidRPr="009A238D">
        <w:rPr>
          <w:sz w:val="22"/>
          <w:szCs w:val="22"/>
        </w:rPr>
        <w:t>5.2.34.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14:paraId="34AA4B25" w14:textId="77777777" w:rsidR="007B7D0A" w:rsidRPr="009A238D" w:rsidRDefault="007B7D0A" w:rsidP="000B564F">
      <w:pPr>
        <w:pStyle w:val="aff7"/>
        <w:shd w:val="clear" w:color="auto" w:fill="FFFFFF"/>
        <w:spacing w:before="0" w:beforeAutospacing="0" w:after="213" w:afterAutospacing="0" w:line="225" w:lineRule="atLeast"/>
        <w:ind w:firstLine="708"/>
        <w:rPr>
          <w:sz w:val="22"/>
          <w:szCs w:val="22"/>
        </w:rPr>
      </w:pPr>
      <w:r w:rsidRPr="009A238D">
        <w:rPr>
          <w:sz w:val="22"/>
          <w:szCs w:val="22"/>
        </w:rPr>
        <w:t>5.2.35.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p>
    <w:p w14:paraId="041189D6" w14:textId="1961E754" w:rsidR="007B7D0A" w:rsidRPr="009A238D" w:rsidRDefault="007B7D0A" w:rsidP="000B564F">
      <w:pPr>
        <w:pStyle w:val="aff7"/>
        <w:shd w:val="clear" w:color="auto" w:fill="FFFFFF"/>
        <w:spacing w:before="0" w:beforeAutospacing="0" w:after="213" w:afterAutospacing="0" w:line="225" w:lineRule="atLeast"/>
        <w:ind w:firstLine="708"/>
        <w:rPr>
          <w:sz w:val="22"/>
          <w:szCs w:val="22"/>
        </w:rPr>
      </w:pPr>
      <w:r w:rsidRPr="009A238D">
        <w:rPr>
          <w:sz w:val="22"/>
          <w:szCs w:val="22"/>
        </w:rPr>
        <w:t>5. 2.36.</w:t>
      </w:r>
      <w:r w:rsidR="004616F5">
        <w:rPr>
          <w:sz w:val="22"/>
          <w:szCs w:val="22"/>
        </w:rPr>
        <w:t xml:space="preserve"> </w:t>
      </w:r>
      <w:r w:rsidRPr="009A238D">
        <w:rPr>
          <w:sz w:val="22"/>
          <w:szCs w:val="22"/>
        </w:rPr>
        <w:t>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14:paraId="2FE17D7B" w14:textId="77777777" w:rsidR="007B7D0A" w:rsidRPr="009A238D" w:rsidRDefault="007B7D0A" w:rsidP="000B564F">
      <w:pPr>
        <w:pStyle w:val="aff7"/>
        <w:shd w:val="clear" w:color="auto" w:fill="FFFFFF"/>
        <w:spacing w:before="0" w:beforeAutospacing="0" w:after="213" w:afterAutospacing="0" w:line="225" w:lineRule="atLeast"/>
        <w:ind w:firstLine="708"/>
        <w:rPr>
          <w:sz w:val="22"/>
          <w:szCs w:val="22"/>
        </w:rPr>
      </w:pPr>
      <w:r w:rsidRPr="009A238D">
        <w:rPr>
          <w:sz w:val="22"/>
          <w:szCs w:val="22"/>
        </w:rPr>
        <w:t>5.2.37. 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14:paraId="7897ADFF" w14:textId="77777777" w:rsidR="007B7D0A" w:rsidRPr="009A238D" w:rsidRDefault="007B7D0A" w:rsidP="000B564F">
      <w:pPr>
        <w:pStyle w:val="aff7"/>
        <w:shd w:val="clear" w:color="auto" w:fill="FFFFFF"/>
        <w:spacing w:before="0" w:beforeAutospacing="0" w:after="213" w:afterAutospacing="0" w:line="225" w:lineRule="atLeast"/>
        <w:ind w:firstLine="708"/>
        <w:rPr>
          <w:sz w:val="22"/>
          <w:szCs w:val="22"/>
        </w:rPr>
      </w:pPr>
      <w:r w:rsidRPr="009A238D">
        <w:rPr>
          <w:sz w:val="22"/>
          <w:szCs w:val="22"/>
        </w:rPr>
        <w:t>5.2.38.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14:paraId="6DFB196D" w14:textId="5BF4355D" w:rsidR="007B7D0A" w:rsidRPr="009A238D" w:rsidRDefault="007B7D0A" w:rsidP="000B564F">
      <w:pPr>
        <w:pStyle w:val="aff7"/>
        <w:shd w:val="clear" w:color="auto" w:fill="FFFFFF"/>
        <w:spacing w:before="0" w:beforeAutospacing="0" w:after="213" w:afterAutospacing="0" w:line="225" w:lineRule="atLeast"/>
        <w:ind w:firstLine="708"/>
        <w:rPr>
          <w:sz w:val="22"/>
          <w:szCs w:val="22"/>
        </w:rPr>
      </w:pPr>
      <w:r w:rsidRPr="009A238D">
        <w:rPr>
          <w:sz w:val="22"/>
          <w:szCs w:val="22"/>
        </w:rPr>
        <w:t>5.2.39. Отбирать и хранить в соответствии с санитарно-эпидемиологическими требованиями к организации общественного питания населения суточную пробу от</w:t>
      </w:r>
      <w:r w:rsidR="004616F5">
        <w:rPr>
          <w:sz w:val="22"/>
          <w:szCs w:val="22"/>
        </w:rPr>
        <w:t xml:space="preserve"> </w:t>
      </w:r>
      <w:r w:rsidRPr="009A238D">
        <w:rPr>
          <w:sz w:val="22"/>
          <w:szCs w:val="22"/>
        </w:rPr>
        <w:t xml:space="preserve"> каждой партии приготовленной в соответствии с меню основного (организованного) питания пищевой продукции.</w:t>
      </w:r>
    </w:p>
    <w:p w14:paraId="550B6C4C" w14:textId="0B0D1520" w:rsidR="007B7D0A" w:rsidRDefault="007B7D0A" w:rsidP="000B564F">
      <w:pPr>
        <w:pStyle w:val="aff7"/>
        <w:shd w:val="clear" w:color="auto" w:fill="FFFFFF"/>
        <w:spacing w:before="0" w:beforeAutospacing="0" w:after="213" w:afterAutospacing="0" w:line="225" w:lineRule="atLeast"/>
        <w:ind w:firstLine="360"/>
        <w:rPr>
          <w:sz w:val="22"/>
          <w:szCs w:val="22"/>
        </w:rPr>
      </w:pPr>
      <w:r w:rsidRPr="009A238D">
        <w:rPr>
          <w:sz w:val="22"/>
          <w:szCs w:val="22"/>
        </w:rPr>
        <w:t>5.2.40.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14:paraId="0FF03682" w14:textId="0D67D074" w:rsidR="000D493E" w:rsidRDefault="000D493E" w:rsidP="007B7D0A">
      <w:pPr>
        <w:pStyle w:val="aff7"/>
        <w:shd w:val="clear" w:color="auto" w:fill="FFFFFF"/>
        <w:spacing w:before="0" w:beforeAutospacing="0" w:after="213" w:afterAutospacing="0" w:line="225" w:lineRule="atLeast"/>
        <w:rPr>
          <w:sz w:val="22"/>
          <w:szCs w:val="22"/>
        </w:rPr>
      </w:pPr>
    </w:p>
    <w:p w14:paraId="571AE684" w14:textId="77777777" w:rsidR="00F1584F" w:rsidRPr="009A238D" w:rsidRDefault="00F1584F" w:rsidP="00315B1E">
      <w:pPr>
        <w:pStyle w:val="ad"/>
        <w:numPr>
          <w:ilvl w:val="0"/>
          <w:numId w:val="2"/>
        </w:numPr>
        <w:spacing w:line="240" w:lineRule="auto"/>
        <w:jc w:val="center"/>
        <w:rPr>
          <w:b/>
          <w:sz w:val="22"/>
          <w:szCs w:val="22"/>
        </w:rPr>
      </w:pPr>
      <w:r w:rsidRPr="009A238D">
        <w:rPr>
          <w:b/>
          <w:sz w:val="22"/>
          <w:szCs w:val="22"/>
        </w:rPr>
        <w:lastRenderedPageBreak/>
        <w:t>Качество используемых продуктов питания, документы</w:t>
      </w:r>
    </w:p>
    <w:p w14:paraId="3E0A278D" w14:textId="77777777" w:rsidR="00315B1E" w:rsidRPr="009A238D" w:rsidRDefault="00315B1E" w:rsidP="00315B1E">
      <w:pPr>
        <w:pStyle w:val="ad"/>
        <w:spacing w:line="240" w:lineRule="auto"/>
        <w:ind w:firstLine="0"/>
        <w:rPr>
          <w:b/>
          <w:sz w:val="22"/>
          <w:szCs w:val="22"/>
        </w:rPr>
      </w:pPr>
    </w:p>
    <w:p w14:paraId="269C1EA5"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 xml:space="preserve">6.1. Исполнитель поставляет Заказчику продукты питания в </w:t>
      </w:r>
      <w:r w:rsidRPr="009A238D">
        <w:rPr>
          <w:rFonts w:ascii="Times New Roman" w:eastAsia="Times New Roman" w:hAnsi="Times New Roman" w:cs="Times New Roman"/>
          <w:i/>
        </w:rPr>
        <w:t>упаковке (таре)</w:t>
      </w:r>
      <w:r w:rsidRPr="009A238D">
        <w:rPr>
          <w:rFonts w:ascii="Times New Roman" w:eastAsia="Times New Roman" w:hAnsi="Times New Roman" w:cs="Times New Roman"/>
        </w:rPr>
        <w:t xml:space="preserve">, обеспечивающей сохранность продуктов питания от всякого рода повреждений, загрязнений при перевозке различными видами транспорта. </w:t>
      </w:r>
    </w:p>
    <w:p w14:paraId="4E507249"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6.2. Исполнитель обеспечивает соблюдение условий хранения, транспортировки пищевых продуктов 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7F3D4C42"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6.3. Исполнитель поставляет продукты питания с остаточным сроком годности на момент поставки не менее 3-х дней.</w:t>
      </w:r>
    </w:p>
    <w:p w14:paraId="6DA375D6"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 xml:space="preserve">6.4. Качество продуктов питания должно соответствовать техническим регламентам, документам по стандартизации, а также требованиям, установленным Федеральным законом от 02.01.2000 № 29-ФЗ «О качестве и безопасности пищевых продуктов», а также нормативным правовым актам, указанным в Задании Заказчика </w:t>
      </w:r>
      <w:r w:rsidRPr="009A238D">
        <w:rPr>
          <w:rFonts w:ascii="Times New Roman" w:eastAsia="Times New Roman" w:hAnsi="Times New Roman" w:cs="Times New Roman"/>
          <w:i/>
        </w:rPr>
        <w:t>(приложение № 1)</w:t>
      </w:r>
      <w:r w:rsidRPr="009A238D">
        <w:rPr>
          <w:rFonts w:ascii="Times New Roman" w:eastAsia="Times New Roman" w:hAnsi="Times New Roman" w:cs="Times New Roman"/>
        </w:rPr>
        <w:t>.</w:t>
      </w:r>
    </w:p>
    <w:p w14:paraId="32EC884E"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Качество продуктов питания и приготовленной пищи должно соответствовать утвержденным рецептурам, технологическим картам и обеспечивать безопасность жизни, здоровья потребителей, отвечать требованиям действующего законодательства Российской Федерации, предъявляемым требованиям.</w:t>
      </w:r>
    </w:p>
    <w:p w14:paraId="3735F207" w14:textId="11304594"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6.5. Для подтверждения качества продуктов питания и приготовленной пищи должен осуществляться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предоставляются Заказчику не позднее 10 (десять) дней с момента подписания указанных результатов.</w:t>
      </w:r>
    </w:p>
    <w:p w14:paraId="2B92BA48"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 xml:space="preserve">6.6. Не допускается использование продуктов питания, содержащие генно-модифицированные организмы (ГМО), что должно быть подтверждено протоколами исследования пищевой продукции на отсутствие содержания ГМО в соответствии с </w:t>
      </w:r>
      <w:r w:rsidRPr="009A238D">
        <w:rPr>
          <w:rFonts w:ascii="Times New Roman" w:eastAsia="Times New Roman" w:hAnsi="Times New Roman" w:cs="Times New Roman"/>
        </w:rPr>
        <w:br/>
        <w:t>положениями действующих санитарно-эпидемиологических правил и нормативов питания для детей.</w:t>
      </w:r>
    </w:p>
    <w:p w14:paraId="3701176D"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6.7. Продукты питания не должны содержать: пищевые добавки, за исключением допущенных для производства продуктов детского питания в установленном порядке (Технический регламент Таможенного союза ТР ТС 021/2011, принятый решением Комиссии Таможенного Союза от 9 декабря 2011 года № 880 «О безопасности пищевой продукции»).</w:t>
      </w:r>
    </w:p>
    <w:p w14:paraId="3FEC7E13"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6.8. Документы на продукты питания:</w:t>
      </w:r>
    </w:p>
    <w:p w14:paraId="6EAD71B2" w14:textId="77777777" w:rsidR="00F1584F" w:rsidRPr="009768D8"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6.8.1.</w:t>
      </w:r>
      <w:r w:rsidR="00F55899" w:rsidRPr="009A238D">
        <w:rPr>
          <w:rFonts w:ascii="Times New Roman" w:eastAsia="Times New Roman" w:hAnsi="Times New Roman" w:cs="Times New Roman"/>
        </w:rPr>
        <w:t xml:space="preserve"> </w:t>
      </w:r>
      <w:r w:rsidRPr="009A238D">
        <w:rPr>
          <w:rFonts w:ascii="Times New Roman" w:eastAsia="Times New Roman" w:hAnsi="Times New Roman" w:cs="Times New Roman"/>
        </w:rPr>
        <w:t>При поставке продуктов питания Исполнитель обязан на каждую партию продуктов питания предоставить Заказчику надлежащим образом оформленный пакет товаросопроводительной документации, обеспечивающий прослеживаемость продуктов питания от изготовителя до конечного пункта доставки, включая</w:t>
      </w:r>
      <w:r w:rsidRPr="009768D8">
        <w:rPr>
          <w:rFonts w:ascii="Times New Roman" w:eastAsia="Times New Roman" w:hAnsi="Times New Roman" w:cs="Times New Roman"/>
        </w:rPr>
        <w:t>: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продукты питания подлежат обязательному декларированию (сертификации), свидетельство о государственной регистрации на специализированный продукт и продукт нового вида (в случае, если продукты питания подлежат обязательной государственной регистрации на территории РФ),документы, подтверждающие проведение ветеринарно-санитарной экспертизы, иные документы.</w:t>
      </w:r>
    </w:p>
    <w:p w14:paraId="0EEFAEDB" w14:textId="77777777" w:rsidR="00F1584F" w:rsidRPr="009A238D" w:rsidRDefault="00F1584F" w:rsidP="00F1584F">
      <w:pPr>
        <w:spacing w:after="0" w:line="240" w:lineRule="auto"/>
        <w:ind w:firstLine="709"/>
        <w:jc w:val="both"/>
        <w:rPr>
          <w:rFonts w:ascii="Times New Roman" w:eastAsia="Times New Roman" w:hAnsi="Times New Roman" w:cs="Times New Roman"/>
          <w:i/>
        </w:rPr>
      </w:pPr>
      <w:r w:rsidRPr="009A238D">
        <w:rPr>
          <w:rFonts w:ascii="Times New Roman" w:eastAsia="Times New Roman" w:hAnsi="Times New Roman" w:cs="Times New Roman"/>
        </w:rPr>
        <w:t xml:space="preserve">6.8.2. На каждую партию продуктов питания Исполнитель передает на момент поставки продуктов питания Заказчику документы, необходимые для учета приобретаемых продуктов питания (счет, </w:t>
      </w:r>
      <w:r w:rsidRPr="009A238D">
        <w:rPr>
          <w:rFonts w:ascii="Times New Roman" w:eastAsia="Times New Roman" w:hAnsi="Times New Roman" w:cs="Times New Roman"/>
          <w:i/>
        </w:rPr>
        <w:t>счет-фактуру</w:t>
      </w:r>
      <w:r w:rsidRPr="009A238D">
        <w:rPr>
          <w:rFonts w:ascii="Times New Roman" w:eastAsia="Times New Roman" w:hAnsi="Times New Roman" w:cs="Times New Roman"/>
        </w:rPr>
        <w:t xml:space="preserve"> (</w:t>
      </w:r>
      <w:r w:rsidRPr="009A238D">
        <w:rPr>
          <w:rFonts w:ascii="Times New Roman" w:eastAsia="Times New Roman" w:hAnsi="Times New Roman" w:cs="Times New Roman"/>
          <w:i/>
        </w:rPr>
        <w:t>товарные накладные по форме ТОРГ-12 («универсальный передаточный документ»</w:t>
      </w:r>
      <w:r w:rsidRPr="009A238D">
        <w:rPr>
          <w:rFonts w:ascii="Times New Roman" w:eastAsia="Times New Roman" w:hAnsi="Times New Roman" w:cs="Times New Roman"/>
          <w:i/>
          <w:vertAlign w:val="superscript"/>
        </w:rPr>
        <w:footnoteReference w:id="6"/>
      </w:r>
      <w:r w:rsidRPr="009A238D">
        <w:rPr>
          <w:rFonts w:ascii="Times New Roman" w:eastAsia="Times New Roman" w:hAnsi="Times New Roman" w:cs="Times New Roman"/>
          <w:i/>
        </w:rPr>
        <w:t>) и иные документы.</w:t>
      </w:r>
    </w:p>
    <w:p w14:paraId="1C13BE55" w14:textId="77777777" w:rsidR="00F1584F" w:rsidRPr="009A238D" w:rsidRDefault="00F1584F" w:rsidP="00F1584F">
      <w:pPr>
        <w:spacing w:after="0" w:line="240" w:lineRule="auto"/>
        <w:ind w:firstLine="709"/>
        <w:jc w:val="both"/>
        <w:rPr>
          <w:rFonts w:ascii="Times New Roman" w:eastAsia="Times New Roman" w:hAnsi="Times New Roman" w:cs="Times New Roman"/>
        </w:rPr>
      </w:pPr>
    </w:p>
    <w:p w14:paraId="3C799440" w14:textId="77777777" w:rsidR="00F1584F" w:rsidRPr="009A238D" w:rsidRDefault="00F1584F" w:rsidP="00315B1E">
      <w:pPr>
        <w:pStyle w:val="ad"/>
        <w:numPr>
          <w:ilvl w:val="0"/>
          <w:numId w:val="2"/>
        </w:numPr>
        <w:spacing w:line="240" w:lineRule="auto"/>
        <w:jc w:val="center"/>
        <w:rPr>
          <w:b/>
          <w:sz w:val="22"/>
          <w:szCs w:val="22"/>
        </w:rPr>
      </w:pPr>
      <w:r w:rsidRPr="009A238D">
        <w:rPr>
          <w:b/>
          <w:sz w:val="22"/>
          <w:szCs w:val="22"/>
        </w:rPr>
        <w:t>Приемка продуктов питания</w:t>
      </w:r>
    </w:p>
    <w:p w14:paraId="1F393F22" w14:textId="77777777" w:rsidR="00315B1E" w:rsidRPr="009A238D" w:rsidRDefault="00315B1E" w:rsidP="00315B1E">
      <w:pPr>
        <w:pStyle w:val="ad"/>
        <w:spacing w:line="240" w:lineRule="auto"/>
        <w:ind w:firstLine="0"/>
        <w:rPr>
          <w:b/>
          <w:sz w:val="22"/>
          <w:szCs w:val="22"/>
        </w:rPr>
      </w:pPr>
    </w:p>
    <w:p w14:paraId="7237B3B2"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7.1. Исполнитель принимает на себя обязательство по обеспечению поставок продуктов питания в соответствии с требованиями действующего законодательства, в том числе по контролю за условиями транспортировки, исключающие загрязнение и порчу продуктов питания, соблюдению температурно-</w:t>
      </w:r>
      <w:r w:rsidRPr="009A238D">
        <w:rPr>
          <w:rFonts w:ascii="Times New Roman" w:eastAsia="Times New Roman" w:hAnsi="Times New Roman" w:cs="Times New Roman"/>
        </w:rPr>
        <w:lastRenderedPageBreak/>
        <w:t>влажностных условий хранения в соответствии с нормативными требованиями, осуществляет контроль за поставками скоропортящихся продуктов питания в выше указанной части.</w:t>
      </w:r>
    </w:p>
    <w:p w14:paraId="5DF5A448" w14:textId="6E3E0538" w:rsidR="00BD42A6" w:rsidRPr="009A238D" w:rsidRDefault="00F1584F" w:rsidP="00BD42A6">
      <w:pPr>
        <w:spacing w:after="0" w:line="240" w:lineRule="auto"/>
        <w:ind w:firstLine="709"/>
        <w:jc w:val="both"/>
        <w:rPr>
          <w:rFonts w:ascii="Times New Roman" w:hAnsi="Times New Roman" w:cs="Times New Roman"/>
          <w:b/>
        </w:rPr>
      </w:pPr>
      <w:r w:rsidRPr="009768D8">
        <w:rPr>
          <w:rFonts w:ascii="Times New Roman" w:eastAsia="Times New Roman" w:hAnsi="Times New Roman" w:cs="Times New Roman"/>
        </w:rPr>
        <w:t>7.2. Продукты питания должны быть поставлены на склад, расположенный по адресу:</w:t>
      </w:r>
      <w:r w:rsidRPr="009A238D">
        <w:rPr>
          <w:rFonts w:ascii="Times New Roman" w:eastAsia="Times New Roman" w:hAnsi="Times New Roman" w:cs="Times New Roman"/>
          <w:i/>
        </w:rPr>
        <w:t xml:space="preserve"> </w:t>
      </w:r>
      <w:r w:rsidR="007B4FB1" w:rsidRPr="007B4FB1">
        <w:rPr>
          <w:rFonts w:ascii="Times New Roman" w:eastAsia="Times New Roman" w:hAnsi="Times New Roman" w:cs="Times New Roman"/>
          <w:b/>
        </w:rPr>
        <w:t>623751,</w:t>
      </w:r>
      <w:r w:rsidR="007B4FB1">
        <w:rPr>
          <w:rFonts w:ascii="Times New Roman" w:hAnsi="Times New Roman" w:cs="Times New Roman"/>
          <w:b/>
        </w:rPr>
        <w:t xml:space="preserve"> </w:t>
      </w:r>
      <w:r w:rsidR="00BD42A6" w:rsidRPr="009A238D">
        <w:rPr>
          <w:rFonts w:ascii="Times New Roman" w:hAnsi="Times New Roman" w:cs="Times New Roman"/>
          <w:b/>
        </w:rPr>
        <w:t>Свердловская область, г.</w:t>
      </w:r>
      <w:r w:rsidR="00702A0B">
        <w:rPr>
          <w:rFonts w:ascii="Times New Roman" w:hAnsi="Times New Roman" w:cs="Times New Roman"/>
          <w:b/>
        </w:rPr>
        <w:t xml:space="preserve"> </w:t>
      </w:r>
      <w:r w:rsidR="00BD42A6" w:rsidRPr="009A238D">
        <w:rPr>
          <w:rFonts w:ascii="Times New Roman" w:hAnsi="Times New Roman" w:cs="Times New Roman"/>
          <w:b/>
        </w:rPr>
        <w:t>Реж, ул.</w:t>
      </w:r>
      <w:r w:rsidR="00E42F91" w:rsidRPr="009A238D">
        <w:rPr>
          <w:rFonts w:ascii="Times New Roman" w:hAnsi="Times New Roman" w:cs="Times New Roman"/>
          <w:b/>
        </w:rPr>
        <w:t xml:space="preserve"> Строителей</w:t>
      </w:r>
      <w:r w:rsidR="00BD42A6" w:rsidRPr="009A238D">
        <w:rPr>
          <w:rFonts w:ascii="Times New Roman" w:hAnsi="Times New Roman" w:cs="Times New Roman"/>
          <w:b/>
        </w:rPr>
        <w:t xml:space="preserve">, </w:t>
      </w:r>
      <w:r w:rsidR="00E42F91" w:rsidRPr="009A238D">
        <w:rPr>
          <w:rFonts w:ascii="Times New Roman" w:hAnsi="Times New Roman" w:cs="Times New Roman"/>
          <w:b/>
        </w:rPr>
        <w:t>13</w:t>
      </w:r>
      <w:r w:rsidR="00BD42A6" w:rsidRPr="009A238D">
        <w:rPr>
          <w:rFonts w:ascii="Times New Roman" w:hAnsi="Times New Roman" w:cs="Times New Roman"/>
          <w:b/>
        </w:rPr>
        <w:t>.</w:t>
      </w:r>
    </w:p>
    <w:p w14:paraId="33AC384C"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 xml:space="preserve">7.3. Поставленные Исполнителем продукты питания должны быть им осмотрены в день поставки совместно с Заказчиком. С этой целью Исполнитель обязан вызвать Заказчика, направив ему факсом, посредством электронной почты на адреса, указанные в разделах 5, 16 контракта, уведомление о необходимости прибытия. </w:t>
      </w:r>
    </w:p>
    <w:p w14:paraId="70F882CA"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7.4. Качество продуктов питания проверяется на соответствие требованиям, предусмотренным разделом 6 Контракта.</w:t>
      </w:r>
    </w:p>
    <w:p w14:paraId="08BE6EA8"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7.5. В случае выявления недостатков и несоответствий продуктов питания условиям Контракта Заказчик вправе отказаться от приемки продуктов питания полностью или частично или приостановить приемку для составления Акта об установленном расхождении по качеству при приемке продуктов питания.</w:t>
      </w:r>
    </w:p>
    <w:p w14:paraId="0CA7CC78"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7.6. Сведения о поставке продуктов питания, не соответствующих условиям Контракта о качестве и ассортименте, указываются в товарной накладной и в Акте, указанном в п. 7.5. Контракта.</w:t>
      </w:r>
    </w:p>
    <w:p w14:paraId="1C5BDC3B"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7.7. При выявлении продуктов питания ненадлежащего качества Исполнитель обязан в течение 2(двух) дней с даты подписания Акта, указанного в п. 7.5. Контракта заменить продукты питания надлежащего качества.</w:t>
      </w:r>
    </w:p>
    <w:p w14:paraId="0B1C8599"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7.8. Если ненадлежащее качество продуктов питания (в течение срока годности) обнаружено после приемки на этапах хранения или в процессе подготовки продуктов питания к приготовлению блюд, Исполнитель обязан незамедлительно уведомить Заказчика о данном факте по факсу, посредством электронной почты на адреса, указанные в разделах 5, 16 контракта. Заказчик обязан прибыть для составления Акта о выявленных нарушениях о качестве продуктов питания (далее - Акт о выявленных нарушениях продуктов питания) не позднее 24 часов с момента уведомления.</w:t>
      </w:r>
    </w:p>
    <w:p w14:paraId="603E00F8"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В течение 2 дней после подписания Акта о выявленных нарушениях продуктов питания Исполнитель обязан заменить продукты питания ненадлежащего качества продуктами питания надлежащего качества.</w:t>
      </w:r>
    </w:p>
    <w:p w14:paraId="45B80163" w14:textId="77777777" w:rsidR="00F1584F" w:rsidRPr="009768D8"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 xml:space="preserve">7.9. Если Исполнитель в установленный срок не заменит продукты питания ненадлежащего качества надлежащими, Заказчик вправе </w:t>
      </w:r>
      <w:r w:rsidRPr="009768D8">
        <w:rPr>
          <w:rFonts w:ascii="Times New Roman" w:eastAsia="Times New Roman" w:hAnsi="Times New Roman" w:cs="Times New Roman"/>
        </w:rPr>
        <w:t>предъявить Исполнителю требование о возмещении своих расходов на устранение недостатков по поставке продуктов питания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3F19FDE5"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7.10. </w:t>
      </w:r>
      <w:r w:rsidRPr="009A238D">
        <w:rPr>
          <w:rFonts w:ascii="Times New Roman" w:eastAsia="Times New Roman" w:hAnsi="Times New Roman" w:cs="Times New Roman"/>
          <w:kern w:val="16"/>
        </w:rPr>
        <w:t>Приемка продуктов питания после устранения выше указанных недостатков осуществляется в тот же срок и в том же порядке, указанном в настоящем разделе.</w:t>
      </w:r>
    </w:p>
    <w:p w14:paraId="632E063E"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7.11. Ненадлежащее качество продуктов питания может быть подтверждено экспертизой качества продуктов питания, в том числе посредством лабораторных испытаний соответствующей организации. В случае если будет установлено ненадлежащее качество продуктов питания, все расходы на проведение вышеуказанных мероприятий возлагаются на Исполнителя.</w:t>
      </w:r>
    </w:p>
    <w:p w14:paraId="77B2605F"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7.12. В случае регистрации многократных (более 3-х) фактов поставок Исполнителем несоответствующих установленным требованиям продуктов питания, в том числе по критериям фальсификации, Заказчик вправе принять решение об одностороннем расторжении Контракта с Исполнителем.</w:t>
      </w:r>
    </w:p>
    <w:p w14:paraId="11281347" w14:textId="77777777" w:rsidR="00F1584F" w:rsidRPr="009A238D" w:rsidRDefault="00F1584F" w:rsidP="00F1584F">
      <w:pPr>
        <w:spacing w:after="0" w:line="240" w:lineRule="auto"/>
        <w:ind w:firstLine="709"/>
        <w:jc w:val="both"/>
        <w:rPr>
          <w:rFonts w:ascii="Times New Roman" w:eastAsia="Times New Roman" w:hAnsi="Times New Roman" w:cs="Times New Roman"/>
        </w:rPr>
      </w:pPr>
    </w:p>
    <w:p w14:paraId="49783A86" w14:textId="77777777" w:rsidR="00315B1E" w:rsidRPr="009A238D" w:rsidRDefault="00315B1E" w:rsidP="00F1584F">
      <w:pPr>
        <w:spacing w:after="0" w:line="240" w:lineRule="auto"/>
        <w:ind w:firstLine="709"/>
        <w:jc w:val="both"/>
        <w:rPr>
          <w:rFonts w:ascii="Times New Roman" w:eastAsia="Times New Roman" w:hAnsi="Times New Roman" w:cs="Times New Roman"/>
        </w:rPr>
      </w:pPr>
    </w:p>
    <w:p w14:paraId="2469F535" w14:textId="77777777" w:rsidR="00F1584F" w:rsidRPr="009A238D" w:rsidRDefault="00F1584F" w:rsidP="00315B1E">
      <w:pPr>
        <w:pStyle w:val="ad"/>
        <w:numPr>
          <w:ilvl w:val="0"/>
          <w:numId w:val="2"/>
        </w:numPr>
        <w:tabs>
          <w:tab w:val="left" w:pos="426"/>
          <w:tab w:val="left" w:pos="2520"/>
        </w:tabs>
        <w:spacing w:line="240" w:lineRule="auto"/>
        <w:jc w:val="center"/>
        <w:rPr>
          <w:b/>
          <w:sz w:val="22"/>
          <w:szCs w:val="22"/>
        </w:rPr>
      </w:pPr>
      <w:r w:rsidRPr="009A238D">
        <w:rPr>
          <w:b/>
          <w:sz w:val="22"/>
          <w:szCs w:val="22"/>
        </w:rPr>
        <w:t>Порядок сдачи и приемки оказанных услуг</w:t>
      </w:r>
    </w:p>
    <w:p w14:paraId="0FF0B385" w14:textId="77777777" w:rsidR="00315B1E" w:rsidRPr="009A238D" w:rsidRDefault="00315B1E" w:rsidP="00315B1E">
      <w:pPr>
        <w:pStyle w:val="ad"/>
        <w:tabs>
          <w:tab w:val="left" w:pos="426"/>
          <w:tab w:val="left" w:pos="2520"/>
        </w:tabs>
        <w:spacing w:line="240" w:lineRule="auto"/>
        <w:ind w:firstLine="0"/>
        <w:rPr>
          <w:b/>
          <w:sz w:val="22"/>
          <w:szCs w:val="22"/>
        </w:rPr>
      </w:pPr>
    </w:p>
    <w:p w14:paraId="2023B0D0" w14:textId="77777777" w:rsidR="00F1584F" w:rsidRPr="009A238D" w:rsidRDefault="00F1584F" w:rsidP="00F1584F">
      <w:pPr>
        <w:autoSpaceDE w:val="0"/>
        <w:autoSpaceDN w:val="0"/>
        <w:adjustRightInd w:val="0"/>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8.1. По завершении оказания услуг Исполнитель представляет Заказчику Акт сдачи-приемки оказанных услуг, документы, указанные в разделе 2 Контракта, а также следующие документы.</w:t>
      </w:r>
    </w:p>
    <w:p w14:paraId="1442D795" w14:textId="77777777" w:rsidR="00F1584F" w:rsidRPr="009A238D" w:rsidRDefault="00F1584F" w:rsidP="00F1584F">
      <w:pPr>
        <w:autoSpaceDE w:val="0"/>
        <w:autoSpaceDN w:val="0"/>
        <w:adjustRightInd w:val="0"/>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 xml:space="preserve">8.2. В течение 5 (пять) дней после получения от Исполнителя документов, указанных в пункте 8.1. Контракта, Заказчик обязан провести приемку оказанных услуг в части их соответствия требованиям к объему и качеству, изложенным в Контракте и Задании Заказчика </w:t>
      </w:r>
      <w:r w:rsidRPr="009A238D">
        <w:rPr>
          <w:rFonts w:ascii="Times New Roman" w:eastAsia="Times New Roman" w:hAnsi="Times New Roman" w:cs="Times New Roman"/>
          <w:i/>
        </w:rPr>
        <w:t>(приложение № 1)</w:t>
      </w:r>
      <w:r w:rsidRPr="009A238D">
        <w:rPr>
          <w:rFonts w:ascii="Times New Roman" w:eastAsia="Times New Roman" w:hAnsi="Times New Roman" w:cs="Times New Roman"/>
        </w:rPr>
        <w:t>, и оформить ее результат в течение 2 (два) дней либо направить Исполнителю в те же сроки мотивированный отказ от подписания указанных документов.</w:t>
      </w:r>
    </w:p>
    <w:p w14:paraId="6355358F" w14:textId="77777777" w:rsidR="00F1584F" w:rsidRPr="009A238D" w:rsidRDefault="00F1584F" w:rsidP="00F1584F">
      <w:pPr>
        <w:autoSpaceDE w:val="0"/>
        <w:autoSpaceDN w:val="0"/>
        <w:adjustRightInd w:val="0"/>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 xml:space="preserve">8.3. Заказчик для приемки оказанных услуг </w:t>
      </w:r>
      <w:r w:rsidRPr="009A238D">
        <w:rPr>
          <w:rFonts w:ascii="Times New Roman" w:eastAsia="Times New Roman" w:hAnsi="Times New Roman" w:cs="Times New Roman"/>
          <w:i/>
        </w:rPr>
        <w:t>(результатов отдельного этапа)</w:t>
      </w:r>
      <w:r w:rsidRPr="009A238D">
        <w:rPr>
          <w:rFonts w:ascii="Times New Roman" w:eastAsia="Times New Roman" w:hAnsi="Times New Roman" w:cs="Times New Roman"/>
        </w:rPr>
        <w:t xml:space="preserve"> исполнения Контракта может создать приемочную комиссию, которая состоит из трех человек.</w:t>
      </w:r>
    </w:p>
    <w:p w14:paraId="56F4A543" w14:textId="77777777" w:rsidR="00F1584F" w:rsidRPr="009A238D" w:rsidRDefault="00F1584F" w:rsidP="00F1584F">
      <w:pPr>
        <w:autoSpaceDE w:val="0"/>
        <w:autoSpaceDN w:val="0"/>
        <w:adjustRightInd w:val="0"/>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lastRenderedPageBreak/>
        <w:t xml:space="preserve">8.4. В случае несоответствия объема, качества услуг после их выполнения, а также невозможности или нецелесообразности продолжения оказания услуг Сторонами составляется соответствующий двусторонний Акт, содержащий перечень необходимых доработок, в соответствии с которым Исполнитель обязан в течение одного дня устранить выявленные недостатки без дополнительной оплаты, при условии, что они не выходят за пределы Задания Заказчика </w:t>
      </w:r>
      <w:r w:rsidRPr="009A238D">
        <w:rPr>
          <w:rFonts w:ascii="Times New Roman" w:eastAsia="Times New Roman" w:hAnsi="Times New Roman" w:cs="Times New Roman"/>
          <w:i/>
        </w:rPr>
        <w:t>(приложение № 1)</w:t>
      </w:r>
      <w:r w:rsidRPr="009A238D">
        <w:rPr>
          <w:rFonts w:ascii="Times New Roman" w:eastAsia="Times New Roman" w:hAnsi="Times New Roman" w:cs="Times New Roman"/>
        </w:rPr>
        <w:t xml:space="preserve">. </w:t>
      </w:r>
    </w:p>
    <w:p w14:paraId="0274CDEA" w14:textId="77777777" w:rsidR="00F1584F" w:rsidRPr="009A238D" w:rsidRDefault="00F1584F" w:rsidP="00F1584F">
      <w:pPr>
        <w:autoSpaceDE w:val="0"/>
        <w:autoSpaceDN w:val="0"/>
        <w:adjustRightInd w:val="0"/>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8.5. В случае обнаружения недостатков в оказанных услугах Заказчик вправе потребовать от Исполнителя:</w:t>
      </w:r>
    </w:p>
    <w:p w14:paraId="560C43ED" w14:textId="77777777" w:rsidR="00F1584F" w:rsidRPr="009A238D" w:rsidRDefault="00F1584F" w:rsidP="00F1584F">
      <w:pPr>
        <w:autoSpaceDE w:val="0"/>
        <w:autoSpaceDN w:val="0"/>
        <w:adjustRightInd w:val="0"/>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 безвозмездного устранения недостатков в течение 2 (два) дней;</w:t>
      </w:r>
    </w:p>
    <w:p w14:paraId="2F96C49A" w14:textId="77777777" w:rsidR="00F1584F" w:rsidRPr="009A238D" w:rsidRDefault="00F1584F" w:rsidP="00F1584F">
      <w:pPr>
        <w:autoSpaceDE w:val="0"/>
        <w:autoSpaceDN w:val="0"/>
        <w:adjustRightInd w:val="0"/>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 возмещения понесенных Заказчиком расходов по исправлению недостатков своими силами или силами третьих лиц.</w:t>
      </w:r>
    </w:p>
    <w:p w14:paraId="460108D5" w14:textId="77777777" w:rsidR="00F1584F" w:rsidRPr="009A238D" w:rsidRDefault="00F1584F" w:rsidP="00F1584F">
      <w:pPr>
        <w:widowControl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8.6. Для проверки соответствия оказанных услуг условиям в части их соответствия условиям Контракта, Заказчик обязан провести экспертизу. Экспертиза оказанных услуг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30BCB8C2" w14:textId="77777777" w:rsidR="00F1584F" w:rsidRPr="009A238D" w:rsidRDefault="00F1584F" w:rsidP="00F1584F">
      <w:pPr>
        <w:autoSpaceDE w:val="0"/>
        <w:autoSpaceDN w:val="0"/>
        <w:adjustRightInd w:val="0"/>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8.7. Для проведения экспертизы качества продуктов питания, оказанных услуг Заказчик, эксперты, экспертные организации имеют право запрашивать у Исполнителя дополнительные материалы, относящиеся к условиям исполнения Контракта и отдельным этапам исполнения Контракта.</w:t>
      </w:r>
    </w:p>
    <w:p w14:paraId="5308BB19" w14:textId="77777777" w:rsidR="00F1584F" w:rsidRPr="009A238D" w:rsidRDefault="00F1584F" w:rsidP="00861F09">
      <w:pPr>
        <w:autoSpaceDE w:val="0"/>
        <w:autoSpaceDN w:val="0"/>
        <w:adjustRightInd w:val="0"/>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8.19. Приемка оказанных услуг после устранения недостатков осуществляется в тот же срок и в том же порядке, указанном в п.8.1. - 8.5. Кон</w:t>
      </w:r>
      <w:r w:rsidR="00861F09" w:rsidRPr="009A238D">
        <w:rPr>
          <w:rFonts w:ascii="Times New Roman" w:eastAsia="Times New Roman" w:hAnsi="Times New Roman" w:cs="Times New Roman"/>
        </w:rPr>
        <w:t>тракта.</w:t>
      </w:r>
    </w:p>
    <w:p w14:paraId="10FE9902" w14:textId="77777777" w:rsidR="00861F09" w:rsidRPr="009A238D" w:rsidRDefault="00861F09" w:rsidP="00861F09">
      <w:pPr>
        <w:autoSpaceDE w:val="0"/>
        <w:autoSpaceDN w:val="0"/>
        <w:adjustRightInd w:val="0"/>
        <w:spacing w:after="0" w:line="240" w:lineRule="auto"/>
        <w:ind w:firstLine="709"/>
        <w:jc w:val="both"/>
        <w:rPr>
          <w:rFonts w:ascii="Times New Roman" w:eastAsia="Times New Roman" w:hAnsi="Times New Roman" w:cs="Times New Roman"/>
        </w:rPr>
      </w:pPr>
    </w:p>
    <w:p w14:paraId="12409CEC" w14:textId="77777777" w:rsidR="00F1584F" w:rsidRPr="009A238D" w:rsidRDefault="00F1584F" w:rsidP="00315B1E">
      <w:pPr>
        <w:pStyle w:val="ad"/>
        <w:numPr>
          <w:ilvl w:val="0"/>
          <w:numId w:val="2"/>
        </w:numPr>
        <w:spacing w:line="240" w:lineRule="auto"/>
        <w:jc w:val="center"/>
        <w:rPr>
          <w:b/>
          <w:sz w:val="22"/>
          <w:szCs w:val="22"/>
        </w:rPr>
      </w:pPr>
      <w:r w:rsidRPr="009A238D">
        <w:rPr>
          <w:b/>
          <w:sz w:val="22"/>
          <w:szCs w:val="22"/>
        </w:rPr>
        <w:t>Ответственность сторон</w:t>
      </w:r>
    </w:p>
    <w:p w14:paraId="53D0D03E" w14:textId="77777777" w:rsidR="00315B1E" w:rsidRPr="009A238D" w:rsidRDefault="00315B1E" w:rsidP="00315B1E">
      <w:pPr>
        <w:pStyle w:val="ad"/>
        <w:spacing w:line="240" w:lineRule="auto"/>
        <w:ind w:firstLine="0"/>
        <w:rPr>
          <w:b/>
          <w:sz w:val="22"/>
          <w:szCs w:val="22"/>
        </w:rPr>
      </w:pPr>
    </w:p>
    <w:p w14:paraId="0CD1B172" w14:textId="77777777" w:rsidR="00F1584F" w:rsidRPr="009A238D" w:rsidRDefault="00861F09"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9</w:t>
      </w:r>
      <w:r w:rsidR="00F1584F" w:rsidRPr="009A238D">
        <w:rPr>
          <w:rFonts w:ascii="Times New Roman" w:hAnsi="Times New Roman" w:cs="Times New Roman"/>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63910A80" w14:textId="77777777" w:rsidR="00F1584F" w:rsidRPr="009A238D" w:rsidRDefault="00861F09" w:rsidP="00F1584F">
      <w:pPr>
        <w:spacing w:line="240" w:lineRule="auto"/>
        <w:ind w:firstLine="710"/>
        <w:contextualSpacing/>
        <w:jc w:val="both"/>
        <w:rPr>
          <w:rFonts w:ascii="Times New Roman" w:hAnsi="Times New Roman" w:cs="Times New Roman"/>
        </w:rPr>
      </w:pPr>
      <w:r w:rsidRPr="009A238D">
        <w:rPr>
          <w:rFonts w:ascii="Times New Roman" w:hAnsi="Times New Roman" w:cs="Times New Roman"/>
        </w:rPr>
        <w:t>9</w:t>
      </w:r>
      <w:r w:rsidR="00F1584F" w:rsidRPr="009A238D">
        <w:rPr>
          <w:rFonts w:ascii="Times New Roman" w:hAnsi="Times New Roman" w:cs="Times New Roman"/>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E4CB128" w14:textId="77777777" w:rsidR="00F1584F" w:rsidRPr="009A238D" w:rsidRDefault="00861F09"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9</w:t>
      </w:r>
      <w:r w:rsidR="00F1584F" w:rsidRPr="009A238D">
        <w:rPr>
          <w:rFonts w:ascii="Times New Roman" w:hAnsi="Times New Roman" w:cs="Times New Roman"/>
        </w:rPr>
        <w:t xml:space="preserve">.3.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F353182" w14:textId="77777777" w:rsidR="00F1584F" w:rsidRPr="009A238D" w:rsidRDefault="00861F09"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9</w:t>
      </w:r>
      <w:r w:rsidR="00F1584F" w:rsidRPr="009A238D">
        <w:rPr>
          <w:rFonts w:ascii="Times New Roman" w:hAnsi="Times New Roman" w:cs="Times New Roman"/>
        </w:rPr>
        <w:t>.4.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66B92A3B" w14:textId="77777777" w:rsidR="00F1584F" w:rsidRPr="009A238D" w:rsidRDefault="00F1584F"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 xml:space="preserve">Размер штрафа устанавливается контрактом в порядке, установленном Постановлением Правительства Российской Федерации от 30.08.2017 № 1042 </w:t>
      </w:r>
      <w:r w:rsidRPr="009A238D">
        <w:rPr>
          <w:rFonts w:ascii="Times New Roman" w:hAnsi="Times New Roman" w:cs="Times New Roman"/>
        </w:rPr>
        <w:b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w:t>
      </w:r>
      <w:r w:rsidRPr="009A238D">
        <w:rPr>
          <w:rFonts w:ascii="Times New Roman" w:hAnsi="Times New Roman" w:cs="Times New Roman"/>
        </w:rPr>
        <w:br/>
        <w:t>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за каждый факт неисполнения Заказчиком обязательства в размере:</w:t>
      </w:r>
    </w:p>
    <w:p w14:paraId="689609C0" w14:textId="77777777" w:rsidR="00F1584F" w:rsidRPr="009A238D" w:rsidRDefault="00F1584F"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1000 рублей, если цена контракта не превышает 3 млн. рублей (включительно);</w:t>
      </w:r>
    </w:p>
    <w:p w14:paraId="5F00EF4D" w14:textId="77777777" w:rsidR="00F1584F" w:rsidRPr="009A238D" w:rsidRDefault="00F1584F"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5000 рублей, если цена контракта составляет от 3 млн. рублей до 50 млн. рублей (включительно);</w:t>
      </w:r>
    </w:p>
    <w:p w14:paraId="41E95409" w14:textId="77777777" w:rsidR="00F1584F" w:rsidRPr="009A238D" w:rsidRDefault="00F1584F"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10000 рублей, если цена контракта составляет от 50 млн. рублей до 100 млн. рублей (включительно);</w:t>
      </w:r>
    </w:p>
    <w:p w14:paraId="2F49A8CC" w14:textId="77777777" w:rsidR="00F1584F" w:rsidRPr="009A238D" w:rsidRDefault="00F1584F"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100000 рублей, если цена контракта превышает 100 млн. рублей.</w:t>
      </w:r>
    </w:p>
    <w:p w14:paraId="37DD778C" w14:textId="77777777" w:rsidR="00F1584F" w:rsidRPr="009A238D" w:rsidRDefault="00861F09"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9.</w:t>
      </w:r>
      <w:r w:rsidR="00F1584F" w:rsidRPr="009A238D">
        <w:rPr>
          <w:rFonts w:ascii="Times New Roman" w:hAnsi="Times New Roman" w:cs="Times New Roman"/>
        </w:rPr>
        <w:t>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w:t>
      </w:r>
      <w:r w:rsidR="00F1584F" w:rsidRPr="009A238D">
        <w:rPr>
          <w:rFonts w:ascii="Times New Roman" w:hAnsi="Times New Roman" w:cs="Times New Roman"/>
          <w:vertAlign w:val="superscript"/>
        </w:rPr>
        <w:t>2</w:t>
      </w:r>
      <w:r w:rsidR="00F1584F" w:rsidRPr="009A238D">
        <w:rPr>
          <w:rFonts w:ascii="Times New Roman" w:hAnsi="Times New Roman" w:cs="Times New Roman"/>
        </w:rPr>
        <w:t xml:space="preserve">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463FFCBE" w14:textId="77777777" w:rsidR="00F1584F" w:rsidRPr="009A238D" w:rsidRDefault="00861F09" w:rsidP="00F1584F">
      <w:pPr>
        <w:spacing w:line="240" w:lineRule="auto"/>
        <w:ind w:firstLine="710"/>
        <w:contextualSpacing/>
        <w:jc w:val="both"/>
        <w:rPr>
          <w:rFonts w:ascii="Times New Roman" w:hAnsi="Times New Roman" w:cs="Times New Roman"/>
        </w:rPr>
      </w:pPr>
      <w:r w:rsidRPr="009A238D">
        <w:rPr>
          <w:rFonts w:ascii="Times New Roman" w:hAnsi="Times New Roman" w:cs="Times New Roman"/>
        </w:rPr>
        <w:lastRenderedPageBreak/>
        <w:t>9.</w:t>
      </w:r>
      <w:r w:rsidR="00F1584F" w:rsidRPr="009A238D">
        <w:rPr>
          <w:rFonts w:ascii="Times New Roman" w:hAnsi="Times New Roman" w:cs="Times New Roman"/>
        </w:rPr>
        <w:t xml:space="preserve">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9" w:anchor="/document/10180094/entry/100" w:history="1">
        <w:r w:rsidR="00F1584F" w:rsidRPr="009A238D">
          <w:rPr>
            <w:rStyle w:val="ac"/>
            <w:rFonts w:ascii="Times New Roman" w:hAnsi="Times New Roman" w:cs="Times New Roman"/>
          </w:rPr>
          <w:t>ключевой ставки</w:t>
        </w:r>
      </w:hyperlink>
      <w:r w:rsidR="00F1584F" w:rsidRPr="009A238D">
        <w:rPr>
          <w:rFonts w:ascii="Times New Roman" w:hAnsi="Times New Roman" w:cs="Times New Roman"/>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1FCFD86C" w14:textId="77777777" w:rsidR="00F1584F" w:rsidRPr="009A238D" w:rsidRDefault="00861F09"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9.7</w:t>
      </w:r>
      <w:r w:rsidR="00F1584F" w:rsidRPr="009A238D">
        <w:rPr>
          <w:rFonts w:ascii="Times New Roman" w:hAnsi="Times New Roman" w:cs="Times New Roman"/>
        </w:rPr>
        <w:t xml:space="preserve">. За каждый факт неисполнения или ненадлежащего исполнения </w:t>
      </w:r>
      <w:r w:rsidR="00F1584F" w:rsidRPr="009A238D">
        <w:rPr>
          <w:rFonts w:ascii="Times New Roman" w:hAnsi="Times New Roman" w:cs="Times New Roman"/>
        </w:rPr>
        <w:br/>
        <w:t>Поставщиком (подрядчиком, исполнителем)</w:t>
      </w:r>
      <w:r w:rsidR="00F1584F" w:rsidRPr="009A238D">
        <w:rPr>
          <w:rFonts w:ascii="Times New Roman" w:hAnsi="Times New Roman" w:cs="Times New Roman"/>
          <w:vertAlign w:val="superscript"/>
        </w:rPr>
        <w:t>2</w:t>
      </w:r>
      <w:r w:rsidR="00F1584F" w:rsidRPr="009A238D">
        <w:rPr>
          <w:rFonts w:ascii="Times New Roman" w:hAnsi="Times New Roman" w:cs="Times New Roman"/>
        </w:rPr>
        <w:t xml:space="preserve"> обязательства, предусмотренного контрактом, которое не имеет стоимостного выражения, размер штрафа устанавливается в следующем порядке:</w:t>
      </w:r>
    </w:p>
    <w:p w14:paraId="03AE6115" w14:textId="77777777" w:rsidR="00F1584F" w:rsidRPr="009A238D" w:rsidRDefault="00F1584F"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1000 рублей, если цена контракта не превышает 3 млн. рублей;</w:t>
      </w:r>
    </w:p>
    <w:p w14:paraId="53CF1ECC" w14:textId="77777777" w:rsidR="00F1584F" w:rsidRPr="009A238D" w:rsidRDefault="00F1584F"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5000 рублей, если цена контракта составляет от 3 млн. рублей до 50 млн. рублей (включительно);</w:t>
      </w:r>
    </w:p>
    <w:p w14:paraId="4BDD4C7A" w14:textId="77777777" w:rsidR="00F1584F" w:rsidRPr="009A238D" w:rsidRDefault="00F1584F"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10000 рублей, если цена контракта составляет от 50 млн. рублей до 100 млн. рублей (включительно);</w:t>
      </w:r>
    </w:p>
    <w:p w14:paraId="03CBD265" w14:textId="77777777" w:rsidR="00F1584F" w:rsidRPr="009A238D" w:rsidRDefault="00F1584F"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100000 рублей, если цена контракта превышает 100 млн. рублей.</w:t>
      </w:r>
    </w:p>
    <w:p w14:paraId="3D5319A6" w14:textId="77777777" w:rsidR="00F1584F" w:rsidRPr="009A238D" w:rsidRDefault="00861F09"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9.8</w:t>
      </w:r>
      <w:r w:rsidR="00F1584F" w:rsidRPr="009A238D">
        <w:rPr>
          <w:rFonts w:ascii="Times New Roman" w:hAnsi="Times New Roman" w:cs="Times New Roman"/>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80BCE8C" w14:textId="77777777" w:rsidR="00F1584F" w:rsidRPr="009A238D" w:rsidRDefault="00861F09"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9.9</w:t>
      </w:r>
      <w:r w:rsidR="00F1584F" w:rsidRPr="009A238D">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FF9126" w14:textId="77777777" w:rsidR="00F1584F" w:rsidRPr="009A238D" w:rsidRDefault="00861F09"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9.10</w:t>
      </w:r>
      <w:r w:rsidR="00F1584F" w:rsidRPr="009A238D">
        <w:rPr>
          <w:rFonts w:ascii="Times New Roman" w:hAnsi="Times New Roman" w:cs="Times New Roman"/>
        </w:rPr>
        <w:t>. Исполнитель обязан возместить убытки, причиненные Заказчику в ходе исполнения контракта, в порядке, предусмотренном законодательством Российской Федерации.</w:t>
      </w:r>
    </w:p>
    <w:p w14:paraId="627032CC" w14:textId="77777777" w:rsidR="00F1584F" w:rsidRPr="009A238D" w:rsidRDefault="00861F09"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9.11</w:t>
      </w:r>
      <w:r w:rsidR="00F1584F" w:rsidRPr="009A238D">
        <w:rPr>
          <w:rFonts w:ascii="Times New Roman" w:hAnsi="Times New Roman" w:cs="Times New Roman"/>
        </w:rPr>
        <w:t>.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Исполнителя  об удовлетворении данных требований удержать сумму начисленных неустоек (штрафов, пени) одним из следующих способов:</w:t>
      </w:r>
    </w:p>
    <w:p w14:paraId="0559ADB4" w14:textId="77777777" w:rsidR="00F1584F" w:rsidRPr="009A238D" w:rsidRDefault="00F1584F"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 из денежных средств, перечисленных Исполнителем в качестве обеспечения исполнения контракта (обеспечения гарантийных обязательств) и находящихся на счете Заказчика;</w:t>
      </w:r>
    </w:p>
    <w:p w14:paraId="5C6993F4" w14:textId="77777777" w:rsidR="00F1584F" w:rsidRPr="009A238D" w:rsidRDefault="00F1584F"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 из банковской гарантии, путем направления соответствующего требования Гаранту;</w:t>
      </w:r>
    </w:p>
    <w:p w14:paraId="595DCF01" w14:textId="77777777" w:rsidR="00F1584F" w:rsidRPr="009A238D" w:rsidRDefault="00F1584F"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 из оплаты по контракту, путем ее уменьшения на сумму начисленной неустойки (штрафа, пени);</w:t>
      </w:r>
    </w:p>
    <w:p w14:paraId="7EDB519F" w14:textId="77777777" w:rsidR="00F1584F" w:rsidRPr="009A238D" w:rsidRDefault="00F1584F"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 взыскать неустойку (штраф, пени) в порядке, установленном законодательством Российской Федерации (в судебном порядке).</w:t>
      </w:r>
    </w:p>
    <w:p w14:paraId="3ED72F0E" w14:textId="77777777" w:rsidR="00F1584F" w:rsidRPr="009A238D" w:rsidRDefault="00861F09"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9.12</w:t>
      </w:r>
      <w:r w:rsidR="00F1584F" w:rsidRPr="009A238D">
        <w:rPr>
          <w:rFonts w:ascii="Times New Roman" w:hAnsi="Times New Roman" w:cs="Times New Roman"/>
        </w:rPr>
        <w:t>. Уплата неустойки (штрафа, пени) не освобождает виновную Сторону от выполнения принятых на себя обязательств по контракту.</w:t>
      </w:r>
    </w:p>
    <w:p w14:paraId="6035144F" w14:textId="77777777" w:rsidR="00F1584F" w:rsidRPr="009A238D" w:rsidRDefault="00861F09"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9.13</w:t>
      </w:r>
      <w:r w:rsidR="00F1584F" w:rsidRPr="009A238D">
        <w:rPr>
          <w:rFonts w:ascii="Times New Roman" w:hAnsi="Times New Roman"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590DF0" w14:textId="77777777" w:rsidR="00F1584F" w:rsidRPr="009A238D" w:rsidRDefault="00861F09"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9.14</w:t>
      </w:r>
      <w:r w:rsidR="00F1584F" w:rsidRPr="009A238D">
        <w:rPr>
          <w:rFonts w:ascii="Times New Roman" w:hAnsi="Times New Roman" w:cs="Times New Roman"/>
        </w:rPr>
        <w:t>. В качестве подтверждения фактов неисполнения или ненадлежащего исполнения Исполнителем обязательств Заказчик вправе использовать фото или видеоматериалы.</w:t>
      </w:r>
    </w:p>
    <w:p w14:paraId="467897F7" w14:textId="77777777" w:rsidR="00F1584F" w:rsidRPr="009A238D" w:rsidRDefault="00861F09" w:rsidP="00F1584F">
      <w:pPr>
        <w:spacing w:line="240" w:lineRule="auto"/>
        <w:ind w:firstLine="709"/>
        <w:contextualSpacing/>
        <w:jc w:val="both"/>
        <w:rPr>
          <w:rFonts w:ascii="Times New Roman" w:hAnsi="Times New Roman" w:cs="Times New Roman"/>
        </w:rPr>
      </w:pPr>
      <w:r w:rsidRPr="009A238D">
        <w:rPr>
          <w:rFonts w:ascii="Times New Roman" w:hAnsi="Times New Roman" w:cs="Times New Roman"/>
        </w:rPr>
        <w:t>9.15</w:t>
      </w:r>
      <w:r w:rsidR="00F1584F" w:rsidRPr="009A238D">
        <w:rPr>
          <w:rFonts w:ascii="Times New Roman" w:hAnsi="Times New Roman" w:cs="Times New Roman"/>
        </w:rPr>
        <w:t>.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Исполнителем, вызванного неисполнением или ненадлежащим исполнением обязательств Исполнителем по контракту.</w:t>
      </w:r>
    </w:p>
    <w:p w14:paraId="1B6AA83D" w14:textId="77777777" w:rsidR="00594CAF" w:rsidRPr="009A238D" w:rsidRDefault="00594CAF" w:rsidP="00F1584F">
      <w:pPr>
        <w:spacing w:line="240" w:lineRule="auto"/>
        <w:ind w:firstLine="709"/>
        <w:contextualSpacing/>
        <w:jc w:val="both"/>
        <w:rPr>
          <w:rFonts w:ascii="Times New Roman" w:hAnsi="Times New Roman" w:cs="Times New Roman"/>
        </w:rPr>
      </w:pPr>
    </w:p>
    <w:p w14:paraId="65C4E6E7" w14:textId="77777777" w:rsidR="00F1584F" w:rsidRPr="009A238D" w:rsidRDefault="00F1584F" w:rsidP="00315B1E">
      <w:pPr>
        <w:pStyle w:val="ad"/>
        <w:numPr>
          <w:ilvl w:val="0"/>
          <w:numId w:val="2"/>
        </w:numPr>
        <w:spacing w:line="240" w:lineRule="auto"/>
        <w:jc w:val="center"/>
        <w:rPr>
          <w:b/>
          <w:sz w:val="22"/>
          <w:szCs w:val="22"/>
        </w:rPr>
      </w:pPr>
      <w:r w:rsidRPr="009A238D">
        <w:rPr>
          <w:b/>
          <w:sz w:val="22"/>
          <w:szCs w:val="22"/>
        </w:rPr>
        <w:t>Обстоятельства непреодолимой силы (форс-мажор)</w:t>
      </w:r>
    </w:p>
    <w:p w14:paraId="4DDB1557" w14:textId="77777777" w:rsidR="00315B1E" w:rsidRPr="009A238D" w:rsidRDefault="00315B1E" w:rsidP="00315B1E">
      <w:pPr>
        <w:pStyle w:val="ad"/>
        <w:spacing w:line="240" w:lineRule="auto"/>
        <w:ind w:firstLine="0"/>
        <w:rPr>
          <w:b/>
          <w:sz w:val="22"/>
          <w:szCs w:val="22"/>
        </w:rPr>
      </w:pPr>
    </w:p>
    <w:p w14:paraId="68CE9A3F" w14:textId="77777777" w:rsidR="00F1584F" w:rsidRPr="009A238D" w:rsidRDefault="00594CA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10</w:t>
      </w:r>
      <w:r w:rsidR="00F1584F" w:rsidRPr="009A238D">
        <w:rPr>
          <w:rFonts w:ascii="Times New Roman" w:eastAsia="Times New Roman" w:hAnsi="Times New Roman" w:cs="Times New Roman"/>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w:t>
      </w:r>
      <w:r w:rsidR="00F1584F" w:rsidRPr="009A238D">
        <w:rPr>
          <w:rFonts w:ascii="Times New Roman" w:eastAsia="Times New Roman" w:hAnsi="Times New Roman" w:cs="Times New Roman"/>
        </w:rPr>
        <w:lastRenderedPageBreak/>
        <w:t>странами, вследствие принятия международных санкций и другие  не зависящие от воли Сторон Контракта обстоятельства.</w:t>
      </w:r>
    </w:p>
    <w:p w14:paraId="59005573"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1</w:t>
      </w:r>
      <w:r w:rsidR="00594CAF" w:rsidRPr="009A238D">
        <w:rPr>
          <w:rFonts w:ascii="Times New Roman" w:eastAsia="Times New Roman" w:hAnsi="Times New Roman" w:cs="Times New Roman"/>
        </w:rPr>
        <w:t>0</w:t>
      </w:r>
      <w:r w:rsidRPr="009A238D">
        <w:rPr>
          <w:rFonts w:ascii="Times New Roman" w:eastAsia="Times New Roman" w:hAnsi="Times New Roman" w:cs="Times New Roman"/>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7CDB1290" w14:textId="77777777" w:rsidR="00F1584F" w:rsidRPr="009A238D" w:rsidRDefault="00594CA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10</w:t>
      </w:r>
      <w:r w:rsidR="00F1584F" w:rsidRPr="009A238D">
        <w:rPr>
          <w:rFonts w:ascii="Times New Roman" w:eastAsia="Times New Roman" w:hAnsi="Times New Roman" w:cs="Times New Roman"/>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7B640CD4" w14:textId="77777777" w:rsidR="00F1584F" w:rsidRPr="009A238D" w:rsidRDefault="00594CA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10</w:t>
      </w:r>
      <w:r w:rsidR="00F1584F" w:rsidRPr="009A238D">
        <w:rPr>
          <w:rFonts w:ascii="Times New Roman" w:eastAsia="Times New Roman" w:hAnsi="Times New Roman" w:cs="Times New Roman"/>
        </w:rPr>
        <w:t>.4. 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84D1E38" w14:textId="03B899B1" w:rsidR="00F1584F" w:rsidRPr="009A238D" w:rsidRDefault="00594CA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10</w:t>
      </w:r>
      <w:r w:rsidR="00F1584F" w:rsidRPr="009A238D">
        <w:rPr>
          <w:rFonts w:ascii="Times New Roman" w:eastAsia="Times New Roman" w:hAnsi="Times New Roman" w:cs="Times New Roman"/>
        </w:rPr>
        <w:t>.5. Не</w:t>
      </w:r>
      <w:r w:rsidR="00DF28C5">
        <w:rPr>
          <w:rFonts w:ascii="Times New Roman" w:eastAsia="Times New Roman" w:hAnsi="Times New Roman" w:cs="Times New Roman"/>
        </w:rPr>
        <w:t xml:space="preserve"> </w:t>
      </w:r>
      <w:r w:rsidR="00F1584F" w:rsidRPr="009A238D">
        <w:rPr>
          <w:rFonts w:ascii="Times New Roman" w:eastAsia="Times New Roman" w:hAnsi="Times New Roman" w:cs="Times New Roman"/>
        </w:rPr>
        <w:t>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518D3843" w14:textId="77777777" w:rsidR="00A03F82" w:rsidRPr="009A238D" w:rsidRDefault="00A03F82" w:rsidP="001A164F">
      <w:pPr>
        <w:keepNext/>
        <w:tabs>
          <w:tab w:val="left" w:pos="426"/>
        </w:tabs>
        <w:spacing w:line="240" w:lineRule="auto"/>
        <w:ind w:left="360"/>
        <w:contextualSpacing/>
        <w:jc w:val="center"/>
        <w:rPr>
          <w:b/>
        </w:rPr>
      </w:pPr>
    </w:p>
    <w:p w14:paraId="31B44E17" w14:textId="77777777" w:rsidR="00F1584F" w:rsidRPr="009A238D" w:rsidRDefault="00F1584F" w:rsidP="00594CAF">
      <w:pPr>
        <w:pStyle w:val="ad"/>
        <w:keepNext/>
        <w:numPr>
          <w:ilvl w:val="0"/>
          <w:numId w:val="18"/>
        </w:numPr>
        <w:tabs>
          <w:tab w:val="left" w:pos="426"/>
        </w:tabs>
        <w:spacing w:line="240" w:lineRule="auto"/>
        <w:contextualSpacing/>
        <w:jc w:val="center"/>
        <w:rPr>
          <w:b/>
          <w:sz w:val="22"/>
          <w:szCs w:val="22"/>
        </w:rPr>
      </w:pPr>
      <w:r w:rsidRPr="009A238D">
        <w:rPr>
          <w:b/>
          <w:sz w:val="22"/>
          <w:szCs w:val="22"/>
        </w:rPr>
        <w:t>Порядок разрешения споров</w:t>
      </w:r>
    </w:p>
    <w:p w14:paraId="6D248379" w14:textId="77777777" w:rsidR="00315B1E" w:rsidRPr="009A238D" w:rsidRDefault="00315B1E" w:rsidP="00315B1E">
      <w:pPr>
        <w:pStyle w:val="ad"/>
        <w:keepNext/>
        <w:tabs>
          <w:tab w:val="left" w:pos="426"/>
        </w:tabs>
        <w:spacing w:line="240" w:lineRule="auto"/>
        <w:ind w:firstLine="0"/>
        <w:contextualSpacing/>
        <w:rPr>
          <w:b/>
          <w:sz w:val="22"/>
          <w:szCs w:val="22"/>
        </w:rPr>
      </w:pPr>
    </w:p>
    <w:p w14:paraId="2CD49EDC" w14:textId="77777777" w:rsidR="00F1584F" w:rsidRPr="009A238D" w:rsidRDefault="00F1584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1</w:t>
      </w:r>
      <w:r w:rsidR="00594CAF" w:rsidRPr="009A238D">
        <w:rPr>
          <w:rFonts w:ascii="Times New Roman" w:eastAsia="Times New Roman" w:hAnsi="Times New Roman" w:cs="Times New Roman"/>
        </w:rPr>
        <w:t>1</w:t>
      </w:r>
      <w:r w:rsidRPr="009A238D">
        <w:rPr>
          <w:rFonts w:ascii="Times New Roman" w:eastAsia="Times New Roman" w:hAnsi="Times New Roman" w:cs="Times New Roman"/>
        </w:rPr>
        <w:t>.1. Все разногласия и споры, которые могут возникнуть при исполнении Контракта, подлежат предварительному разрешению путем переговоров</w:t>
      </w:r>
      <w:r w:rsidRPr="009A238D">
        <w:rPr>
          <w:rFonts w:ascii="Times New Roman" w:eastAsia="Times New Roman" w:hAnsi="Times New Roman" w:cs="Times New Roman"/>
          <w:bCs/>
        </w:rPr>
        <w:t>, в том числе в претензионном порядке</w:t>
      </w:r>
      <w:r w:rsidRPr="009A238D">
        <w:rPr>
          <w:rFonts w:ascii="Times New Roman" w:eastAsia="Times New Roman" w:hAnsi="Times New Roman" w:cs="Times New Roman"/>
        </w:rPr>
        <w:t>.</w:t>
      </w:r>
    </w:p>
    <w:p w14:paraId="73DF38F5" w14:textId="77777777" w:rsidR="00F1584F" w:rsidRPr="009A238D" w:rsidRDefault="00594CA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bCs/>
        </w:rPr>
        <w:t>11</w:t>
      </w:r>
      <w:r w:rsidR="00F1584F" w:rsidRPr="009A238D">
        <w:rPr>
          <w:rFonts w:ascii="Times New Roman" w:eastAsia="Times New Roman" w:hAnsi="Times New Roman" w:cs="Times New Roman"/>
          <w:bCs/>
        </w:rPr>
        <w:t>.2.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14:paraId="55990371" w14:textId="77777777" w:rsidR="00F1584F" w:rsidRPr="009A238D" w:rsidRDefault="00594CAF" w:rsidP="00F1584F">
      <w:pPr>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bCs/>
        </w:rPr>
        <w:t>11</w:t>
      </w:r>
      <w:r w:rsidR="00F1584F" w:rsidRPr="009A238D">
        <w:rPr>
          <w:rFonts w:ascii="Times New Roman" w:eastAsia="Times New Roman" w:hAnsi="Times New Roman" w:cs="Times New Roman"/>
          <w:bCs/>
        </w:rPr>
        <w:t>.3. Срок рассмотрения писем, уведомлений или претензий не может превышать 30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указанным в разделах 5, 16 контракта,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6A25EA61" w14:textId="77777777" w:rsidR="00F1584F" w:rsidRPr="009A238D" w:rsidRDefault="00594CAF" w:rsidP="00F1584F">
      <w:pPr>
        <w:spacing w:after="0" w:line="240" w:lineRule="auto"/>
        <w:ind w:firstLine="709"/>
        <w:jc w:val="both"/>
        <w:rPr>
          <w:rFonts w:ascii="Times New Roman" w:eastAsia="Times New Roman" w:hAnsi="Times New Roman" w:cs="Times New Roman"/>
          <w:bCs/>
        </w:rPr>
      </w:pPr>
      <w:r w:rsidRPr="009A238D">
        <w:rPr>
          <w:rFonts w:ascii="Times New Roman" w:eastAsia="Times New Roman" w:hAnsi="Times New Roman" w:cs="Times New Roman"/>
          <w:bCs/>
        </w:rPr>
        <w:t>11</w:t>
      </w:r>
      <w:r w:rsidR="00F1584F" w:rsidRPr="009A238D">
        <w:rPr>
          <w:rFonts w:ascii="Times New Roman" w:eastAsia="Times New Roman" w:hAnsi="Times New Roman" w:cs="Times New Roman"/>
          <w:bCs/>
        </w:rPr>
        <w:t xml:space="preserve">.4. При неурегулировании Сторонами спора в досудебном порядке спор подлежит рассмотрению </w:t>
      </w:r>
      <w:r w:rsidR="00F1584F" w:rsidRPr="009A238D">
        <w:rPr>
          <w:rFonts w:ascii="Times New Roman" w:eastAsia="Times New Roman" w:hAnsi="Times New Roman" w:cs="Times New Roman"/>
          <w:bCs/>
          <w:i/>
        </w:rPr>
        <w:t>Арбитражным судом Свердловской области</w:t>
      </w:r>
      <w:r w:rsidR="00F1584F" w:rsidRPr="009A238D">
        <w:rPr>
          <w:rFonts w:ascii="Times New Roman" w:eastAsia="Times New Roman" w:hAnsi="Times New Roman" w:cs="Times New Roman"/>
          <w:bCs/>
        </w:rPr>
        <w:t>.</w:t>
      </w:r>
    </w:p>
    <w:p w14:paraId="4B9D6D65" w14:textId="77777777" w:rsidR="00315B1E" w:rsidRPr="009A238D" w:rsidRDefault="00315B1E" w:rsidP="00315B1E">
      <w:pPr>
        <w:tabs>
          <w:tab w:val="left" w:pos="426"/>
        </w:tabs>
        <w:spacing w:after="0" w:line="240" w:lineRule="auto"/>
        <w:jc w:val="both"/>
        <w:rPr>
          <w:rFonts w:ascii="Times New Roman" w:eastAsia="Times New Roman" w:hAnsi="Times New Roman" w:cs="Times New Roman"/>
        </w:rPr>
      </w:pPr>
    </w:p>
    <w:p w14:paraId="717A9394" w14:textId="77777777" w:rsidR="00F1584F" w:rsidRPr="009A238D" w:rsidRDefault="00F1584F" w:rsidP="00315B1E">
      <w:pPr>
        <w:pStyle w:val="ad"/>
        <w:numPr>
          <w:ilvl w:val="0"/>
          <w:numId w:val="18"/>
        </w:numPr>
        <w:spacing w:line="240" w:lineRule="auto"/>
        <w:jc w:val="center"/>
        <w:rPr>
          <w:b/>
          <w:sz w:val="22"/>
          <w:szCs w:val="22"/>
        </w:rPr>
      </w:pPr>
      <w:r w:rsidRPr="009A238D">
        <w:rPr>
          <w:b/>
          <w:sz w:val="22"/>
          <w:szCs w:val="22"/>
        </w:rPr>
        <w:t>Условия и порядок расторжения контракта</w:t>
      </w:r>
    </w:p>
    <w:p w14:paraId="067C9772" w14:textId="77777777" w:rsidR="00315B1E" w:rsidRPr="009A238D" w:rsidRDefault="00315B1E" w:rsidP="00315B1E">
      <w:pPr>
        <w:pStyle w:val="ad"/>
        <w:spacing w:line="240" w:lineRule="auto"/>
        <w:ind w:firstLine="0"/>
        <w:rPr>
          <w:b/>
          <w:sz w:val="22"/>
          <w:szCs w:val="22"/>
        </w:rPr>
      </w:pPr>
    </w:p>
    <w:p w14:paraId="74CA9B7F" w14:textId="77777777" w:rsidR="00F1584F" w:rsidRPr="009A238D" w:rsidRDefault="00315B1E" w:rsidP="00F1584F">
      <w:pPr>
        <w:pStyle w:val="af"/>
        <w:ind w:firstLine="709"/>
        <w:rPr>
          <w:sz w:val="22"/>
          <w:szCs w:val="22"/>
        </w:rPr>
      </w:pPr>
      <w:r w:rsidRPr="009A238D">
        <w:rPr>
          <w:sz w:val="22"/>
          <w:szCs w:val="22"/>
        </w:rPr>
        <w:t>12</w:t>
      </w:r>
      <w:r w:rsidR="00F1584F" w:rsidRPr="009A238D">
        <w:rPr>
          <w:sz w:val="22"/>
          <w:szCs w:val="22"/>
        </w:rPr>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Законом о контрактной системе, Гражданским кодексом Российской Федерации.</w:t>
      </w:r>
    </w:p>
    <w:p w14:paraId="1BBC41FD" w14:textId="42B0254C" w:rsidR="00F1584F" w:rsidRPr="009A238D" w:rsidRDefault="00315B1E" w:rsidP="00F1584F">
      <w:pPr>
        <w:autoSpaceDE w:val="0"/>
        <w:autoSpaceDN w:val="0"/>
        <w:adjustRightInd w:val="0"/>
        <w:spacing w:after="0" w:line="240" w:lineRule="auto"/>
        <w:ind w:firstLine="709"/>
        <w:jc w:val="both"/>
        <w:rPr>
          <w:rFonts w:ascii="Times New Roman" w:hAnsi="Times New Roman" w:cs="Times New Roman"/>
        </w:rPr>
      </w:pPr>
      <w:r w:rsidRPr="009A238D">
        <w:rPr>
          <w:rFonts w:ascii="Times New Roman" w:hAnsi="Times New Roman" w:cs="Times New Roman"/>
        </w:rPr>
        <w:t>12</w:t>
      </w:r>
      <w:r w:rsidR="00F1584F" w:rsidRPr="009A238D">
        <w:rPr>
          <w:rFonts w:ascii="Times New Roman" w:hAnsi="Times New Roman" w:cs="Times New Roman"/>
        </w:rPr>
        <w:t>.2.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качества продуктов питания, оказанных услуг с привлечением экспертов, экспертных организаций.</w:t>
      </w:r>
    </w:p>
    <w:p w14:paraId="203C3B4A" w14:textId="77777777" w:rsidR="00F1584F" w:rsidRPr="009A238D" w:rsidRDefault="00315B1E" w:rsidP="00F1584F">
      <w:pPr>
        <w:autoSpaceDE w:val="0"/>
        <w:autoSpaceDN w:val="0"/>
        <w:adjustRightInd w:val="0"/>
        <w:spacing w:after="0" w:line="240" w:lineRule="auto"/>
        <w:ind w:firstLine="709"/>
        <w:jc w:val="both"/>
        <w:rPr>
          <w:rFonts w:ascii="Times New Roman" w:hAnsi="Times New Roman" w:cs="Times New Roman"/>
        </w:rPr>
      </w:pPr>
      <w:r w:rsidRPr="009A238D">
        <w:rPr>
          <w:rFonts w:ascii="Times New Roman" w:hAnsi="Times New Roman" w:cs="Times New Roman"/>
        </w:rPr>
        <w:t>12</w:t>
      </w:r>
      <w:r w:rsidR="00F1584F" w:rsidRPr="009A238D">
        <w:rPr>
          <w:rFonts w:ascii="Times New Roman" w:hAnsi="Times New Roman" w:cs="Times New Roman"/>
        </w:rPr>
        <w:t xml:space="preserve">.3.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 www.zakupki.gov.ruи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w:t>
      </w:r>
      <w:r w:rsidR="00F1584F" w:rsidRPr="009A238D">
        <w:rPr>
          <w:rFonts w:ascii="Times New Roman" w:hAnsi="Times New Roman" w:cs="Times New Roman"/>
        </w:rPr>
        <w:lastRenderedPageBreak/>
        <w:t>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 - www.zakupki.gov.ru.</w:t>
      </w:r>
    </w:p>
    <w:p w14:paraId="41BB3816" w14:textId="77777777" w:rsidR="00F1584F" w:rsidRPr="009A238D" w:rsidRDefault="00315B1E" w:rsidP="00F1584F">
      <w:pPr>
        <w:autoSpaceDE w:val="0"/>
        <w:autoSpaceDN w:val="0"/>
        <w:adjustRightInd w:val="0"/>
        <w:spacing w:after="0" w:line="240" w:lineRule="auto"/>
        <w:ind w:firstLine="709"/>
        <w:jc w:val="both"/>
        <w:rPr>
          <w:rFonts w:ascii="Times New Roman" w:hAnsi="Times New Roman" w:cs="Times New Roman"/>
        </w:rPr>
      </w:pPr>
      <w:r w:rsidRPr="009A238D">
        <w:rPr>
          <w:rFonts w:ascii="Times New Roman" w:hAnsi="Times New Roman" w:cs="Times New Roman"/>
        </w:rPr>
        <w:t>12</w:t>
      </w:r>
      <w:r w:rsidR="00F1584F" w:rsidRPr="009A238D">
        <w:rPr>
          <w:rFonts w:ascii="Times New Roman" w:hAnsi="Times New Roman" w:cs="Times New Roman"/>
        </w:rPr>
        <w:t>.4.</w:t>
      </w:r>
      <w:r w:rsidR="00CF6675" w:rsidRPr="009A238D">
        <w:rPr>
          <w:rFonts w:ascii="Times New Roman" w:hAnsi="Times New Roman" w:cs="Times New Roman"/>
        </w:rPr>
        <w:t xml:space="preserve"> </w:t>
      </w:r>
      <w:r w:rsidR="00F1584F" w:rsidRPr="009A238D">
        <w:rPr>
          <w:rFonts w:ascii="Times New Roman" w:hAnsi="Times New Roman" w:cs="Times New Roman"/>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4663724B" w14:textId="77777777" w:rsidR="00F1584F" w:rsidRPr="009A238D" w:rsidRDefault="00315B1E" w:rsidP="00F1584F">
      <w:pPr>
        <w:autoSpaceDE w:val="0"/>
        <w:autoSpaceDN w:val="0"/>
        <w:adjustRightInd w:val="0"/>
        <w:spacing w:after="0" w:line="240" w:lineRule="auto"/>
        <w:ind w:firstLine="709"/>
        <w:jc w:val="both"/>
        <w:rPr>
          <w:rFonts w:ascii="Times New Roman" w:hAnsi="Times New Roman" w:cs="Times New Roman"/>
        </w:rPr>
      </w:pPr>
      <w:r w:rsidRPr="009A238D">
        <w:rPr>
          <w:rFonts w:ascii="Times New Roman" w:hAnsi="Times New Roman" w:cs="Times New Roman"/>
        </w:rPr>
        <w:t>12</w:t>
      </w:r>
      <w:r w:rsidR="00F1584F" w:rsidRPr="009A238D">
        <w:rPr>
          <w:rFonts w:ascii="Times New Roman" w:hAnsi="Times New Roman" w:cs="Times New Roman"/>
        </w:rPr>
        <w:t>.5.Заказчик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качества продуктов питания,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кодексом Российской Федерации являются основанием для одностороннего отказа Заказчика от исполнения Контракта.</w:t>
      </w:r>
    </w:p>
    <w:p w14:paraId="702479F7" w14:textId="77777777" w:rsidR="00F1584F" w:rsidRPr="009A238D" w:rsidRDefault="00315B1E" w:rsidP="00F1584F">
      <w:pPr>
        <w:autoSpaceDE w:val="0"/>
        <w:autoSpaceDN w:val="0"/>
        <w:adjustRightInd w:val="0"/>
        <w:spacing w:after="0" w:line="240" w:lineRule="auto"/>
        <w:ind w:firstLine="709"/>
        <w:jc w:val="both"/>
        <w:rPr>
          <w:rFonts w:ascii="Times New Roman" w:hAnsi="Times New Roman" w:cs="Times New Roman"/>
        </w:rPr>
      </w:pPr>
      <w:r w:rsidRPr="009A238D">
        <w:rPr>
          <w:rFonts w:ascii="Times New Roman" w:hAnsi="Times New Roman" w:cs="Times New Roman"/>
        </w:rPr>
        <w:t>12</w:t>
      </w:r>
      <w:r w:rsidR="00F1584F" w:rsidRPr="009A238D">
        <w:rPr>
          <w:rFonts w:ascii="Times New Roman" w:hAnsi="Times New Roman" w:cs="Times New Roman"/>
        </w:rPr>
        <w:t>.6.</w:t>
      </w:r>
      <w:r w:rsidR="00CF6675" w:rsidRPr="009A238D">
        <w:rPr>
          <w:rFonts w:ascii="Times New Roman" w:hAnsi="Times New Roman" w:cs="Times New Roman"/>
        </w:rPr>
        <w:t xml:space="preserve"> </w:t>
      </w:r>
      <w:r w:rsidR="00F1584F" w:rsidRPr="009A238D">
        <w:rPr>
          <w:rFonts w:ascii="Times New Roman" w:hAnsi="Times New Roman" w:cs="Times New Roman"/>
        </w:rPr>
        <w:t xml:space="preserve">Исполнитель вправе принять решение об одностороннем отказе от исполнения Контракта по основаниям, предусмотренным Гражданским </w:t>
      </w:r>
      <w:r w:rsidR="00F1584F" w:rsidRPr="009A238D">
        <w:rPr>
          <w:rStyle w:val="r"/>
          <w:rFonts w:ascii="Times New Roman" w:hAnsi="Times New Roman" w:cs="Times New Roman"/>
        </w:rPr>
        <w:t>кодексом</w:t>
      </w:r>
      <w:r w:rsidR="00F1584F" w:rsidRPr="009A238D">
        <w:rPr>
          <w:rFonts w:ascii="Times New Roman" w:hAnsi="Times New Roman" w:cs="Times New Roman"/>
        </w:rPr>
        <w:t xml:space="preserve"> Российской Федерации для одностороннего отказа от исполнения отдельных видов обязательств. 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4267E6F3" w14:textId="77777777" w:rsidR="00F1584F" w:rsidRPr="009A238D" w:rsidRDefault="00315B1E" w:rsidP="00F1584F">
      <w:pPr>
        <w:autoSpaceDE w:val="0"/>
        <w:autoSpaceDN w:val="0"/>
        <w:adjustRightInd w:val="0"/>
        <w:spacing w:after="0" w:line="240" w:lineRule="auto"/>
        <w:ind w:firstLine="709"/>
        <w:jc w:val="both"/>
        <w:rPr>
          <w:rFonts w:ascii="Times New Roman" w:hAnsi="Times New Roman" w:cs="Times New Roman"/>
        </w:rPr>
      </w:pPr>
      <w:r w:rsidRPr="009A238D">
        <w:rPr>
          <w:rFonts w:ascii="Times New Roman" w:hAnsi="Times New Roman" w:cs="Times New Roman"/>
        </w:rPr>
        <w:t>12.7</w:t>
      </w:r>
      <w:r w:rsidR="00F1584F" w:rsidRPr="009A238D">
        <w:rPr>
          <w:rFonts w:ascii="Times New Roman" w:hAnsi="Times New Roman" w:cs="Times New Roman"/>
        </w:rPr>
        <w:t>.</w:t>
      </w:r>
      <w:r w:rsidR="00CF6675" w:rsidRPr="009A238D">
        <w:rPr>
          <w:rFonts w:ascii="Times New Roman" w:hAnsi="Times New Roman" w:cs="Times New Roman"/>
        </w:rPr>
        <w:t xml:space="preserve"> </w:t>
      </w:r>
      <w:r w:rsidR="00F1584F" w:rsidRPr="009A238D">
        <w:rPr>
          <w:rFonts w:ascii="Times New Roman" w:hAnsi="Times New Roman" w:cs="Times New Roman"/>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2713D99C" w14:textId="77777777" w:rsidR="00F1584F" w:rsidRPr="009A238D" w:rsidRDefault="00315B1E" w:rsidP="00F1584F">
      <w:pPr>
        <w:autoSpaceDE w:val="0"/>
        <w:autoSpaceDN w:val="0"/>
        <w:adjustRightInd w:val="0"/>
        <w:spacing w:after="0" w:line="240" w:lineRule="auto"/>
        <w:ind w:firstLine="709"/>
        <w:jc w:val="both"/>
        <w:rPr>
          <w:rFonts w:ascii="Times New Roman" w:hAnsi="Times New Roman" w:cs="Times New Roman"/>
        </w:rPr>
      </w:pPr>
      <w:r w:rsidRPr="009A238D">
        <w:rPr>
          <w:rFonts w:ascii="Times New Roman" w:hAnsi="Times New Roman" w:cs="Times New Roman"/>
        </w:rPr>
        <w:t>12.8</w:t>
      </w:r>
      <w:r w:rsidR="00F1584F" w:rsidRPr="009A238D">
        <w:rPr>
          <w:rFonts w:ascii="Times New Roman" w:hAnsi="Times New Roman" w:cs="Times New Roman"/>
        </w:rPr>
        <w:t>.</w:t>
      </w:r>
      <w:r w:rsidR="00CF6675" w:rsidRPr="009A238D">
        <w:rPr>
          <w:rFonts w:ascii="Times New Roman" w:hAnsi="Times New Roman" w:cs="Times New Roman"/>
        </w:rPr>
        <w:t xml:space="preserve"> </w:t>
      </w:r>
      <w:r w:rsidR="00F1584F" w:rsidRPr="009A238D">
        <w:rPr>
          <w:rFonts w:ascii="Times New Roman" w:hAnsi="Times New Roman" w:cs="Times New Roman"/>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F900DA3" w14:textId="77777777" w:rsidR="00F1584F" w:rsidRPr="009A238D" w:rsidRDefault="00315B1E" w:rsidP="00F1584F">
      <w:pPr>
        <w:autoSpaceDE w:val="0"/>
        <w:autoSpaceDN w:val="0"/>
        <w:adjustRightInd w:val="0"/>
        <w:spacing w:after="0" w:line="240" w:lineRule="auto"/>
        <w:ind w:firstLine="709"/>
        <w:jc w:val="both"/>
        <w:rPr>
          <w:rFonts w:ascii="Times New Roman" w:hAnsi="Times New Roman" w:cs="Times New Roman"/>
        </w:rPr>
      </w:pPr>
      <w:r w:rsidRPr="009A238D">
        <w:rPr>
          <w:rFonts w:ascii="Times New Roman" w:hAnsi="Times New Roman" w:cs="Times New Roman"/>
        </w:rPr>
        <w:t>12.9</w:t>
      </w:r>
      <w:r w:rsidR="00F1584F" w:rsidRPr="009A238D">
        <w:rPr>
          <w:rFonts w:ascii="Times New Roman" w:hAnsi="Times New Roman" w:cs="Times New Roman"/>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68097F" w14:textId="77777777" w:rsidR="00F1584F" w:rsidRPr="009A238D" w:rsidRDefault="00315B1E" w:rsidP="00F1584F">
      <w:pPr>
        <w:pStyle w:val="af"/>
        <w:ind w:firstLine="709"/>
        <w:rPr>
          <w:sz w:val="22"/>
          <w:szCs w:val="22"/>
        </w:rPr>
      </w:pPr>
      <w:r w:rsidRPr="009A238D">
        <w:rPr>
          <w:sz w:val="22"/>
          <w:szCs w:val="22"/>
        </w:rPr>
        <w:t>12.10</w:t>
      </w:r>
      <w:r w:rsidR="00F1584F" w:rsidRPr="009A238D">
        <w:rPr>
          <w:sz w:val="22"/>
          <w:szCs w:val="22"/>
        </w:rPr>
        <w:t>.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6411A76" w14:textId="77777777" w:rsidR="00F1584F" w:rsidRPr="009A238D" w:rsidRDefault="00315B1E" w:rsidP="00F1584F">
      <w:pPr>
        <w:pStyle w:val="af"/>
        <w:ind w:firstLine="709"/>
        <w:rPr>
          <w:sz w:val="22"/>
          <w:szCs w:val="22"/>
        </w:rPr>
      </w:pPr>
      <w:r w:rsidRPr="009A238D">
        <w:rPr>
          <w:sz w:val="22"/>
          <w:szCs w:val="22"/>
        </w:rPr>
        <w:t>12.11</w:t>
      </w:r>
      <w:r w:rsidR="00F1584F" w:rsidRPr="009A238D">
        <w:rPr>
          <w:sz w:val="22"/>
          <w:szCs w:val="22"/>
        </w:rPr>
        <w:t>. В случае расторжения Контракта по соглашению Сторон, Исполнитель не позднее 5 рабочих дней возвращает Заказчику денежные средства, в случае их перечисления Заказчиком для исполнения обязательств по настоящему Контракту, а Заказчик в тот же срок оплачивает Исполнителю часть установленной цены Контракта пропорционально оказанной услуги до момента расторжения Контракта по соглашению Сторон.</w:t>
      </w:r>
    </w:p>
    <w:p w14:paraId="3AA10C17" w14:textId="7A93BFC1" w:rsidR="00F1584F" w:rsidRPr="009A238D" w:rsidRDefault="00315B1E" w:rsidP="00F1584F">
      <w:pPr>
        <w:pStyle w:val="af"/>
        <w:ind w:firstLine="709"/>
        <w:rPr>
          <w:sz w:val="22"/>
          <w:szCs w:val="22"/>
        </w:rPr>
      </w:pPr>
      <w:r w:rsidRPr="009A238D">
        <w:rPr>
          <w:sz w:val="22"/>
          <w:szCs w:val="22"/>
        </w:rPr>
        <w:t>12.12</w:t>
      </w:r>
      <w:r w:rsidR="00F1584F" w:rsidRPr="009A238D">
        <w:rPr>
          <w:sz w:val="22"/>
          <w:szCs w:val="22"/>
        </w:rPr>
        <w:t>.</w:t>
      </w:r>
      <w:r w:rsidR="004616F5">
        <w:rPr>
          <w:sz w:val="22"/>
          <w:szCs w:val="22"/>
        </w:rPr>
        <w:t xml:space="preserve"> </w:t>
      </w:r>
      <w:r w:rsidR="00F1584F" w:rsidRPr="009A238D">
        <w:rPr>
          <w:sz w:val="22"/>
          <w:szCs w:val="22"/>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4F59A57F" w14:textId="77777777" w:rsidR="00F1584F" w:rsidRPr="009A238D" w:rsidRDefault="00315B1E" w:rsidP="00F1584F">
      <w:pPr>
        <w:pStyle w:val="af"/>
        <w:autoSpaceDE w:val="0"/>
        <w:autoSpaceDN w:val="0"/>
        <w:adjustRightInd w:val="0"/>
        <w:ind w:firstLine="709"/>
        <w:rPr>
          <w:sz w:val="22"/>
          <w:szCs w:val="22"/>
        </w:rPr>
      </w:pPr>
      <w:r w:rsidRPr="009A238D">
        <w:rPr>
          <w:sz w:val="22"/>
          <w:szCs w:val="22"/>
        </w:rPr>
        <w:t>12.13</w:t>
      </w:r>
      <w:r w:rsidR="00F1584F" w:rsidRPr="009A238D">
        <w:rPr>
          <w:sz w:val="22"/>
          <w:szCs w:val="22"/>
        </w:rPr>
        <w:t>. Заказчик обязан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 (или) оказываемой услуги или представил недостоверную информацию о своем соответствии и (или) соответствии оказываемой услуги таким требованиям, что позволило ему стать победителем определения Исполнителя.</w:t>
      </w:r>
    </w:p>
    <w:p w14:paraId="3D2EDC7E" w14:textId="77777777" w:rsidR="00F1584F" w:rsidRPr="009A238D" w:rsidRDefault="00F1584F" w:rsidP="00F1584F">
      <w:pPr>
        <w:spacing w:after="0" w:line="240" w:lineRule="auto"/>
        <w:ind w:firstLine="709"/>
        <w:jc w:val="both"/>
        <w:rPr>
          <w:rFonts w:ascii="Times New Roman" w:eastAsia="Times New Roman" w:hAnsi="Times New Roman" w:cs="Times New Roman"/>
        </w:rPr>
      </w:pPr>
    </w:p>
    <w:p w14:paraId="49CDA211" w14:textId="77777777" w:rsidR="00F1584F" w:rsidRPr="009A238D" w:rsidRDefault="00F1584F" w:rsidP="00315B1E">
      <w:pPr>
        <w:pStyle w:val="ad"/>
        <w:numPr>
          <w:ilvl w:val="0"/>
          <w:numId w:val="18"/>
        </w:numPr>
        <w:tabs>
          <w:tab w:val="left" w:pos="426"/>
        </w:tabs>
        <w:spacing w:line="240" w:lineRule="auto"/>
        <w:jc w:val="center"/>
        <w:rPr>
          <w:b/>
          <w:sz w:val="22"/>
          <w:szCs w:val="22"/>
        </w:rPr>
      </w:pPr>
      <w:r w:rsidRPr="009A238D">
        <w:rPr>
          <w:b/>
          <w:sz w:val="22"/>
          <w:szCs w:val="22"/>
        </w:rPr>
        <w:t>Срок действия Контракта</w:t>
      </w:r>
    </w:p>
    <w:p w14:paraId="70CF4D46" w14:textId="77777777" w:rsidR="00315B1E" w:rsidRPr="009A238D" w:rsidRDefault="00315B1E" w:rsidP="00315B1E">
      <w:pPr>
        <w:pStyle w:val="ad"/>
        <w:tabs>
          <w:tab w:val="left" w:pos="426"/>
        </w:tabs>
        <w:spacing w:line="240" w:lineRule="auto"/>
        <w:ind w:firstLine="0"/>
        <w:rPr>
          <w:b/>
          <w:sz w:val="22"/>
          <w:szCs w:val="22"/>
        </w:rPr>
      </w:pPr>
    </w:p>
    <w:p w14:paraId="5BD4743C" w14:textId="5EB84296" w:rsidR="00D077B1" w:rsidRPr="00C155F4" w:rsidRDefault="00C155F4" w:rsidP="006A2218">
      <w:pPr>
        <w:pStyle w:val="ad"/>
        <w:numPr>
          <w:ilvl w:val="1"/>
          <w:numId w:val="18"/>
        </w:numPr>
        <w:autoSpaceDE w:val="0"/>
        <w:adjustRightInd w:val="0"/>
        <w:spacing w:line="240" w:lineRule="auto"/>
        <w:rPr>
          <w:i/>
          <w:sz w:val="22"/>
          <w:szCs w:val="22"/>
        </w:rPr>
      </w:pPr>
      <w:r>
        <w:rPr>
          <w:iCs/>
          <w:sz w:val="22"/>
          <w:szCs w:val="22"/>
        </w:rPr>
        <w:t>Настоящий контракт распространяет свое действие на отношения сторон</w:t>
      </w:r>
      <w:r w:rsidR="000D493E">
        <w:rPr>
          <w:iCs/>
          <w:sz w:val="22"/>
          <w:szCs w:val="22"/>
        </w:rPr>
        <w:t>,</w:t>
      </w:r>
      <w:r>
        <w:rPr>
          <w:iCs/>
          <w:sz w:val="22"/>
          <w:szCs w:val="22"/>
        </w:rPr>
        <w:t xml:space="preserve"> возникшие с</w:t>
      </w:r>
    </w:p>
    <w:p w14:paraId="007BFABE" w14:textId="23CF0B99" w:rsidR="00315B1E" w:rsidRDefault="00BB541C" w:rsidP="000D493E">
      <w:pPr>
        <w:pStyle w:val="ad"/>
        <w:autoSpaceDE w:val="0"/>
        <w:adjustRightInd w:val="0"/>
        <w:spacing w:line="240" w:lineRule="auto"/>
        <w:ind w:left="1189" w:firstLine="0"/>
        <w:rPr>
          <w:iCs/>
          <w:sz w:val="22"/>
          <w:szCs w:val="22"/>
        </w:rPr>
      </w:pPr>
      <w:r>
        <w:rPr>
          <w:iCs/>
          <w:sz w:val="22"/>
          <w:szCs w:val="22"/>
        </w:rPr>
        <w:t>0</w:t>
      </w:r>
      <w:r w:rsidR="00370E22">
        <w:rPr>
          <w:iCs/>
          <w:sz w:val="22"/>
          <w:szCs w:val="22"/>
        </w:rPr>
        <w:t>4</w:t>
      </w:r>
      <w:r w:rsidR="00C155F4" w:rsidRPr="00AF5F75">
        <w:rPr>
          <w:iCs/>
          <w:sz w:val="22"/>
          <w:szCs w:val="22"/>
        </w:rPr>
        <w:t>.</w:t>
      </w:r>
      <w:r w:rsidR="007B4FB1">
        <w:rPr>
          <w:iCs/>
          <w:sz w:val="22"/>
          <w:szCs w:val="22"/>
        </w:rPr>
        <w:t>0</w:t>
      </w:r>
      <w:r w:rsidR="00370E22">
        <w:rPr>
          <w:iCs/>
          <w:sz w:val="22"/>
          <w:szCs w:val="22"/>
        </w:rPr>
        <w:t>5</w:t>
      </w:r>
      <w:r w:rsidR="00C155F4" w:rsidRPr="00AF5F75">
        <w:rPr>
          <w:iCs/>
          <w:sz w:val="22"/>
          <w:szCs w:val="22"/>
        </w:rPr>
        <w:t>.202</w:t>
      </w:r>
      <w:r w:rsidR="007B4FB1">
        <w:rPr>
          <w:iCs/>
          <w:sz w:val="22"/>
          <w:szCs w:val="22"/>
        </w:rPr>
        <w:t>6</w:t>
      </w:r>
      <w:r w:rsidR="00C155F4" w:rsidRPr="00AF5F75">
        <w:rPr>
          <w:iCs/>
          <w:sz w:val="22"/>
          <w:szCs w:val="22"/>
        </w:rPr>
        <w:t xml:space="preserve">г и действует до </w:t>
      </w:r>
      <w:r w:rsidR="00370E22">
        <w:rPr>
          <w:iCs/>
          <w:sz w:val="22"/>
          <w:szCs w:val="22"/>
        </w:rPr>
        <w:t>29</w:t>
      </w:r>
      <w:r w:rsidR="00C155F4" w:rsidRPr="00AF5F75">
        <w:rPr>
          <w:iCs/>
          <w:sz w:val="22"/>
          <w:szCs w:val="22"/>
        </w:rPr>
        <w:t>.</w:t>
      </w:r>
      <w:r w:rsidR="007B4FB1">
        <w:rPr>
          <w:iCs/>
          <w:sz w:val="22"/>
          <w:szCs w:val="22"/>
        </w:rPr>
        <w:t>0</w:t>
      </w:r>
      <w:r w:rsidR="00370E22">
        <w:rPr>
          <w:iCs/>
          <w:sz w:val="22"/>
          <w:szCs w:val="22"/>
        </w:rPr>
        <w:t>5</w:t>
      </w:r>
      <w:r w:rsidR="00C155F4" w:rsidRPr="00AF5F75">
        <w:rPr>
          <w:iCs/>
          <w:sz w:val="22"/>
          <w:szCs w:val="22"/>
        </w:rPr>
        <w:t>.202</w:t>
      </w:r>
      <w:r w:rsidR="007B4FB1">
        <w:rPr>
          <w:iCs/>
          <w:sz w:val="22"/>
          <w:szCs w:val="22"/>
        </w:rPr>
        <w:t>6</w:t>
      </w:r>
      <w:r w:rsidR="00C155F4" w:rsidRPr="00AF5F75">
        <w:rPr>
          <w:iCs/>
          <w:sz w:val="22"/>
          <w:szCs w:val="22"/>
        </w:rPr>
        <w:t>г.</w:t>
      </w:r>
    </w:p>
    <w:p w14:paraId="15A1829C" w14:textId="77777777" w:rsidR="000D493E" w:rsidRDefault="000D493E" w:rsidP="000D493E">
      <w:pPr>
        <w:pStyle w:val="ad"/>
        <w:autoSpaceDE w:val="0"/>
        <w:adjustRightInd w:val="0"/>
        <w:spacing w:line="240" w:lineRule="auto"/>
        <w:ind w:left="1189" w:firstLine="0"/>
        <w:rPr>
          <w:i/>
          <w:sz w:val="22"/>
          <w:szCs w:val="22"/>
        </w:rPr>
      </w:pPr>
    </w:p>
    <w:p w14:paraId="53899852" w14:textId="77777777" w:rsidR="000D493E" w:rsidRPr="009A238D" w:rsidRDefault="000D493E" w:rsidP="000D493E">
      <w:pPr>
        <w:pStyle w:val="ad"/>
        <w:autoSpaceDE w:val="0"/>
        <w:adjustRightInd w:val="0"/>
        <w:spacing w:line="240" w:lineRule="auto"/>
        <w:ind w:left="1189" w:firstLine="0"/>
        <w:rPr>
          <w:b/>
        </w:rPr>
      </w:pPr>
    </w:p>
    <w:p w14:paraId="2F4EEF71" w14:textId="77777777" w:rsidR="00F1584F" w:rsidRPr="009A238D" w:rsidRDefault="00315B1E" w:rsidP="00F1584F">
      <w:pPr>
        <w:tabs>
          <w:tab w:val="left" w:pos="851"/>
        </w:tabs>
        <w:spacing w:after="0" w:line="240" w:lineRule="auto"/>
        <w:jc w:val="center"/>
        <w:rPr>
          <w:rFonts w:ascii="Times New Roman" w:eastAsia="Times New Roman" w:hAnsi="Times New Roman" w:cs="Times New Roman"/>
          <w:b/>
        </w:rPr>
      </w:pPr>
      <w:r w:rsidRPr="009A238D">
        <w:rPr>
          <w:rFonts w:ascii="Times New Roman" w:eastAsia="Times New Roman" w:hAnsi="Times New Roman" w:cs="Times New Roman"/>
          <w:b/>
        </w:rPr>
        <w:t>14</w:t>
      </w:r>
      <w:r w:rsidR="00F1584F" w:rsidRPr="009A238D">
        <w:rPr>
          <w:rFonts w:ascii="Times New Roman" w:eastAsia="Times New Roman" w:hAnsi="Times New Roman" w:cs="Times New Roman"/>
          <w:b/>
        </w:rPr>
        <w:t>. Антикоррупционная оговорка</w:t>
      </w:r>
    </w:p>
    <w:p w14:paraId="0244802C" w14:textId="77777777" w:rsidR="00315B1E" w:rsidRPr="009A238D" w:rsidRDefault="00315B1E" w:rsidP="00F1584F">
      <w:pPr>
        <w:tabs>
          <w:tab w:val="left" w:pos="851"/>
        </w:tabs>
        <w:spacing w:after="0" w:line="240" w:lineRule="auto"/>
        <w:jc w:val="center"/>
        <w:rPr>
          <w:rFonts w:ascii="Times New Roman" w:eastAsia="Times New Roman" w:hAnsi="Times New Roman" w:cs="Times New Roman"/>
          <w:b/>
        </w:rPr>
      </w:pPr>
    </w:p>
    <w:p w14:paraId="18F5C6DB" w14:textId="77777777" w:rsidR="00F1584F" w:rsidRPr="009A238D" w:rsidRDefault="00315B1E" w:rsidP="00F1584F">
      <w:pPr>
        <w:tabs>
          <w:tab w:val="left" w:pos="851"/>
        </w:tabs>
        <w:spacing w:after="0" w:line="240" w:lineRule="auto"/>
        <w:ind w:firstLine="709"/>
        <w:contextualSpacing/>
        <w:jc w:val="both"/>
        <w:rPr>
          <w:rFonts w:ascii="Times New Roman" w:eastAsia="Times New Roman" w:hAnsi="Times New Roman" w:cs="Times New Roman"/>
        </w:rPr>
      </w:pPr>
      <w:r w:rsidRPr="009A238D">
        <w:rPr>
          <w:rFonts w:ascii="Times New Roman" w:eastAsia="Times New Roman" w:hAnsi="Times New Roman" w:cs="Times New Roman"/>
        </w:rPr>
        <w:t>14</w:t>
      </w:r>
      <w:r w:rsidR="00F1584F" w:rsidRPr="009A238D">
        <w:rPr>
          <w:rFonts w:ascii="Times New Roman" w:eastAsia="Times New Roman" w:hAnsi="Times New Roman" w:cs="Times New Roman"/>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7DA777F" w14:textId="77777777" w:rsidR="00F1584F" w:rsidRPr="009A238D" w:rsidRDefault="00315B1E" w:rsidP="00F1584F">
      <w:pPr>
        <w:tabs>
          <w:tab w:val="left" w:pos="851"/>
        </w:tabs>
        <w:spacing w:after="0" w:line="240" w:lineRule="auto"/>
        <w:ind w:firstLine="709"/>
        <w:contextualSpacing/>
        <w:jc w:val="both"/>
        <w:rPr>
          <w:rFonts w:ascii="Times New Roman" w:eastAsia="Times New Roman" w:hAnsi="Times New Roman" w:cs="Times New Roman"/>
        </w:rPr>
      </w:pPr>
      <w:r w:rsidRPr="009A238D">
        <w:rPr>
          <w:rFonts w:ascii="Times New Roman" w:eastAsia="Times New Roman" w:hAnsi="Times New Roman" w:cs="Times New Roman"/>
        </w:rPr>
        <w:t>14</w:t>
      </w:r>
      <w:r w:rsidR="00F1584F" w:rsidRPr="009A238D">
        <w:rPr>
          <w:rFonts w:ascii="Times New Roman" w:eastAsia="Times New Roman" w:hAnsi="Times New Roman" w:cs="Times New Roman"/>
        </w:rPr>
        <w:t xml:space="preserve">.2. В случае возникновения у Стороны </w:t>
      </w:r>
      <w:r w:rsidR="00F1584F" w:rsidRPr="009A238D">
        <w:rPr>
          <w:rFonts w:ascii="Times New Roman" w:eastAsia="Times New Roman" w:hAnsi="Times New Roman" w:cs="Times New Roman"/>
          <w:i/>
        </w:rPr>
        <w:t xml:space="preserve">добросовестных и обоснованных </w:t>
      </w:r>
      <w:r w:rsidR="00F1584F" w:rsidRPr="009A238D">
        <w:rPr>
          <w:rFonts w:ascii="Times New Roman" w:eastAsia="Times New Roman" w:hAnsi="Times New Roman" w:cs="Times New Roman"/>
        </w:rPr>
        <w:t>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03271141" w14:textId="77777777" w:rsidR="00F1584F" w:rsidRPr="009A238D" w:rsidRDefault="00F1584F" w:rsidP="00F1584F">
      <w:pPr>
        <w:tabs>
          <w:tab w:val="left" w:pos="851"/>
        </w:tabs>
        <w:spacing w:after="0" w:line="240" w:lineRule="auto"/>
        <w:ind w:firstLine="709"/>
        <w:contextualSpacing/>
        <w:jc w:val="both"/>
        <w:rPr>
          <w:rFonts w:ascii="Times New Roman" w:eastAsia="Times New Roman" w:hAnsi="Times New Roman" w:cs="Times New Roman"/>
        </w:rPr>
      </w:pPr>
      <w:r w:rsidRPr="009A238D">
        <w:rPr>
          <w:rFonts w:ascii="Times New Roman" w:eastAsia="Times New Roman" w:hAnsi="Times New Roman" w:cs="Times New Roman"/>
        </w:rPr>
        <w:t xml:space="preserve">Сторона, получившая </w:t>
      </w:r>
      <w:r w:rsidRPr="009A238D">
        <w:rPr>
          <w:rFonts w:ascii="Times New Roman" w:eastAsia="Times New Roman" w:hAnsi="Times New Roman" w:cs="Times New Roman"/>
          <w:i/>
        </w:rPr>
        <w:t xml:space="preserve">письменное </w:t>
      </w:r>
      <w:r w:rsidRPr="009A238D">
        <w:rPr>
          <w:rFonts w:ascii="Times New Roman" w:eastAsia="Times New Roman" w:hAnsi="Times New Roman" w:cs="Times New Roman"/>
        </w:rPr>
        <w:t xml:space="preserve">уведомление о нарушении положений настоящего раздела контракта, обязана в течение </w:t>
      </w:r>
      <w:r w:rsidRPr="009A238D">
        <w:rPr>
          <w:rFonts w:ascii="Times New Roman" w:eastAsia="Times New Roman" w:hAnsi="Times New Roman" w:cs="Times New Roman"/>
          <w:i/>
        </w:rPr>
        <w:t xml:space="preserve">10 </w:t>
      </w:r>
      <w:r w:rsidRPr="009A238D">
        <w:rPr>
          <w:rFonts w:ascii="Times New Roman" w:eastAsia="Times New Roman" w:hAnsi="Times New Roman" w:cs="Times New Roman"/>
        </w:rPr>
        <w:t xml:space="preserve">рабочих дней </w:t>
      </w:r>
      <w:r w:rsidRPr="009A238D">
        <w:rPr>
          <w:rFonts w:ascii="Times New Roman" w:eastAsia="Times New Roman" w:hAnsi="Times New Roman" w:cs="Times New Roman"/>
          <w:i/>
        </w:rPr>
        <w:t>с даты его получения</w:t>
      </w:r>
      <w:r w:rsidRPr="009A238D">
        <w:rPr>
          <w:rFonts w:ascii="Times New Roman" w:eastAsia="Times New Roman" w:hAnsi="Times New Roman" w:cs="Times New Roman"/>
        </w:rPr>
        <w:t xml:space="preserve">, рассмотреть его и в течение </w:t>
      </w:r>
      <w:r w:rsidRPr="009A238D">
        <w:rPr>
          <w:rFonts w:ascii="Times New Roman" w:eastAsia="Times New Roman" w:hAnsi="Times New Roman" w:cs="Times New Roman"/>
          <w:i/>
        </w:rPr>
        <w:t xml:space="preserve">5 </w:t>
      </w:r>
      <w:r w:rsidRPr="009A238D">
        <w:rPr>
          <w:rFonts w:ascii="Times New Roman" w:eastAsia="Times New Roman" w:hAnsi="Times New Roman" w:cs="Times New Roman"/>
        </w:rPr>
        <w:t xml:space="preserve">рабочих дней </w:t>
      </w:r>
      <w:r w:rsidRPr="009A238D">
        <w:rPr>
          <w:rFonts w:ascii="Times New Roman" w:eastAsia="Times New Roman" w:hAnsi="Times New Roman" w:cs="Times New Roman"/>
          <w:i/>
        </w:rPr>
        <w:t>с даты окончания рассмотрения</w:t>
      </w:r>
      <w:r w:rsidRPr="009A238D">
        <w:rPr>
          <w:rFonts w:ascii="Times New Roman" w:eastAsia="Times New Roman" w:hAnsi="Times New Roman" w:cs="Times New Roman"/>
        </w:rPr>
        <w:t>, сообщить уведомившей Стороне об итогах его рассмотрения.</w:t>
      </w:r>
    </w:p>
    <w:p w14:paraId="0CCD98BC" w14:textId="77777777" w:rsidR="00F1584F" w:rsidRPr="009768D8" w:rsidRDefault="00315B1E" w:rsidP="00F1584F">
      <w:pPr>
        <w:tabs>
          <w:tab w:val="left" w:pos="851"/>
        </w:tabs>
        <w:spacing w:after="0" w:line="240" w:lineRule="auto"/>
        <w:ind w:firstLine="709"/>
        <w:contextualSpacing/>
        <w:jc w:val="both"/>
        <w:rPr>
          <w:rFonts w:ascii="Times New Roman" w:eastAsia="Times New Roman" w:hAnsi="Times New Roman" w:cs="Times New Roman"/>
        </w:rPr>
      </w:pPr>
      <w:r w:rsidRPr="009768D8">
        <w:rPr>
          <w:rFonts w:ascii="Times New Roman" w:eastAsia="Times New Roman" w:hAnsi="Times New Roman" w:cs="Times New Roman"/>
        </w:rPr>
        <w:t>14</w:t>
      </w:r>
      <w:r w:rsidR="00F1584F" w:rsidRPr="009768D8">
        <w:rPr>
          <w:rFonts w:ascii="Times New Roman" w:eastAsia="Times New Roman" w:hAnsi="Times New Roman" w:cs="Times New Roman"/>
        </w:rPr>
        <w:t>.3.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46692347" w14:textId="77777777" w:rsidR="00F1584F" w:rsidRPr="009768D8" w:rsidRDefault="00315B1E" w:rsidP="00F1584F">
      <w:pPr>
        <w:tabs>
          <w:tab w:val="left" w:pos="851"/>
        </w:tabs>
        <w:spacing w:after="0" w:line="240" w:lineRule="auto"/>
        <w:ind w:firstLine="709"/>
        <w:contextualSpacing/>
        <w:jc w:val="both"/>
        <w:rPr>
          <w:rFonts w:ascii="Times New Roman" w:eastAsia="Times New Roman" w:hAnsi="Times New Roman" w:cs="Times New Roman"/>
        </w:rPr>
      </w:pPr>
      <w:r w:rsidRPr="009768D8">
        <w:rPr>
          <w:rFonts w:ascii="Times New Roman" w:eastAsia="Times New Roman" w:hAnsi="Times New Roman" w:cs="Times New Roman"/>
        </w:rPr>
        <w:t>14</w:t>
      </w:r>
      <w:r w:rsidR="00F1584F" w:rsidRPr="009768D8">
        <w:rPr>
          <w:rFonts w:ascii="Times New Roman" w:eastAsia="Times New Roman" w:hAnsi="Times New Roman" w:cs="Times New Roman"/>
        </w:rPr>
        <w:t>.4.В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4A7B2BBE" w14:textId="77777777" w:rsidR="00F1584F" w:rsidRPr="009768D8" w:rsidRDefault="00315B1E" w:rsidP="00F1584F">
      <w:pPr>
        <w:tabs>
          <w:tab w:val="left" w:pos="851"/>
        </w:tabs>
        <w:spacing w:after="0" w:line="240" w:lineRule="auto"/>
        <w:ind w:firstLine="709"/>
        <w:contextualSpacing/>
        <w:jc w:val="both"/>
        <w:rPr>
          <w:rFonts w:ascii="Times New Roman" w:eastAsia="Times New Roman" w:hAnsi="Times New Roman" w:cs="Times New Roman"/>
        </w:rPr>
      </w:pPr>
      <w:r w:rsidRPr="009768D8">
        <w:rPr>
          <w:rFonts w:ascii="Times New Roman" w:eastAsia="Times New Roman" w:hAnsi="Times New Roman" w:cs="Times New Roman"/>
        </w:rPr>
        <w:t>14</w:t>
      </w:r>
      <w:r w:rsidR="00F1584F" w:rsidRPr="009768D8">
        <w:rPr>
          <w:rFonts w:ascii="Times New Roman" w:eastAsia="Times New Roman" w:hAnsi="Times New Roman" w:cs="Times New Roman"/>
        </w:rPr>
        <w:t>.5.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7249FFDF" w14:textId="77777777" w:rsidR="00315B1E" w:rsidRPr="009768D8" w:rsidRDefault="00315B1E" w:rsidP="00F1584F">
      <w:pPr>
        <w:tabs>
          <w:tab w:val="left" w:pos="851"/>
        </w:tabs>
        <w:spacing w:after="0" w:line="240" w:lineRule="auto"/>
        <w:ind w:firstLine="709"/>
        <w:contextualSpacing/>
        <w:jc w:val="both"/>
        <w:rPr>
          <w:rFonts w:ascii="Times New Roman" w:eastAsia="Times New Roman" w:hAnsi="Times New Roman" w:cs="Times New Roman"/>
        </w:rPr>
      </w:pPr>
    </w:p>
    <w:p w14:paraId="1BEA04C7" w14:textId="77777777" w:rsidR="00F1584F" w:rsidRPr="009A238D" w:rsidRDefault="00315B1E" w:rsidP="00F1584F">
      <w:pPr>
        <w:tabs>
          <w:tab w:val="left" w:pos="851"/>
        </w:tabs>
        <w:spacing w:after="0" w:line="240" w:lineRule="auto"/>
        <w:jc w:val="center"/>
        <w:rPr>
          <w:rFonts w:ascii="Times New Roman" w:eastAsia="Times New Roman" w:hAnsi="Times New Roman" w:cs="Times New Roman"/>
          <w:b/>
        </w:rPr>
      </w:pPr>
      <w:r w:rsidRPr="009A238D">
        <w:rPr>
          <w:rFonts w:ascii="Times New Roman" w:eastAsia="Times New Roman" w:hAnsi="Times New Roman" w:cs="Times New Roman"/>
          <w:b/>
        </w:rPr>
        <w:t>15</w:t>
      </w:r>
      <w:r w:rsidR="00F1584F" w:rsidRPr="009A238D">
        <w:rPr>
          <w:rFonts w:ascii="Times New Roman" w:eastAsia="Times New Roman" w:hAnsi="Times New Roman" w:cs="Times New Roman"/>
          <w:b/>
        </w:rPr>
        <w:t>. Прочие условия</w:t>
      </w:r>
    </w:p>
    <w:p w14:paraId="7BC5F605" w14:textId="77777777" w:rsidR="00315B1E" w:rsidRPr="009A238D" w:rsidRDefault="00315B1E" w:rsidP="00F1584F">
      <w:pPr>
        <w:tabs>
          <w:tab w:val="left" w:pos="851"/>
        </w:tabs>
        <w:spacing w:after="0" w:line="240" w:lineRule="auto"/>
        <w:jc w:val="center"/>
        <w:rPr>
          <w:rFonts w:ascii="Times New Roman" w:eastAsia="Times New Roman" w:hAnsi="Times New Roman" w:cs="Times New Roman"/>
          <w:b/>
        </w:rPr>
      </w:pPr>
    </w:p>
    <w:p w14:paraId="747C12B4" w14:textId="77777777" w:rsidR="00F1584F" w:rsidRPr="009A238D" w:rsidRDefault="00315B1E" w:rsidP="00F1584F">
      <w:pPr>
        <w:autoSpaceDE w:val="0"/>
        <w:autoSpaceDN w:val="0"/>
        <w:adjustRightInd w:val="0"/>
        <w:spacing w:after="0" w:line="240" w:lineRule="auto"/>
        <w:ind w:left="709"/>
        <w:jc w:val="both"/>
        <w:rPr>
          <w:rFonts w:ascii="Times New Roman" w:eastAsia="Times New Roman" w:hAnsi="Times New Roman" w:cs="Times New Roman"/>
        </w:rPr>
      </w:pPr>
      <w:r w:rsidRPr="009A238D">
        <w:rPr>
          <w:rFonts w:ascii="Times New Roman" w:eastAsia="Times New Roman" w:hAnsi="Times New Roman" w:cs="Times New Roman"/>
        </w:rPr>
        <w:t>15</w:t>
      </w:r>
      <w:r w:rsidR="00F1584F" w:rsidRPr="009A238D">
        <w:rPr>
          <w:rFonts w:ascii="Times New Roman" w:eastAsia="Times New Roman" w:hAnsi="Times New Roman" w:cs="Times New Roman"/>
        </w:rPr>
        <w:t>.1. Все приложения к Контракту являются его неотъемлемой частью.</w:t>
      </w:r>
    </w:p>
    <w:p w14:paraId="56E66B04" w14:textId="77777777" w:rsidR="00F1584F" w:rsidRPr="009A238D" w:rsidRDefault="00315B1E" w:rsidP="00F1584F">
      <w:pPr>
        <w:autoSpaceDE w:val="0"/>
        <w:autoSpaceDN w:val="0"/>
        <w:adjustRightInd w:val="0"/>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15</w:t>
      </w:r>
      <w:r w:rsidR="00F1584F" w:rsidRPr="009A238D">
        <w:rPr>
          <w:rFonts w:ascii="Times New Roman" w:eastAsia="Times New Roman" w:hAnsi="Times New Roman" w:cs="Times New Roman"/>
        </w:rPr>
        <w:t>.2. В случае изменения наименования, адреса места нахождения или банковских реквизитов Стороны, она письменно извещает об этом другую Сторону в течение 10 дней с даты такого изменения. В случае непредставления в установленный срок указанных сведений, достоверной будет считаться информация, указанная в контракте.</w:t>
      </w:r>
    </w:p>
    <w:p w14:paraId="60A45A62" w14:textId="77777777" w:rsidR="00F1584F" w:rsidRPr="009A238D" w:rsidRDefault="00315B1E" w:rsidP="00F1584F">
      <w:pPr>
        <w:autoSpaceDE w:val="0"/>
        <w:autoSpaceDN w:val="0"/>
        <w:adjustRightInd w:val="0"/>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15</w:t>
      </w:r>
      <w:r w:rsidR="00F1584F" w:rsidRPr="009A238D">
        <w:rPr>
          <w:rFonts w:ascii="Times New Roman" w:eastAsia="Times New Roman" w:hAnsi="Times New Roman" w:cs="Times New Roman"/>
        </w:rPr>
        <w:t>.3.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1C2C4AF4" w14:textId="77777777" w:rsidR="00F1584F" w:rsidRPr="009A238D" w:rsidRDefault="00315B1E" w:rsidP="00F1584F">
      <w:pPr>
        <w:autoSpaceDE w:val="0"/>
        <w:autoSpaceDN w:val="0"/>
        <w:adjustRightInd w:val="0"/>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t>15</w:t>
      </w:r>
      <w:r w:rsidR="00F1584F" w:rsidRPr="009A238D">
        <w:rPr>
          <w:rFonts w:ascii="Times New Roman" w:eastAsia="Times New Roman" w:hAnsi="Times New Roman" w:cs="Times New Roman"/>
        </w:rPr>
        <w:t>.4.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A4434F3" w14:textId="77777777" w:rsidR="00F1584F" w:rsidRPr="009A238D" w:rsidRDefault="00315B1E" w:rsidP="00F1584F">
      <w:pPr>
        <w:autoSpaceDE w:val="0"/>
        <w:autoSpaceDN w:val="0"/>
        <w:adjustRightInd w:val="0"/>
        <w:spacing w:after="0" w:line="240" w:lineRule="auto"/>
        <w:ind w:firstLine="709"/>
        <w:jc w:val="both"/>
        <w:rPr>
          <w:rFonts w:ascii="Times New Roman" w:eastAsia="Times New Roman" w:hAnsi="Times New Roman" w:cs="Times New Roman"/>
        </w:rPr>
      </w:pPr>
      <w:r w:rsidRPr="009A238D">
        <w:rPr>
          <w:rFonts w:ascii="Times New Roman" w:eastAsia="Times New Roman" w:hAnsi="Times New Roman" w:cs="Times New Roman"/>
        </w:rPr>
        <w:lastRenderedPageBreak/>
        <w:t>15</w:t>
      </w:r>
      <w:r w:rsidR="00F1584F" w:rsidRPr="009A238D">
        <w:rPr>
          <w:rFonts w:ascii="Times New Roman" w:eastAsia="Times New Roman" w:hAnsi="Times New Roman" w:cs="Times New Roman"/>
        </w:rPr>
        <w:t xml:space="preserve">.5. По согласованию Заказчика с Исполнителем допускается оказание услуги, характеристики которой являются улучшенными по сравнению с таким качеством и такими характеристиками, указанными в Контракте. </w:t>
      </w:r>
    </w:p>
    <w:p w14:paraId="55B044F6" w14:textId="77777777" w:rsidR="00F1584F" w:rsidRPr="009A238D" w:rsidRDefault="00315B1E" w:rsidP="00F1584F">
      <w:pPr>
        <w:autoSpaceDE w:val="0"/>
        <w:autoSpaceDN w:val="0"/>
        <w:adjustRightInd w:val="0"/>
        <w:spacing w:after="0" w:line="240" w:lineRule="auto"/>
        <w:ind w:firstLine="709"/>
        <w:jc w:val="both"/>
        <w:rPr>
          <w:rFonts w:ascii="Times New Roman" w:eastAsia="Times New Roman" w:hAnsi="Times New Roman" w:cs="Times New Roman"/>
          <w:iCs/>
        </w:rPr>
      </w:pPr>
      <w:r w:rsidRPr="009A238D">
        <w:rPr>
          <w:rFonts w:ascii="Times New Roman" w:eastAsia="Times New Roman" w:hAnsi="Times New Roman" w:cs="Times New Roman"/>
        </w:rPr>
        <w:t>15</w:t>
      </w:r>
      <w:r w:rsidR="00F1584F" w:rsidRPr="009A238D">
        <w:rPr>
          <w:rFonts w:ascii="Times New Roman" w:eastAsia="Times New Roman" w:hAnsi="Times New Roman" w:cs="Times New Roman"/>
        </w:rPr>
        <w:t>.6. </w:t>
      </w:r>
      <w:r w:rsidR="00F1584F" w:rsidRPr="009A238D">
        <w:rPr>
          <w:rFonts w:ascii="Times New Roman" w:eastAsia="Times New Roman" w:hAnsi="Times New Roman" w:cs="Times New Roman"/>
          <w:iCs/>
        </w:rPr>
        <w:t xml:space="preserve">Изменения Контракта по соглашению Сторон в случаях, установленных ст. 95 Закона о контрактной системе, оформляются </w:t>
      </w:r>
      <w:r w:rsidR="00F1584F" w:rsidRPr="009A238D">
        <w:rPr>
          <w:rFonts w:ascii="Times New Roman" w:eastAsia="Times New Roman" w:hAnsi="Times New Roman" w:cs="Times New Roman"/>
          <w:i/>
          <w:iCs/>
        </w:rPr>
        <w:t>в письменном виде</w:t>
      </w:r>
      <w:r w:rsidR="00F1584F" w:rsidRPr="009A238D">
        <w:rPr>
          <w:rFonts w:ascii="Times New Roman" w:eastAsia="Times New Roman" w:hAnsi="Times New Roman" w:cs="Times New Roman"/>
          <w:iCs/>
        </w:rPr>
        <w:t xml:space="preserve"> путем подписания Сторонами дополнительного соглашения к Контракту.</w:t>
      </w:r>
    </w:p>
    <w:p w14:paraId="665286C7" w14:textId="77777777" w:rsidR="00F1584F" w:rsidRPr="009A238D" w:rsidRDefault="00315B1E" w:rsidP="00711C03">
      <w:pPr>
        <w:autoSpaceDE w:val="0"/>
        <w:autoSpaceDN w:val="0"/>
        <w:adjustRightInd w:val="0"/>
        <w:spacing w:after="0" w:line="240" w:lineRule="auto"/>
        <w:ind w:firstLine="709"/>
        <w:jc w:val="both"/>
        <w:rPr>
          <w:rFonts w:ascii="Times New Roman" w:eastAsia="Times New Roman" w:hAnsi="Times New Roman" w:cs="Times New Roman"/>
          <w:iCs/>
        </w:rPr>
      </w:pPr>
      <w:r w:rsidRPr="009A238D">
        <w:rPr>
          <w:rFonts w:ascii="Times New Roman" w:eastAsia="Times New Roman" w:hAnsi="Times New Roman" w:cs="Times New Roman"/>
          <w:iCs/>
        </w:rPr>
        <w:t>15</w:t>
      </w:r>
      <w:r w:rsidR="00F1584F" w:rsidRPr="009A238D">
        <w:rPr>
          <w:rFonts w:ascii="Times New Roman" w:eastAsia="Times New Roman" w:hAnsi="Times New Roman" w:cs="Times New Roman"/>
          <w:iCs/>
        </w:rPr>
        <w:t>.7. Во всем остальном, что не предусмотрено Контрактом, Стороны руководствуются действующим законодательством Российской Федерации.</w:t>
      </w:r>
    </w:p>
    <w:p w14:paraId="07097256" w14:textId="77777777" w:rsidR="00315B1E" w:rsidRPr="009A238D" w:rsidRDefault="00315B1E" w:rsidP="00F1584F">
      <w:pPr>
        <w:shd w:val="clear" w:color="auto" w:fill="FFFFFF"/>
        <w:spacing w:after="0" w:line="240" w:lineRule="auto"/>
        <w:jc w:val="center"/>
        <w:rPr>
          <w:rFonts w:ascii="Times New Roman" w:eastAsia="Times New Roman" w:hAnsi="Times New Roman" w:cs="Times New Roman"/>
          <w:b/>
        </w:rPr>
      </w:pPr>
    </w:p>
    <w:p w14:paraId="10741241" w14:textId="77777777" w:rsidR="00F1584F" w:rsidRPr="009A238D" w:rsidRDefault="00315B1E" w:rsidP="00F1584F">
      <w:pPr>
        <w:shd w:val="clear" w:color="auto" w:fill="FFFFFF"/>
        <w:spacing w:after="0" w:line="240" w:lineRule="auto"/>
        <w:jc w:val="center"/>
        <w:rPr>
          <w:rFonts w:ascii="Times New Roman" w:eastAsia="Times New Roman" w:hAnsi="Times New Roman" w:cs="Times New Roman"/>
          <w:b/>
        </w:rPr>
      </w:pPr>
      <w:r w:rsidRPr="009A238D">
        <w:rPr>
          <w:rFonts w:ascii="Times New Roman" w:eastAsia="Times New Roman" w:hAnsi="Times New Roman" w:cs="Times New Roman"/>
          <w:b/>
        </w:rPr>
        <w:t>16</w:t>
      </w:r>
      <w:r w:rsidR="00F1584F" w:rsidRPr="009A238D">
        <w:rPr>
          <w:rFonts w:ascii="Times New Roman" w:eastAsia="Times New Roman" w:hAnsi="Times New Roman" w:cs="Times New Roman"/>
          <w:b/>
        </w:rPr>
        <w:t>. Адреса места нахождения, банковские реквизиты и подписи Сторон</w:t>
      </w:r>
    </w:p>
    <w:p w14:paraId="4FED0641" w14:textId="77777777" w:rsidR="00315B1E" w:rsidRPr="009A238D" w:rsidRDefault="00315B1E" w:rsidP="00F1584F">
      <w:pPr>
        <w:shd w:val="clear" w:color="auto" w:fill="FFFFFF"/>
        <w:spacing w:after="0" w:line="240" w:lineRule="auto"/>
        <w:jc w:val="center"/>
        <w:rPr>
          <w:rFonts w:ascii="Times New Roman" w:eastAsia="Times New Roman" w:hAnsi="Times New Roman" w:cs="Times New Roman"/>
          <w:b/>
        </w:rPr>
      </w:pPr>
    </w:p>
    <w:tbl>
      <w:tblPr>
        <w:tblStyle w:val="18"/>
        <w:tblW w:w="0" w:type="auto"/>
        <w:tblLook w:val="04A0" w:firstRow="1" w:lastRow="0" w:firstColumn="1" w:lastColumn="0" w:noHBand="0" w:noVBand="1"/>
      </w:tblPr>
      <w:tblGrid>
        <w:gridCol w:w="5009"/>
        <w:gridCol w:w="5009"/>
      </w:tblGrid>
      <w:tr w:rsidR="009F7C0D" w:rsidRPr="009E6FD1" w14:paraId="03A14248" w14:textId="77777777" w:rsidTr="00471AD4">
        <w:tc>
          <w:tcPr>
            <w:tcW w:w="5009" w:type="dxa"/>
          </w:tcPr>
          <w:p w14:paraId="05562A9E" w14:textId="77777777" w:rsidR="009F7C0D" w:rsidRPr="009E6FD1" w:rsidRDefault="009F7C0D" w:rsidP="00471AD4">
            <w:pPr>
              <w:rPr>
                <w:rFonts w:ascii="Times New Roman" w:hAnsi="Times New Roman"/>
              </w:rPr>
            </w:pPr>
            <w:r w:rsidRPr="009E6FD1">
              <w:rPr>
                <w:rFonts w:ascii="Times New Roman" w:eastAsia="Cambria" w:hAnsi="Times New Roman"/>
                <w:b/>
              </w:rPr>
              <w:t xml:space="preserve">Заказчик:                                                                   </w:t>
            </w:r>
          </w:p>
        </w:tc>
        <w:tc>
          <w:tcPr>
            <w:tcW w:w="5009" w:type="dxa"/>
          </w:tcPr>
          <w:p w14:paraId="55ADB262" w14:textId="77777777" w:rsidR="009F7C0D" w:rsidRPr="009E6FD1" w:rsidRDefault="009F7C0D" w:rsidP="00471AD4">
            <w:pPr>
              <w:rPr>
                <w:rFonts w:ascii="Times New Roman" w:hAnsi="Times New Roman"/>
              </w:rPr>
            </w:pPr>
            <w:r w:rsidRPr="009E6FD1">
              <w:rPr>
                <w:rFonts w:ascii="Times New Roman" w:eastAsia="Cambria" w:hAnsi="Times New Roman"/>
                <w:b/>
              </w:rPr>
              <w:t>Исполнитель:</w:t>
            </w:r>
          </w:p>
        </w:tc>
      </w:tr>
      <w:tr w:rsidR="009F7C0D" w:rsidRPr="009E6FD1" w14:paraId="6517141D" w14:textId="77777777" w:rsidTr="00471AD4">
        <w:tc>
          <w:tcPr>
            <w:tcW w:w="5009" w:type="dxa"/>
          </w:tcPr>
          <w:p w14:paraId="5C786E1D" w14:textId="77777777" w:rsidR="009F7C0D" w:rsidRPr="0055363C" w:rsidRDefault="009F7C0D" w:rsidP="00471AD4">
            <w:pPr>
              <w:rPr>
                <w:rFonts w:ascii="Times New Roman" w:hAnsi="Times New Roman"/>
                <w:sz w:val="22"/>
                <w:szCs w:val="22"/>
              </w:rPr>
            </w:pPr>
            <w:r>
              <w:rPr>
                <w:rFonts w:ascii="Times New Roman" w:hAnsi="Times New Roman"/>
                <w:sz w:val="22"/>
                <w:szCs w:val="22"/>
              </w:rPr>
              <w:t>Муниципальное бюджетное</w:t>
            </w:r>
            <w:r w:rsidRPr="0055363C">
              <w:rPr>
                <w:rFonts w:ascii="Times New Roman" w:hAnsi="Times New Roman"/>
                <w:sz w:val="22"/>
                <w:szCs w:val="22"/>
              </w:rPr>
              <w:t xml:space="preserve">                                        общеобразовательное учреждение                              </w:t>
            </w:r>
          </w:p>
          <w:p w14:paraId="132543F3" w14:textId="77777777" w:rsidR="009F7C0D" w:rsidRPr="0055363C" w:rsidRDefault="009F7C0D" w:rsidP="00471AD4">
            <w:pPr>
              <w:rPr>
                <w:rFonts w:ascii="Times New Roman" w:hAnsi="Times New Roman"/>
                <w:sz w:val="22"/>
                <w:szCs w:val="22"/>
              </w:rPr>
            </w:pPr>
            <w:r w:rsidRPr="0055363C">
              <w:rPr>
                <w:rFonts w:ascii="Times New Roman" w:hAnsi="Times New Roman"/>
                <w:sz w:val="22"/>
                <w:szCs w:val="22"/>
              </w:rPr>
              <w:t xml:space="preserve">«Средняя общеобразовательная                                   </w:t>
            </w:r>
          </w:p>
          <w:p w14:paraId="17AC8CF5" w14:textId="77777777" w:rsidR="009F7C0D" w:rsidRPr="0055363C" w:rsidRDefault="009F7C0D" w:rsidP="00471AD4">
            <w:pPr>
              <w:rPr>
                <w:rFonts w:ascii="Times New Roman" w:eastAsia="Cambria" w:hAnsi="Times New Roman"/>
                <w:sz w:val="22"/>
                <w:szCs w:val="22"/>
              </w:rPr>
            </w:pPr>
            <w:r>
              <w:rPr>
                <w:rFonts w:ascii="Times New Roman" w:hAnsi="Times New Roman"/>
                <w:sz w:val="22"/>
                <w:szCs w:val="22"/>
              </w:rPr>
              <w:t>школа № 4»</w:t>
            </w:r>
          </w:p>
          <w:p w14:paraId="51A85803" w14:textId="77777777" w:rsidR="009F7C0D" w:rsidRPr="009A238D" w:rsidRDefault="009F7C0D" w:rsidP="00471AD4">
            <w:pPr>
              <w:tabs>
                <w:tab w:val="num" w:pos="180"/>
                <w:tab w:val="num" w:pos="360"/>
                <w:tab w:val="center" w:pos="5141"/>
              </w:tabs>
              <w:ind w:left="72" w:right="13"/>
              <w:rPr>
                <w:rFonts w:ascii="Times New Roman" w:hAnsi="Times New Roman"/>
                <w:bCs/>
              </w:rPr>
            </w:pPr>
            <w:r w:rsidRPr="009A238D">
              <w:rPr>
                <w:rFonts w:ascii="Times New Roman" w:hAnsi="Times New Roman"/>
              </w:rPr>
              <w:t xml:space="preserve">623751,Свердловская область, г. Реж, ул. Строителей, 13  </w:t>
            </w:r>
            <w:r w:rsidRPr="009A238D">
              <w:rPr>
                <w:rFonts w:ascii="Times New Roman" w:hAnsi="Times New Roman"/>
                <w:bCs/>
              </w:rPr>
              <w:t>ИНН/КПП 6628009180/667701001</w:t>
            </w:r>
          </w:p>
          <w:p w14:paraId="42455018" w14:textId="77777777" w:rsidR="009F7C0D" w:rsidRPr="009A238D" w:rsidRDefault="009F7C0D" w:rsidP="00471AD4">
            <w:pPr>
              <w:tabs>
                <w:tab w:val="num" w:pos="180"/>
                <w:tab w:val="num" w:pos="360"/>
                <w:tab w:val="center" w:pos="5141"/>
              </w:tabs>
              <w:ind w:right="13"/>
              <w:rPr>
                <w:rFonts w:ascii="Times New Roman" w:hAnsi="Times New Roman"/>
              </w:rPr>
            </w:pPr>
            <w:r w:rsidRPr="009A238D">
              <w:rPr>
                <w:rFonts w:ascii="Times New Roman" w:hAnsi="Times New Roman"/>
              </w:rPr>
              <w:t>БИК 016577551</w:t>
            </w:r>
          </w:p>
          <w:p w14:paraId="781E7CDC" w14:textId="77777777" w:rsidR="009F7C0D" w:rsidRPr="009A238D" w:rsidRDefault="009F7C0D" w:rsidP="00471AD4">
            <w:pPr>
              <w:tabs>
                <w:tab w:val="num" w:pos="180"/>
                <w:tab w:val="num" w:pos="360"/>
                <w:tab w:val="center" w:pos="5141"/>
              </w:tabs>
              <w:ind w:left="72" w:right="13"/>
              <w:rPr>
                <w:rFonts w:ascii="Times New Roman" w:hAnsi="Times New Roman"/>
              </w:rPr>
            </w:pPr>
            <w:r>
              <w:rPr>
                <w:rFonts w:ascii="Times New Roman" w:hAnsi="Times New Roman"/>
              </w:rPr>
              <w:t>ОКЦ № 1 УГУ Банка РоссииУФК//</w:t>
            </w:r>
            <w:r w:rsidRPr="009A238D">
              <w:rPr>
                <w:rFonts w:ascii="Times New Roman" w:hAnsi="Times New Roman"/>
              </w:rPr>
              <w:t xml:space="preserve"> по Свердловской области г. Екатеринбург</w:t>
            </w:r>
          </w:p>
          <w:p w14:paraId="44A90373" w14:textId="77777777" w:rsidR="009F7C0D" w:rsidRPr="009A238D" w:rsidRDefault="009F7C0D" w:rsidP="00471AD4">
            <w:pPr>
              <w:rPr>
                <w:rFonts w:ascii="Times New Roman" w:hAnsi="Times New Roman"/>
              </w:rPr>
            </w:pPr>
            <w:r w:rsidRPr="009A238D">
              <w:rPr>
                <w:rFonts w:ascii="Times New Roman" w:hAnsi="Times New Roman"/>
              </w:rPr>
              <w:t>Расч. сч. 0323464365</w:t>
            </w:r>
            <w:r>
              <w:rPr>
                <w:rFonts w:ascii="Times New Roman" w:hAnsi="Times New Roman"/>
              </w:rPr>
              <w:t>5470</w:t>
            </w:r>
            <w:r w:rsidRPr="009A238D">
              <w:rPr>
                <w:rFonts w:ascii="Times New Roman" w:hAnsi="Times New Roman"/>
              </w:rPr>
              <w:t>006200</w:t>
            </w:r>
          </w:p>
          <w:p w14:paraId="22F63276" w14:textId="77777777" w:rsidR="009F7C0D" w:rsidRPr="009A238D" w:rsidRDefault="009F7C0D" w:rsidP="00471AD4">
            <w:pPr>
              <w:rPr>
                <w:rFonts w:ascii="Times New Roman" w:hAnsi="Times New Roman"/>
              </w:rPr>
            </w:pPr>
            <w:r w:rsidRPr="009A238D">
              <w:rPr>
                <w:rFonts w:ascii="Times New Roman" w:hAnsi="Times New Roman"/>
              </w:rPr>
              <w:t>к/с 40102810645370000054</w:t>
            </w:r>
          </w:p>
          <w:p w14:paraId="59FAB0FB" w14:textId="77777777" w:rsidR="009F7C0D" w:rsidRPr="009A238D" w:rsidRDefault="009F7C0D" w:rsidP="00471AD4">
            <w:pPr>
              <w:ind w:right="-39"/>
              <w:rPr>
                <w:rFonts w:ascii="Times New Roman" w:hAnsi="Times New Roman"/>
                <w:b/>
              </w:rPr>
            </w:pPr>
            <w:r w:rsidRPr="009A238D">
              <w:rPr>
                <w:rFonts w:ascii="Times New Roman" w:hAnsi="Times New Roman"/>
              </w:rPr>
              <w:t>л/с 21906000300</w:t>
            </w:r>
          </w:p>
          <w:p w14:paraId="01647E68" w14:textId="77777777" w:rsidR="009F7C0D" w:rsidRPr="0055363C" w:rsidRDefault="009F7C0D" w:rsidP="00471AD4">
            <w:pPr>
              <w:rPr>
                <w:rFonts w:ascii="Times New Roman" w:eastAsia="Cambria" w:hAnsi="Times New Roman"/>
                <w:sz w:val="22"/>
                <w:szCs w:val="22"/>
              </w:rPr>
            </w:pPr>
            <w:r w:rsidRPr="0055363C">
              <w:rPr>
                <w:rFonts w:ascii="Times New Roman" w:eastAsia="Cambria" w:hAnsi="Times New Roman"/>
                <w:sz w:val="22"/>
                <w:szCs w:val="22"/>
              </w:rPr>
              <w:tab/>
            </w:r>
          </w:p>
          <w:p w14:paraId="0751FA81" w14:textId="77777777" w:rsidR="009F7C0D" w:rsidRPr="0055363C" w:rsidRDefault="009F7C0D" w:rsidP="00471AD4">
            <w:pPr>
              <w:rPr>
                <w:rFonts w:ascii="Times New Roman" w:hAnsi="Times New Roman"/>
                <w:sz w:val="22"/>
                <w:szCs w:val="22"/>
              </w:rPr>
            </w:pPr>
            <w:r w:rsidRPr="0055363C">
              <w:rPr>
                <w:rFonts w:ascii="Times New Roman" w:hAnsi="Times New Roman"/>
                <w:sz w:val="22"/>
                <w:szCs w:val="22"/>
              </w:rPr>
              <w:t xml:space="preserve">эл. почта: </w:t>
            </w:r>
            <w:hyperlink r:id="rId10" w:history="1">
              <w:r w:rsidRPr="007574BF">
                <w:rPr>
                  <w:rStyle w:val="ac"/>
                  <w:rFonts w:ascii="Times New Roman" w:hAnsi="Times New Roman"/>
                  <w:sz w:val="22"/>
                  <w:szCs w:val="22"/>
                </w:rPr>
                <w:t>2</w:t>
              </w:r>
              <w:r w:rsidRPr="007574BF">
                <w:rPr>
                  <w:rStyle w:val="ac"/>
                  <w:sz w:val="22"/>
                  <w:szCs w:val="22"/>
                </w:rPr>
                <w:t>23104</w:t>
              </w:r>
              <w:r w:rsidRPr="004B6007">
                <w:rPr>
                  <w:rStyle w:val="ac"/>
                  <w:sz w:val="22"/>
                  <w:szCs w:val="22"/>
                </w:rPr>
                <w:t>@</w:t>
              </w:r>
              <w:r w:rsidRPr="007574BF">
                <w:rPr>
                  <w:rStyle w:val="ac"/>
                  <w:sz w:val="22"/>
                  <w:szCs w:val="22"/>
                  <w:lang w:val="en-US"/>
                </w:rPr>
                <w:t>mail</w:t>
              </w:r>
              <w:r w:rsidRPr="004B6007">
                <w:rPr>
                  <w:rStyle w:val="ac"/>
                  <w:sz w:val="22"/>
                  <w:szCs w:val="22"/>
                </w:rPr>
                <w:t>.</w:t>
              </w:r>
              <w:r w:rsidRPr="007574BF">
                <w:rPr>
                  <w:rStyle w:val="ac"/>
                  <w:rFonts w:ascii="Times New Roman" w:hAnsi="Times New Roman"/>
                  <w:sz w:val="22"/>
                  <w:szCs w:val="22"/>
                  <w:lang w:val="en-US"/>
                </w:rPr>
                <w:t>ru</w:t>
              </w:r>
            </w:hyperlink>
          </w:p>
          <w:p w14:paraId="6F03EC78" w14:textId="77777777" w:rsidR="009F7C0D" w:rsidRPr="00191404" w:rsidRDefault="009F7C0D" w:rsidP="00471AD4">
            <w:pPr>
              <w:rPr>
                <w:rFonts w:ascii="Times New Roman" w:eastAsia="Cambria" w:hAnsi="Times New Roman"/>
              </w:rPr>
            </w:pPr>
            <w:r w:rsidRPr="0055363C">
              <w:rPr>
                <w:rFonts w:ascii="Times New Roman" w:hAnsi="Times New Roman"/>
                <w:sz w:val="22"/>
                <w:szCs w:val="22"/>
              </w:rPr>
              <w:t xml:space="preserve">телефон 8 (343) </w:t>
            </w:r>
            <w:r w:rsidRPr="004B6007">
              <w:rPr>
                <w:rFonts w:ascii="Times New Roman" w:hAnsi="Times New Roman"/>
                <w:sz w:val="22"/>
                <w:szCs w:val="22"/>
              </w:rPr>
              <w:t>6</w:t>
            </w:r>
            <w:r w:rsidRPr="00191404">
              <w:rPr>
                <w:rFonts w:ascii="Times New Roman" w:hAnsi="Times New Roman"/>
              </w:rPr>
              <w:t>4</w:t>
            </w:r>
            <w:r>
              <w:rPr>
                <w:rFonts w:ascii="Times New Roman" w:hAnsi="Times New Roman"/>
              </w:rPr>
              <w:t>3-39-27</w:t>
            </w:r>
          </w:p>
        </w:tc>
        <w:tc>
          <w:tcPr>
            <w:tcW w:w="5009" w:type="dxa"/>
          </w:tcPr>
          <w:p w14:paraId="0493B97C" w14:textId="77777777" w:rsidR="009F7C0D" w:rsidRPr="0055363C" w:rsidRDefault="009F7C0D" w:rsidP="00471AD4">
            <w:pPr>
              <w:rPr>
                <w:rFonts w:ascii="Times New Roman" w:hAnsi="Times New Roman"/>
                <w:sz w:val="22"/>
                <w:szCs w:val="22"/>
              </w:rPr>
            </w:pPr>
            <w:r w:rsidRPr="0055363C">
              <w:rPr>
                <w:rFonts w:ascii="Times New Roman" w:hAnsi="Times New Roman"/>
                <w:sz w:val="22"/>
                <w:szCs w:val="22"/>
              </w:rPr>
              <w:t>Общество с ограниченной ответственностью</w:t>
            </w:r>
          </w:p>
          <w:p w14:paraId="323F8BE9" w14:textId="77777777" w:rsidR="009F7C0D" w:rsidRDefault="009F7C0D" w:rsidP="00471AD4">
            <w:pPr>
              <w:rPr>
                <w:rFonts w:ascii="Times New Roman" w:hAnsi="Times New Roman"/>
                <w:sz w:val="22"/>
                <w:szCs w:val="22"/>
              </w:rPr>
            </w:pPr>
            <w:r w:rsidRPr="0055363C">
              <w:rPr>
                <w:rFonts w:ascii="Times New Roman" w:hAnsi="Times New Roman"/>
                <w:sz w:val="22"/>
                <w:szCs w:val="22"/>
              </w:rPr>
              <w:t>«Фабрика вкуса»</w:t>
            </w:r>
          </w:p>
          <w:p w14:paraId="4AE73685" w14:textId="77777777" w:rsidR="009F7C0D" w:rsidRPr="0055363C" w:rsidRDefault="009F7C0D" w:rsidP="00471AD4">
            <w:pPr>
              <w:rPr>
                <w:rFonts w:ascii="Times New Roman" w:hAnsi="Times New Roman"/>
                <w:sz w:val="22"/>
                <w:szCs w:val="22"/>
              </w:rPr>
            </w:pPr>
            <w:r w:rsidRPr="0055363C">
              <w:rPr>
                <w:rFonts w:ascii="Times New Roman" w:hAnsi="Times New Roman"/>
                <w:sz w:val="22"/>
                <w:szCs w:val="22"/>
              </w:rPr>
              <w:t>Юридический и фактический адрес:</w:t>
            </w:r>
          </w:p>
          <w:p w14:paraId="23237418" w14:textId="77777777" w:rsidR="009F7C0D" w:rsidRPr="0055363C" w:rsidRDefault="009F7C0D" w:rsidP="00471AD4">
            <w:pPr>
              <w:rPr>
                <w:rFonts w:ascii="Times New Roman" w:hAnsi="Times New Roman"/>
                <w:sz w:val="22"/>
                <w:szCs w:val="22"/>
              </w:rPr>
            </w:pPr>
            <w:r w:rsidRPr="0055363C">
              <w:rPr>
                <w:rFonts w:ascii="Times New Roman" w:hAnsi="Times New Roman"/>
                <w:sz w:val="22"/>
                <w:szCs w:val="22"/>
              </w:rPr>
              <w:t xml:space="preserve">620043, г. Екатеринбург, ул. Ленинградская, </w:t>
            </w:r>
          </w:p>
          <w:p w14:paraId="22298627" w14:textId="77777777" w:rsidR="009F7C0D" w:rsidRPr="0055363C" w:rsidRDefault="009F7C0D" w:rsidP="00471AD4">
            <w:pPr>
              <w:rPr>
                <w:rFonts w:ascii="Times New Roman" w:hAnsi="Times New Roman"/>
                <w:sz w:val="22"/>
                <w:szCs w:val="22"/>
              </w:rPr>
            </w:pPr>
            <w:r w:rsidRPr="0055363C">
              <w:rPr>
                <w:rFonts w:ascii="Times New Roman" w:hAnsi="Times New Roman"/>
                <w:sz w:val="22"/>
                <w:szCs w:val="22"/>
              </w:rPr>
              <w:t>дом 34, корпус 1, квартира 26</w:t>
            </w:r>
          </w:p>
          <w:p w14:paraId="2E0C39F2" w14:textId="77777777" w:rsidR="009F7C0D" w:rsidRPr="0055363C" w:rsidRDefault="009F7C0D" w:rsidP="00471AD4">
            <w:pPr>
              <w:rPr>
                <w:rFonts w:ascii="Times New Roman" w:hAnsi="Times New Roman"/>
                <w:sz w:val="22"/>
                <w:szCs w:val="22"/>
              </w:rPr>
            </w:pPr>
            <w:r w:rsidRPr="0055363C">
              <w:rPr>
                <w:rFonts w:ascii="Times New Roman" w:hAnsi="Times New Roman"/>
                <w:sz w:val="22"/>
                <w:szCs w:val="22"/>
              </w:rPr>
              <w:t xml:space="preserve">ИНН 6686076435 </w:t>
            </w:r>
          </w:p>
          <w:p w14:paraId="2617C019" w14:textId="77777777" w:rsidR="009F7C0D" w:rsidRDefault="009F7C0D" w:rsidP="00471AD4">
            <w:pPr>
              <w:rPr>
                <w:rFonts w:ascii="Times New Roman" w:hAnsi="Times New Roman"/>
                <w:sz w:val="22"/>
                <w:szCs w:val="22"/>
              </w:rPr>
            </w:pPr>
            <w:r w:rsidRPr="0055363C">
              <w:rPr>
                <w:rFonts w:ascii="Times New Roman" w:hAnsi="Times New Roman"/>
                <w:sz w:val="22"/>
                <w:szCs w:val="22"/>
              </w:rPr>
              <w:t>КПП 665801001</w:t>
            </w:r>
          </w:p>
          <w:p w14:paraId="783147FC" w14:textId="77777777" w:rsidR="009F7C0D" w:rsidRDefault="009F7C0D" w:rsidP="00471AD4">
            <w:pPr>
              <w:rPr>
                <w:rFonts w:ascii="Times New Roman" w:hAnsi="Times New Roman"/>
                <w:sz w:val="22"/>
                <w:szCs w:val="22"/>
              </w:rPr>
            </w:pPr>
            <w:r>
              <w:rPr>
                <w:rFonts w:ascii="Times New Roman" w:hAnsi="Times New Roman"/>
                <w:sz w:val="22"/>
                <w:szCs w:val="22"/>
              </w:rPr>
              <w:t>ОГРН 1169658016087</w:t>
            </w:r>
          </w:p>
          <w:p w14:paraId="15A384A3" w14:textId="77777777" w:rsidR="009F7C0D" w:rsidRDefault="009F7C0D" w:rsidP="00471AD4">
            <w:pPr>
              <w:rPr>
                <w:rFonts w:ascii="Times New Roman" w:hAnsi="Times New Roman"/>
                <w:sz w:val="22"/>
                <w:szCs w:val="22"/>
              </w:rPr>
            </w:pPr>
            <w:r>
              <w:rPr>
                <w:rFonts w:ascii="Times New Roman" w:hAnsi="Times New Roman"/>
                <w:sz w:val="22"/>
                <w:szCs w:val="22"/>
              </w:rPr>
              <w:t>ОКОПФ 12300</w:t>
            </w:r>
          </w:p>
          <w:p w14:paraId="3D241EE2" w14:textId="77777777" w:rsidR="009F7C0D" w:rsidRDefault="009F7C0D" w:rsidP="00471AD4">
            <w:pPr>
              <w:rPr>
                <w:rFonts w:ascii="Times New Roman" w:hAnsi="Times New Roman"/>
                <w:sz w:val="22"/>
                <w:szCs w:val="22"/>
              </w:rPr>
            </w:pPr>
            <w:r>
              <w:rPr>
                <w:rFonts w:ascii="Times New Roman" w:hAnsi="Times New Roman"/>
                <w:sz w:val="22"/>
                <w:szCs w:val="22"/>
              </w:rPr>
              <w:t>ОКТМО 65701000</w:t>
            </w:r>
          </w:p>
          <w:p w14:paraId="2DC18A63" w14:textId="77777777" w:rsidR="009F7C0D" w:rsidRDefault="009F7C0D" w:rsidP="00471AD4">
            <w:pPr>
              <w:rPr>
                <w:rFonts w:ascii="Times New Roman" w:hAnsi="Times New Roman"/>
                <w:sz w:val="22"/>
                <w:szCs w:val="22"/>
              </w:rPr>
            </w:pPr>
            <w:r>
              <w:rPr>
                <w:rFonts w:ascii="Times New Roman" w:hAnsi="Times New Roman"/>
                <w:sz w:val="22"/>
                <w:szCs w:val="22"/>
              </w:rPr>
              <w:t>ОКПО 47660956</w:t>
            </w:r>
          </w:p>
          <w:p w14:paraId="74E6B9F9" w14:textId="77777777" w:rsidR="009F7C0D" w:rsidRPr="0055363C" w:rsidRDefault="009F7C0D" w:rsidP="00471AD4">
            <w:pPr>
              <w:rPr>
                <w:rFonts w:ascii="Times New Roman" w:hAnsi="Times New Roman"/>
                <w:sz w:val="22"/>
                <w:szCs w:val="22"/>
              </w:rPr>
            </w:pPr>
            <w:r w:rsidRPr="0055363C">
              <w:rPr>
                <w:rFonts w:ascii="Times New Roman" w:hAnsi="Times New Roman"/>
                <w:sz w:val="22"/>
                <w:szCs w:val="22"/>
              </w:rPr>
              <w:t>р/с 40702810338250001751</w:t>
            </w:r>
          </w:p>
          <w:p w14:paraId="527986A2" w14:textId="77777777" w:rsidR="009F7C0D" w:rsidRPr="0055363C" w:rsidRDefault="009F7C0D" w:rsidP="00471AD4">
            <w:pPr>
              <w:rPr>
                <w:rFonts w:ascii="Times New Roman" w:hAnsi="Times New Roman"/>
                <w:sz w:val="22"/>
                <w:szCs w:val="22"/>
              </w:rPr>
            </w:pPr>
            <w:r w:rsidRPr="0055363C">
              <w:rPr>
                <w:rFonts w:ascii="Times New Roman" w:hAnsi="Times New Roman"/>
                <w:sz w:val="22"/>
                <w:szCs w:val="22"/>
              </w:rPr>
              <w:t xml:space="preserve">к/с 30101810100000000964 </w:t>
            </w:r>
          </w:p>
          <w:p w14:paraId="1B2ED463" w14:textId="77777777" w:rsidR="009F7C0D" w:rsidRPr="0055363C" w:rsidRDefault="009F7C0D" w:rsidP="00471AD4">
            <w:pPr>
              <w:rPr>
                <w:rFonts w:ascii="Times New Roman" w:hAnsi="Times New Roman"/>
                <w:sz w:val="22"/>
                <w:szCs w:val="22"/>
              </w:rPr>
            </w:pPr>
            <w:r w:rsidRPr="0055363C">
              <w:rPr>
                <w:rFonts w:ascii="Times New Roman" w:hAnsi="Times New Roman"/>
                <w:sz w:val="22"/>
                <w:szCs w:val="22"/>
              </w:rPr>
              <w:t>БИК 046577964</w:t>
            </w:r>
          </w:p>
          <w:p w14:paraId="6E96A424" w14:textId="6884BE92" w:rsidR="009F7C0D" w:rsidRPr="0055363C" w:rsidRDefault="009F7C0D" w:rsidP="00471AD4">
            <w:pPr>
              <w:rPr>
                <w:rFonts w:ascii="Times New Roman" w:hAnsi="Times New Roman"/>
                <w:sz w:val="22"/>
                <w:szCs w:val="22"/>
              </w:rPr>
            </w:pPr>
            <w:r w:rsidRPr="0055363C">
              <w:rPr>
                <w:rFonts w:ascii="Times New Roman" w:hAnsi="Times New Roman"/>
                <w:sz w:val="22"/>
                <w:szCs w:val="22"/>
              </w:rPr>
              <w:t>Филиал</w:t>
            </w:r>
            <w:r w:rsidR="00FF139B">
              <w:rPr>
                <w:rFonts w:ascii="Times New Roman" w:hAnsi="Times New Roman"/>
                <w:sz w:val="22"/>
                <w:szCs w:val="22"/>
              </w:rPr>
              <w:t xml:space="preserve"> </w:t>
            </w:r>
            <w:r w:rsidRPr="0055363C">
              <w:rPr>
                <w:rFonts w:ascii="Times New Roman" w:hAnsi="Times New Roman"/>
                <w:sz w:val="22"/>
                <w:szCs w:val="22"/>
              </w:rPr>
              <w:t>«Екатеринбургский» АО «Альфа-Банк»</w:t>
            </w:r>
          </w:p>
          <w:p w14:paraId="2423F28A" w14:textId="77777777" w:rsidR="009F7C0D" w:rsidRPr="0055363C" w:rsidRDefault="009F7C0D" w:rsidP="00471AD4">
            <w:pPr>
              <w:rPr>
                <w:rFonts w:ascii="Times New Roman" w:hAnsi="Times New Roman"/>
                <w:sz w:val="22"/>
                <w:szCs w:val="22"/>
              </w:rPr>
            </w:pPr>
            <w:r w:rsidRPr="0055363C">
              <w:rPr>
                <w:rFonts w:ascii="Times New Roman" w:hAnsi="Times New Roman"/>
                <w:sz w:val="22"/>
                <w:szCs w:val="22"/>
              </w:rPr>
              <w:t xml:space="preserve">эл. почта: </w:t>
            </w:r>
            <w:hyperlink r:id="rId11" w:history="1">
              <w:r w:rsidRPr="0055363C">
                <w:rPr>
                  <w:rStyle w:val="ac"/>
                  <w:rFonts w:ascii="Times New Roman" w:hAnsi="Times New Roman"/>
                  <w:sz w:val="22"/>
                  <w:szCs w:val="22"/>
                  <w:lang w:val="en-US"/>
                </w:rPr>
                <w:t>fabrvkusa</w:t>
              </w:r>
              <w:r w:rsidRPr="0055363C">
                <w:rPr>
                  <w:rStyle w:val="ac"/>
                  <w:rFonts w:ascii="Times New Roman" w:hAnsi="Times New Roman"/>
                  <w:sz w:val="22"/>
                  <w:szCs w:val="22"/>
                </w:rPr>
                <w:t>@</w:t>
              </w:r>
              <w:r w:rsidRPr="0055363C">
                <w:rPr>
                  <w:rStyle w:val="ac"/>
                  <w:rFonts w:ascii="Times New Roman" w:hAnsi="Times New Roman"/>
                  <w:sz w:val="22"/>
                  <w:szCs w:val="22"/>
                  <w:lang w:val="en-US"/>
                </w:rPr>
                <w:t>yandex</w:t>
              </w:r>
              <w:r w:rsidRPr="0055363C">
                <w:rPr>
                  <w:rStyle w:val="ac"/>
                  <w:rFonts w:ascii="Times New Roman" w:hAnsi="Times New Roman"/>
                  <w:sz w:val="22"/>
                  <w:szCs w:val="22"/>
                </w:rPr>
                <w:t>.</w:t>
              </w:r>
              <w:r w:rsidRPr="0055363C">
                <w:rPr>
                  <w:rStyle w:val="ac"/>
                  <w:rFonts w:ascii="Times New Roman" w:hAnsi="Times New Roman"/>
                  <w:sz w:val="22"/>
                  <w:szCs w:val="22"/>
                  <w:lang w:val="en-US"/>
                </w:rPr>
                <w:t>ru</w:t>
              </w:r>
            </w:hyperlink>
          </w:p>
          <w:p w14:paraId="121C5C8C" w14:textId="77777777" w:rsidR="009F7C0D" w:rsidRPr="009E6FD1" w:rsidRDefault="009F7C0D" w:rsidP="00471AD4">
            <w:pPr>
              <w:rPr>
                <w:rFonts w:ascii="Times New Roman" w:eastAsia="Cambria" w:hAnsi="Times New Roman"/>
              </w:rPr>
            </w:pPr>
            <w:r w:rsidRPr="0055363C">
              <w:rPr>
                <w:rFonts w:ascii="Times New Roman" w:hAnsi="Times New Roman"/>
                <w:sz w:val="22"/>
                <w:szCs w:val="22"/>
              </w:rPr>
              <w:t>телефон 8 (343) 214-84-85</w:t>
            </w:r>
          </w:p>
        </w:tc>
      </w:tr>
      <w:tr w:rsidR="009F7C0D" w:rsidRPr="009E6FD1" w14:paraId="60E0CFD7" w14:textId="77777777" w:rsidTr="00471AD4">
        <w:tc>
          <w:tcPr>
            <w:tcW w:w="5009" w:type="dxa"/>
          </w:tcPr>
          <w:p w14:paraId="416B91A6" w14:textId="77777777" w:rsidR="009F7C0D" w:rsidRPr="009E6FD1" w:rsidRDefault="009F7C0D" w:rsidP="00471AD4">
            <w:pPr>
              <w:rPr>
                <w:rFonts w:ascii="Times New Roman" w:eastAsia="Cambria" w:hAnsi="Times New Roman"/>
              </w:rPr>
            </w:pPr>
            <w:r w:rsidRPr="009E6FD1">
              <w:rPr>
                <w:rFonts w:ascii="Times New Roman" w:eastAsia="Cambria" w:hAnsi="Times New Roman"/>
              </w:rPr>
              <w:t xml:space="preserve">Директор    </w:t>
            </w:r>
          </w:p>
          <w:p w14:paraId="56BF6379" w14:textId="665D09BC" w:rsidR="009F7C0D" w:rsidRPr="009E6FD1" w:rsidRDefault="009F7C0D" w:rsidP="00471AD4">
            <w:pPr>
              <w:rPr>
                <w:rFonts w:ascii="Times New Roman" w:eastAsia="Cambria" w:hAnsi="Times New Roman"/>
              </w:rPr>
            </w:pPr>
            <w:r>
              <w:rPr>
                <w:rFonts w:ascii="Times New Roman" w:eastAsia="Cambria" w:hAnsi="Times New Roman"/>
              </w:rPr>
              <w:t>______________________</w:t>
            </w:r>
            <w:r w:rsidR="005858B7">
              <w:rPr>
                <w:rFonts w:ascii="Times New Roman" w:eastAsia="Cambria" w:hAnsi="Times New Roman"/>
              </w:rPr>
              <w:t>/</w:t>
            </w:r>
            <w:r>
              <w:rPr>
                <w:rFonts w:ascii="Times New Roman" w:eastAsia="Cambria" w:hAnsi="Times New Roman"/>
              </w:rPr>
              <w:t xml:space="preserve"> </w:t>
            </w:r>
            <w:r w:rsidR="005858B7">
              <w:rPr>
                <w:rFonts w:ascii="Times New Roman" w:eastAsia="Cambria" w:hAnsi="Times New Roman"/>
              </w:rPr>
              <w:t xml:space="preserve">О.Г. </w:t>
            </w:r>
            <w:r>
              <w:rPr>
                <w:rFonts w:ascii="Times New Roman" w:eastAsia="Cambria" w:hAnsi="Times New Roman"/>
              </w:rPr>
              <w:t>Руднова</w:t>
            </w:r>
            <w:r w:rsidRPr="009E6FD1">
              <w:rPr>
                <w:rFonts w:ascii="Times New Roman" w:eastAsia="Cambria" w:hAnsi="Times New Roman"/>
              </w:rPr>
              <w:t xml:space="preserve">                   </w:t>
            </w:r>
          </w:p>
          <w:p w14:paraId="0757EE74" w14:textId="77777777" w:rsidR="009F7C0D" w:rsidRPr="009E6FD1" w:rsidRDefault="009F7C0D" w:rsidP="00471AD4">
            <w:pPr>
              <w:rPr>
                <w:rFonts w:ascii="Times New Roman" w:hAnsi="Times New Roman"/>
              </w:rPr>
            </w:pPr>
            <w:r w:rsidRPr="009E6FD1">
              <w:rPr>
                <w:rFonts w:ascii="Times New Roman" w:eastAsia="Cambria" w:hAnsi="Times New Roman"/>
              </w:rPr>
              <w:t xml:space="preserve">м.п.                                                                                                                                                      </w:t>
            </w:r>
          </w:p>
        </w:tc>
        <w:tc>
          <w:tcPr>
            <w:tcW w:w="5009" w:type="dxa"/>
          </w:tcPr>
          <w:p w14:paraId="53639548" w14:textId="77777777" w:rsidR="009F7C0D" w:rsidRPr="009E6FD1" w:rsidRDefault="009F7C0D" w:rsidP="00471AD4">
            <w:pPr>
              <w:rPr>
                <w:rFonts w:ascii="Times New Roman" w:eastAsia="Cambria" w:hAnsi="Times New Roman"/>
              </w:rPr>
            </w:pPr>
            <w:r w:rsidRPr="009E6FD1">
              <w:rPr>
                <w:rFonts w:ascii="Times New Roman" w:eastAsia="Cambria" w:hAnsi="Times New Roman"/>
              </w:rPr>
              <w:t xml:space="preserve">Директор     </w:t>
            </w:r>
          </w:p>
          <w:p w14:paraId="2E62CD63" w14:textId="2E235F3A" w:rsidR="009F7C0D" w:rsidRPr="009E6FD1" w:rsidRDefault="009F7C0D" w:rsidP="00471AD4">
            <w:pPr>
              <w:rPr>
                <w:rFonts w:ascii="Times New Roman" w:eastAsia="Cambria" w:hAnsi="Times New Roman"/>
              </w:rPr>
            </w:pPr>
            <w:r w:rsidRPr="009E6FD1">
              <w:rPr>
                <w:rFonts w:ascii="Times New Roman" w:eastAsia="Cambria" w:hAnsi="Times New Roman"/>
              </w:rPr>
              <w:t xml:space="preserve"> __________________/ </w:t>
            </w:r>
            <w:r w:rsidR="005858B7">
              <w:rPr>
                <w:rFonts w:ascii="Times New Roman" w:eastAsia="Cambria" w:hAnsi="Times New Roman"/>
              </w:rPr>
              <w:t xml:space="preserve">В.В. </w:t>
            </w:r>
            <w:r w:rsidRPr="009E6FD1">
              <w:rPr>
                <w:rFonts w:ascii="Times New Roman" w:eastAsia="Cambria" w:hAnsi="Times New Roman"/>
              </w:rPr>
              <w:t xml:space="preserve">Парлюк  </w:t>
            </w:r>
          </w:p>
          <w:p w14:paraId="1F6E2DD4" w14:textId="77777777" w:rsidR="009F7C0D" w:rsidRPr="009E6FD1" w:rsidRDefault="009F7C0D" w:rsidP="00471AD4">
            <w:pPr>
              <w:rPr>
                <w:rFonts w:ascii="Times New Roman" w:hAnsi="Times New Roman"/>
              </w:rPr>
            </w:pPr>
            <w:r w:rsidRPr="009E6FD1">
              <w:rPr>
                <w:rFonts w:ascii="Times New Roman" w:eastAsia="Cambria" w:hAnsi="Times New Roman"/>
              </w:rPr>
              <w:t xml:space="preserve">м.п.                                                                  </w:t>
            </w:r>
          </w:p>
        </w:tc>
      </w:tr>
    </w:tbl>
    <w:p w14:paraId="05ACA371" w14:textId="77777777" w:rsidR="00F1584F" w:rsidRPr="009A238D" w:rsidRDefault="00F1584F" w:rsidP="003948C4">
      <w:pPr>
        <w:spacing w:after="0"/>
        <w:rPr>
          <w:rFonts w:ascii="Times New Roman" w:eastAsia="Times New Roman" w:hAnsi="Times New Roman" w:cs="Times New Roman"/>
        </w:rPr>
      </w:pPr>
    </w:p>
    <w:p w14:paraId="4B06E7FD" w14:textId="77777777" w:rsidR="00E150BF" w:rsidRPr="009A238D"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62FEA8C1" w14:textId="77777777" w:rsidR="00E150BF" w:rsidRPr="009A238D"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5E9CD7C4" w14:textId="77777777" w:rsidR="00E150BF" w:rsidRPr="009A238D"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420E6A5F" w14:textId="77777777" w:rsidR="00E150BF" w:rsidRPr="009A238D"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3E139521" w14:textId="77777777" w:rsidR="00E150BF" w:rsidRPr="009A238D"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104CEBEE" w14:textId="77777777" w:rsidR="00E150BF" w:rsidRPr="009A238D"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7203D43D" w14:textId="77777777" w:rsidR="00E150BF" w:rsidRPr="009A238D"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17F20CA4" w14:textId="77777777" w:rsidR="00E150BF" w:rsidRPr="009A238D"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3BDBB962" w14:textId="77777777" w:rsidR="00E150BF" w:rsidRPr="009A238D"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7763BB37" w14:textId="77777777" w:rsidR="00E150BF" w:rsidRPr="009A238D"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48122C49" w14:textId="77777777" w:rsidR="00E150BF" w:rsidRPr="009A238D"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7C39B75F" w14:textId="77777777" w:rsidR="00E150BF" w:rsidRPr="009A238D"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4D3CA2F5" w14:textId="77777777" w:rsidR="00E150BF"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1900329A" w14:textId="77777777" w:rsidR="000B564F" w:rsidRDefault="000B564F" w:rsidP="00DC61B8">
      <w:pPr>
        <w:tabs>
          <w:tab w:val="left" w:pos="5851"/>
        </w:tabs>
        <w:spacing w:after="0" w:line="288" w:lineRule="auto"/>
        <w:ind w:firstLine="709"/>
        <w:jc w:val="right"/>
        <w:rPr>
          <w:rFonts w:ascii="Times New Roman" w:eastAsia="Times New Roman" w:hAnsi="Times New Roman" w:cs="Times New Roman"/>
          <w:i/>
        </w:rPr>
      </w:pPr>
    </w:p>
    <w:p w14:paraId="37A1ECA0" w14:textId="77777777" w:rsidR="000B564F" w:rsidRPr="009A238D" w:rsidRDefault="000B564F" w:rsidP="00DC61B8">
      <w:pPr>
        <w:tabs>
          <w:tab w:val="left" w:pos="5851"/>
        </w:tabs>
        <w:spacing w:after="0" w:line="288" w:lineRule="auto"/>
        <w:ind w:firstLine="709"/>
        <w:jc w:val="right"/>
        <w:rPr>
          <w:rFonts w:ascii="Times New Roman" w:eastAsia="Times New Roman" w:hAnsi="Times New Roman" w:cs="Times New Roman"/>
          <w:i/>
        </w:rPr>
      </w:pPr>
    </w:p>
    <w:p w14:paraId="2A447D21" w14:textId="77777777" w:rsidR="00E150BF" w:rsidRPr="009A238D"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20811296" w14:textId="77777777" w:rsidR="00E150BF" w:rsidRPr="009A238D"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12B2D5CB" w14:textId="77777777" w:rsidR="00E150BF" w:rsidRPr="009A238D"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71C0834B" w14:textId="77777777" w:rsidR="00E150BF" w:rsidRPr="009A238D"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0179B715" w14:textId="77777777" w:rsidR="00E150BF" w:rsidRPr="009A238D" w:rsidRDefault="00E150BF" w:rsidP="00DC61B8">
      <w:pPr>
        <w:tabs>
          <w:tab w:val="left" w:pos="5851"/>
        </w:tabs>
        <w:spacing w:after="0" w:line="288" w:lineRule="auto"/>
        <w:ind w:firstLine="709"/>
        <w:jc w:val="right"/>
        <w:rPr>
          <w:rFonts w:ascii="Times New Roman" w:eastAsia="Times New Roman" w:hAnsi="Times New Roman" w:cs="Times New Roman"/>
          <w:i/>
        </w:rPr>
      </w:pPr>
    </w:p>
    <w:p w14:paraId="351F81D0" w14:textId="185E3AC0" w:rsidR="00F1584F" w:rsidRPr="009768D8" w:rsidRDefault="00D5587B" w:rsidP="00DC61B8">
      <w:pPr>
        <w:tabs>
          <w:tab w:val="left" w:pos="5851"/>
        </w:tabs>
        <w:spacing w:after="0" w:line="288" w:lineRule="auto"/>
        <w:ind w:firstLine="709"/>
        <w:jc w:val="right"/>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П</w:t>
      </w:r>
      <w:r w:rsidR="00F1584F" w:rsidRPr="009768D8">
        <w:rPr>
          <w:rFonts w:ascii="Times New Roman" w:eastAsia="Times New Roman" w:hAnsi="Times New Roman" w:cs="Times New Roman"/>
          <w:sz w:val="16"/>
          <w:szCs w:val="16"/>
        </w:rPr>
        <w:t>риложение № 1 к Контракту</w:t>
      </w:r>
    </w:p>
    <w:p w14:paraId="14C3D345" w14:textId="18A92616" w:rsidR="00F1584F" w:rsidRPr="009768D8" w:rsidRDefault="00F1584F" w:rsidP="00F1584F">
      <w:pPr>
        <w:tabs>
          <w:tab w:val="left" w:pos="5851"/>
        </w:tabs>
        <w:spacing w:after="0" w:line="288" w:lineRule="auto"/>
        <w:ind w:firstLine="709"/>
        <w:jc w:val="right"/>
        <w:rPr>
          <w:rFonts w:ascii="Times New Roman" w:eastAsia="Times New Roman" w:hAnsi="Times New Roman" w:cs="Times New Roman"/>
          <w:sz w:val="16"/>
          <w:szCs w:val="16"/>
        </w:rPr>
      </w:pPr>
      <w:bookmarkStart w:id="0" w:name="_Hlk189467073"/>
      <w:r w:rsidRPr="009768D8">
        <w:rPr>
          <w:rFonts w:ascii="Times New Roman" w:eastAsia="Times New Roman" w:hAnsi="Times New Roman" w:cs="Times New Roman"/>
          <w:sz w:val="16"/>
          <w:szCs w:val="16"/>
        </w:rPr>
        <w:t>№</w:t>
      </w:r>
      <w:r w:rsidR="001A164F" w:rsidRPr="009768D8">
        <w:rPr>
          <w:rFonts w:ascii="Times New Roman" w:eastAsia="Times New Roman" w:hAnsi="Times New Roman" w:cs="Times New Roman"/>
          <w:sz w:val="16"/>
          <w:szCs w:val="16"/>
        </w:rPr>
        <w:t xml:space="preserve"> </w:t>
      </w:r>
      <w:r w:rsidR="00DF28C5" w:rsidRPr="009768D8">
        <w:rPr>
          <w:rFonts w:ascii="Times New Roman" w:eastAsia="Times New Roman" w:hAnsi="Times New Roman" w:cs="Times New Roman"/>
          <w:sz w:val="16"/>
          <w:szCs w:val="16"/>
        </w:rPr>
        <w:t>0</w:t>
      </w:r>
      <w:r w:rsidR="00370E22">
        <w:rPr>
          <w:rFonts w:ascii="Times New Roman" w:eastAsia="Times New Roman" w:hAnsi="Times New Roman" w:cs="Times New Roman"/>
          <w:sz w:val="16"/>
          <w:szCs w:val="16"/>
        </w:rPr>
        <w:t>5</w:t>
      </w:r>
      <w:r w:rsidR="00541091" w:rsidRPr="009768D8">
        <w:rPr>
          <w:rFonts w:ascii="Times New Roman" w:eastAsia="Times New Roman" w:hAnsi="Times New Roman" w:cs="Times New Roman"/>
          <w:sz w:val="16"/>
          <w:szCs w:val="16"/>
        </w:rPr>
        <w:t xml:space="preserve"> от</w:t>
      </w:r>
      <w:r w:rsidR="004616F5" w:rsidRPr="009768D8">
        <w:rPr>
          <w:rFonts w:ascii="Times New Roman" w:eastAsia="Times New Roman" w:hAnsi="Times New Roman" w:cs="Times New Roman"/>
          <w:sz w:val="16"/>
          <w:szCs w:val="16"/>
        </w:rPr>
        <w:t xml:space="preserve"> </w:t>
      </w:r>
      <w:r w:rsidR="00541091" w:rsidRPr="009768D8">
        <w:rPr>
          <w:rFonts w:ascii="Times New Roman" w:eastAsia="Times New Roman" w:hAnsi="Times New Roman" w:cs="Times New Roman"/>
          <w:sz w:val="16"/>
          <w:szCs w:val="16"/>
        </w:rPr>
        <w:t>«</w:t>
      </w:r>
      <w:r w:rsidR="00BB541C">
        <w:rPr>
          <w:rFonts w:ascii="Times New Roman" w:eastAsia="Times New Roman" w:hAnsi="Times New Roman" w:cs="Times New Roman"/>
          <w:sz w:val="16"/>
          <w:szCs w:val="16"/>
        </w:rPr>
        <w:t>0</w:t>
      </w:r>
      <w:r w:rsidR="00370E22">
        <w:rPr>
          <w:rFonts w:ascii="Times New Roman" w:eastAsia="Times New Roman" w:hAnsi="Times New Roman" w:cs="Times New Roman"/>
          <w:sz w:val="16"/>
          <w:szCs w:val="16"/>
        </w:rPr>
        <w:t>4</w:t>
      </w:r>
      <w:r w:rsidR="00541091" w:rsidRPr="009768D8">
        <w:rPr>
          <w:rFonts w:ascii="Times New Roman" w:eastAsia="Times New Roman" w:hAnsi="Times New Roman" w:cs="Times New Roman"/>
          <w:sz w:val="16"/>
          <w:szCs w:val="16"/>
        </w:rPr>
        <w:t>»</w:t>
      </w:r>
      <w:r w:rsidR="004D4BC7">
        <w:rPr>
          <w:rFonts w:ascii="Times New Roman" w:eastAsia="Times New Roman" w:hAnsi="Times New Roman" w:cs="Times New Roman"/>
          <w:sz w:val="16"/>
          <w:szCs w:val="16"/>
        </w:rPr>
        <w:t xml:space="preserve"> </w:t>
      </w:r>
      <w:r w:rsidR="00370E22">
        <w:rPr>
          <w:rFonts w:ascii="Times New Roman" w:eastAsia="Times New Roman" w:hAnsi="Times New Roman" w:cs="Times New Roman"/>
          <w:sz w:val="16"/>
          <w:szCs w:val="16"/>
        </w:rPr>
        <w:t>мая</w:t>
      </w:r>
      <w:r w:rsidR="004616F5" w:rsidRPr="009768D8">
        <w:rPr>
          <w:rFonts w:ascii="Times New Roman" w:eastAsia="Times New Roman" w:hAnsi="Times New Roman" w:cs="Times New Roman"/>
        </w:rPr>
        <w:t xml:space="preserve"> </w:t>
      </w:r>
      <w:r w:rsidRPr="009768D8">
        <w:rPr>
          <w:rFonts w:ascii="Times New Roman" w:eastAsia="Times New Roman" w:hAnsi="Times New Roman" w:cs="Times New Roman"/>
          <w:sz w:val="16"/>
          <w:szCs w:val="16"/>
        </w:rPr>
        <w:t>202</w:t>
      </w:r>
      <w:r w:rsidR="009F7C0D" w:rsidRPr="009768D8">
        <w:rPr>
          <w:rFonts w:ascii="Times New Roman" w:eastAsia="Times New Roman" w:hAnsi="Times New Roman" w:cs="Times New Roman"/>
          <w:sz w:val="16"/>
          <w:szCs w:val="16"/>
        </w:rPr>
        <w:t>6</w:t>
      </w:r>
      <w:r w:rsidRPr="009768D8">
        <w:rPr>
          <w:rFonts w:ascii="Times New Roman" w:eastAsia="Times New Roman" w:hAnsi="Times New Roman" w:cs="Times New Roman"/>
          <w:sz w:val="16"/>
          <w:szCs w:val="16"/>
        </w:rPr>
        <w:t xml:space="preserve"> года</w:t>
      </w:r>
    </w:p>
    <w:bookmarkEnd w:id="0"/>
    <w:p w14:paraId="378CB537" w14:textId="77777777" w:rsidR="00F1584F" w:rsidRPr="009768D8" w:rsidRDefault="00F1584F" w:rsidP="00F1584F">
      <w:pPr>
        <w:spacing w:after="0" w:line="288" w:lineRule="auto"/>
        <w:ind w:firstLine="709"/>
        <w:jc w:val="center"/>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Техническое задание</w:t>
      </w:r>
    </w:p>
    <w:p w14:paraId="2C10CCD5" w14:textId="77777777" w:rsidR="00F1584F" w:rsidRPr="009768D8" w:rsidRDefault="00F1584F" w:rsidP="00F1584F">
      <w:pPr>
        <w:spacing w:after="0" w:line="288" w:lineRule="auto"/>
        <w:ind w:firstLine="709"/>
        <w:jc w:val="both"/>
        <w:rPr>
          <w:rFonts w:ascii="Times New Roman" w:eastAsia="Times New Roman" w:hAnsi="Times New Roman" w:cs="Times New Roman"/>
          <w:b/>
          <w:sz w:val="16"/>
          <w:szCs w:val="16"/>
        </w:rPr>
      </w:pPr>
      <w:r w:rsidRPr="009768D8">
        <w:rPr>
          <w:rFonts w:ascii="Times New Roman" w:eastAsia="Times New Roman" w:hAnsi="Times New Roman" w:cs="Times New Roman"/>
          <w:b/>
          <w:sz w:val="16"/>
          <w:szCs w:val="16"/>
        </w:rPr>
        <w:t>1. Требования к условиям, месту и сроку оказания услуг</w:t>
      </w:r>
    </w:p>
    <w:p w14:paraId="1B8ED6A8" w14:textId="77777777" w:rsidR="00F1584F" w:rsidRPr="009768D8" w:rsidRDefault="00F1584F" w:rsidP="00F1584F">
      <w:pPr>
        <w:spacing w:after="0" w:line="240" w:lineRule="auto"/>
        <w:ind w:firstLine="709"/>
        <w:jc w:val="both"/>
        <w:rPr>
          <w:rFonts w:ascii="Times New Roman" w:eastAsia="Times New Roman" w:hAnsi="Times New Roman" w:cs="Times New Roman"/>
          <w:b/>
          <w:sz w:val="16"/>
          <w:szCs w:val="16"/>
        </w:rPr>
      </w:pPr>
    </w:p>
    <w:p w14:paraId="51CDA540"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1.1.</w:t>
      </w:r>
      <w:r w:rsidRPr="009768D8">
        <w:rPr>
          <w:rFonts w:ascii="Times New Roman" w:eastAsia="Times New Roman" w:hAnsi="Times New Roman" w:cs="Times New Roman"/>
          <w:sz w:val="16"/>
          <w:szCs w:val="16"/>
        </w:rPr>
        <w:t xml:space="preserve"> Место оказания услуг: </w:t>
      </w:r>
    </w:p>
    <w:p w14:paraId="59496742"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Место приготовления пищи помещения пищеблока Заказчика, распложенные по адресу</w:t>
      </w:r>
      <w:r w:rsidR="00F55899" w:rsidRPr="009768D8">
        <w:rPr>
          <w:rFonts w:ascii="Times New Roman" w:eastAsia="Times New Roman" w:hAnsi="Times New Roman" w:cs="Times New Roman"/>
          <w:sz w:val="16"/>
          <w:szCs w:val="16"/>
        </w:rPr>
        <w:t>:</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5"/>
        <w:gridCol w:w="5902"/>
      </w:tblGrid>
      <w:tr w:rsidR="00F1584F" w:rsidRPr="009A238D" w14:paraId="4D16647E" w14:textId="77777777" w:rsidTr="00CB4B1B">
        <w:trPr>
          <w:trHeight w:val="441"/>
        </w:trPr>
        <w:tc>
          <w:tcPr>
            <w:tcW w:w="4235" w:type="dxa"/>
          </w:tcPr>
          <w:p w14:paraId="08993C34" w14:textId="77777777" w:rsidR="009F7C0D" w:rsidRPr="00CB4B1B" w:rsidRDefault="009F7C0D" w:rsidP="00F1584F">
            <w:pPr>
              <w:suppressAutoHyphens/>
              <w:spacing w:after="0" w:line="240" w:lineRule="auto"/>
              <w:rPr>
                <w:rFonts w:ascii="Times New Roman" w:eastAsia="Times New Roman" w:hAnsi="Times New Roman" w:cs="Times New Roman"/>
                <w:b/>
                <w:iCs/>
                <w:sz w:val="16"/>
                <w:szCs w:val="16"/>
                <w:lang w:eastAsia="ar-SA"/>
              </w:rPr>
            </w:pPr>
          </w:p>
          <w:p w14:paraId="700B351A" w14:textId="77777777" w:rsidR="00F1584F" w:rsidRPr="00CB4B1B" w:rsidRDefault="00F1584F" w:rsidP="00F1584F">
            <w:pPr>
              <w:suppressAutoHyphens/>
              <w:spacing w:after="0" w:line="240" w:lineRule="auto"/>
              <w:rPr>
                <w:rFonts w:ascii="Times New Roman" w:eastAsia="Times New Roman" w:hAnsi="Times New Roman" w:cs="Times New Roman"/>
                <w:b/>
                <w:iCs/>
                <w:sz w:val="16"/>
                <w:szCs w:val="16"/>
                <w:lang w:eastAsia="ar-SA"/>
              </w:rPr>
            </w:pPr>
            <w:r w:rsidRPr="00CB4B1B">
              <w:rPr>
                <w:rFonts w:ascii="Times New Roman" w:eastAsia="Times New Roman" w:hAnsi="Times New Roman" w:cs="Times New Roman"/>
                <w:b/>
                <w:iCs/>
                <w:sz w:val="16"/>
                <w:szCs w:val="16"/>
                <w:lang w:eastAsia="ar-SA"/>
              </w:rPr>
              <w:t xml:space="preserve">МБОУ СОШ № </w:t>
            </w:r>
            <w:r w:rsidR="00222C91" w:rsidRPr="00CB4B1B">
              <w:rPr>
                <w:rFonts w:ascii="Times New Roman" w:eastAsia="Times New Roman" w:hAnsi="Times New Roman" w:cs="Times New Roman"/>
                <w:b/>
                <w:iCs/>
                <w:sz w:val="16"/>
                <w:szCs w:val="16"/>
                <w:lang w:eastAsia="ar-SA"/>
              </w:rPr>
              <w:t>4</w:t>
            </w:r>
          </w:p>
          <w:p w14:paraId="79011663" w14:textId="77777777" w:rsidR="00F1584F" w:rsidRPr="009A238D" w:rsidRDefault="00F1584F" w:rsidP="00F1584F">
            <w:pPr>
              <w:suppressAutoHyphens/>
              <w:spacing w:after="0" w:line="240" w:lineRule="auto"/>
              <w:rPr>
                <w:rFonts w:ascii="Times New Roman" w:eastAsia="Times New Roman" w:hAnsi="Times New Roman" w:cs="Times New Roman"/>
                <w:b/>
                <w:sz w:val="16"/>
                <w:szCs w:val="16"/>
                <w:lang w:eastAsia="ar-SA"/>
              </w:rPr>
            </w:pPr>
          </w:p>
        </w:tc>
        <w:tc>
          <w:tcPr>
            <w:tcW w:w="5902" w:type="dxa"/>
          </w:tcPr>
          <w:p w14:paraId="4B7470C0" w14:textId="03583F91" w:rsidR="00F1584F" w:rsidRPr="00CB4B1B" w:rsidRDefault="00F1584F" w:rsidP="00CB4B1B">
            <w:pPr>
              <w:spacing w:after="0" w:line="240" w:lineRule="auto"/>
              <w:jc w:val="both"/>
              <w:rPr>
                <w:rFonts w:ascii="Times New Roman" w:hAnsi="Times New Roman" w:cs="Times New Roman"/>
                <w:b/>
                <w:sz w:val="16"/>
                <w:szCs w:val="16"/>
              </w:rPr>
            </w:pPr>
            <w:r w:rsidRPr="009A238D">
              <w:rPr>
                <w:rFonts w:ascii="Times New Roman" w:eastAsia="Times New Roman" w:hAnsi="Times New Roman" w:cs="Times New Roman"/>
                <w:b/>
                <w:color w:val="000000"/>
                <w:spacing w:val="-6"/>
                <w:sz w:val="16"/>
                <w:szCs w:val="16"/>
                <w:lang w:eastAsia="ar-SA"/>
              </w:rPr>
              <w:t>Организация питания осуществляется по адресу:</w:t>
            </w:r>
            <w:r w:rsidR="00222C91" w:rsidRPr="009A238D">
              <w:rPr>
                <w:rFonts w:ascii="Times New Roman" w:eastAsia="Times New Roman" w:hAnsi="Times New Roman" w:cs="Times New Roman"/>
                <w:b/>
                <w:color w:val="000000"/>
                <w:spacing w:val="-6"/>
                <w:sz w:val="16"/>
                <w:szCs w:val="16"/>
                <w:lang w:eastAsia="ar-SA"/>
              </w:rPr>
              <w:t xml:space="preserve"> </w:t>
            </w:r>
            <w:r w:rsidR="009F7C0D">
              <w:rPr>
                <w:rFonts w:ascii="Times New Roman" w:eastAsia="Times New Roman" w:hAnsi="Times New Roman" w:cs="Times New Roman"/>
                <w:b/>
                <w:color w:val="000000"/>
                <w:spacing w:val="-6"/>
                <w:sz w:val="16"/>
                <w:szCs w:val="16"/>
                <w:lang w:eastAsia="ar-SA"/>
              </w:rPr>
              <w:t xml:space="preserve">623751, </w:t>
            </w:r>
            <w:r w:rsidR="00222C91" w:rsidRPr="009A238D">
              <w:rPr>
                <w:rFonts w:ascii="Times New Roman" w:hAnsi="Times New Roman" w:cs="Times New Roman"/>
                <w:b/>
                <w:sz w:val="16"/>
                <w:szCs w:val="16"/>
              </w:rPr>
              <w:t>Свердловская область,</w:t>
            </w:r>
            <w:r w:rsidR="00F55899" w:rsidRPr="009A238D">
              <w:rPr>
                <w:rFonts w:ascii="Times New Roman" w:hAnsi="Times New Roman" w:cs="Times New Roman"/>
                <w:b/>
                <w:sz w:val="16"/>
                <w:szCs w:val="16"/>
              </w:rPr>
              <w:t xml:space="preserve"> </w:t>
            </w:r>
            <w:r w:rsidR="00222C91" w:rsidRPr="009A238D">
              <w:rPr>
                <w:rFonts w:ascii="Times New Roman" w:hAnsi="Times New Roman" w:cs="Times New Roman"/>
                <w:b/>
                <w:sz w:val="16"/>
                <w:szCs w:val="16"/>
              </w:rPr>
              <w:t>г.</w:t>
            </w:r>
            <w:r w:rsidR="00F55899" w:rsidRPr="009A238D">
              <w:rPr>
                <w:rFonts w:ascii="Times New Roman" w:hAnsi="Times New Roman" w:cs="Times New Roman"/>
                <w:b/>
                <w:sz w:val="16"/>
                <w:szCs w:val="16"/>
              </w:rPr>
              <w:t xml:space="preserve"> </w:t>
            </w:r>
            <w:r w:rsidR="00222C91" w:rsidRPr="009A238D">
              <w:rPr>
                <w:rFonts w:ascii="Times New Roman" w:hAnsi="Times New Roman" w:cs="Times New Roman"/>
                <w:b/>
                <w:sz w:val="16"/>
                <w:szCs w:val="16"/>
              </w:rPr>
              <w:t>Реж, ул.</w:t>
            </w:r>
            <w:r w:rsidR="00C63E50" w:rsidRPr="009A238D">
              <w:rPr>
                <w:rFonts w:ascii="Times New Roman" w:hAnsi="Times New Roman" w:cs="Times New Roman"/>
                <w:b/>
                <w:sz w:val="16"/>
                <w:szCs w:val="16"/>
              </w:rPr>
              <w:t xml:space="preserve"> Строителей</w:t>
            </w:r>
            <w:r w:rsidR="00222C91" w:rsidRPr="009A238D">
              <w:rPr>
                <w:rFonts w:ascii="Times New Roman" w:hAnsi="Times New Roman" w:cs="Times New Roman"/>
                <w:b/>
                <w:sz w:val="16"/>
                <w:szCs w:val="16"/>
              </w:rPr>
              <w:t xml:space="preserve">, </w:t>
            </w:r>
            <w:r w:rsidR="00C63E50" w:rsidRPr="009A238D">
              <w:rPr>
                <w:rFonts w:ascii="Times New Roman" w:hAnsi="Times New Roman" w:cs="Times New Roman"/>
                <w:b/>
                <w:sz w:val="16"/>
                <w:szCs w:val="16"/>
              </w:rPr>
              <w:t>13</w:t>
            </w:r>
          </w:p>
        </w:tc>
      </w:tr>
    </w:tbl>
    <w:p w14:paraId="6F1A2171" w14:textId="77777777" w:rsidR="00F1584F" w:rsidRPr="00702A0B" w:rsidRDefault="00F1584F" w:rsidP="00F1584F">
      <w:pPr>
        <w:spacing w:after="0" w:line="240" w:lineRule="auto"/>
        <w:ind w:firstLine="709"/>
        <w:jc w:val="both"/>
        <w:rPr>
          <w:rFonts w:ascii="Times New Roman" w:eastAsia="Times New Roman" w:hAnsi="Times New Roman" w:cs="Times New Roman"/>
          <w:b/>
          <w:i/>
          <w:color w:val="FF0000"/>
          <w:sz w:val="16"/>
          <w:szCs w:val="16"/>
        </w:rPr>
      </w:pPr>
    </w:p>
    <w:p w14:paraId="1EE9CA52" w14:textId="54031DAD" w:rsidR="00D5587B" w:rsidRPr="009768D8" w:rsidRDefault="00F1584F" w:rsidP="00D5587B">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1.2.</w:t>
      </w:r>
      <w:r w:rsidRPr="009768D8">
        <w:rPr>
          <w:rFonts w:ascii="Times New Roman" w:eastAsia="Times New Roman" w:hAnsi="Times New Roman" w:cs="Times New Roman"/>
          <w:sz w:val="16"/>
          <w:szCs w:val="16"/>
        </w:rPr>
        <w:t xml:space="preserve"> Сроки оказания услуг с </w:t>
      </w:r>
      <w:r w:rsidR="00BB541C">
        <w:rPr>
          <w:rFonts w:ascii="Times New Roman" w:eastAsia="Times New Roman" w:hAnsi="Times New Roman" w:cs="Times New Roman"/>
          <w:sz w:val="16"/>
          <w:szCs w:val="16"/>
        </w:rPr>
        <w:t>0</w:t>
      </w:r>
      <w:r w:rsidR="00370E22">
        <w:rPr>
          <w:rFonts w:ascii="Times New Roman" w:eastAsia="Times New Roman" w:hAnsi="Times New Roman" w:cs="Times New Roman"/>
          <w:sz w:val="16"/>
          <w:szCs w:val="16"/>
        </w:rPr>
        <w:t>4</w:t>
      </w:r>
      <w:r w:rsidR="00541091" w:rsidRPr="009768D8">
        <w:rPr>
          <w:rFonts w:ascii="Times New Roman" w:eastAsia="Times New Roman" w:hAnsi="Times New Roman" w:cs="Times New Roman"/>
          <w:sz w:val="16"/>
          <w:szCs w:val="16"/>
        </w:rPr>
        <w:t>.</w:t>
      </w:r>
      <w:r w:rsidR="009F7C0D" w:rsidRPr="009768D8">
        <w:rPr>
          <w:rFonts w:ascii="Times New Roman" w:eastAsia="Times New Roman" w:hAnsi="Times New Roman" w:cs="Times New Roman"/>
          <w:sz w:val="16"/>
          <w:szCs w:val="16"/>
        </w:rPr>
        <w:t>0</w:t>
      </w:r>
      <w:r w:rsidR="00370E22">
        <w:rPr>
          <w:rFonts w:ascii="Times New Roman" w:eastAsia="Times New Roman" w:hAnsi="Times New Roman" w:cs="Times New Roman"/>
          <w:sz w:val="16"/>
          <w:szCs w:val="16"/>
        </w:rPr>
        <w:t>5</w:t>
      </w:r>
      <w:r w:rsidR="00D22155" w:rsidRPr="009768D8">
        <w:rPr>
          <w:rFonts w:ascii="Times New Roman" w:eastAsia="Times New Roman" w:hAnsi="Times New Roman" w:cs="Times New Roman"/>
          <w:sz w:val="16"/>
          <w:szCs w:val="16"/>
        </w:rPr>
        <w:t>.</w:t>
      </w:r>
      <w:r w:rsidR="007E3919" w:rsidRPr="009768D8">
        <w:rPr>
          <w:rFonts w:ascii="Times New Roman" w:eastAsia="Times New Roman" w:hAnsi="Times New Roman" w:cs="Times New Roman"/>
          <w:sz w:val="16"/>
          <w:szCs w:val="16"/>
        </w:rPr>
        <w:t>202</w:t>
      </w:r>
      <w:r w:rsidR="009F7C0D" w:rsidRPr="009768D8">
        <w:rPr>
          <w:rFonts w:ascii="Times New Roman" w:eastAsia="Times New Roman" w:hAnsi="Times New Roman" w:cs="Times New Roman"/>
          <w:sz w:val="16"/>
          <w:szCs w:val="16"/>
        </w:rPr>
        <w:t>6</w:t>
      </w:r>
      <w:r w:rsidR="00F55899" w:rsidRPr="009768D8">
        <w:rPr>
          <w:rFonts w:ascii="Times New Roman" w:eastAsia="Times New Roman" w:hAnsi="Times New Roman" w:cs="Times New Roman"/>
          <w:sz w:val="16"/>
          <w:szCs w:val="16"/>
        </w:rPr>
        <w:t>г.</w:t>
      </w:r>
      <w:r w:rsidR="007E3919" w:rsidRPr="009768D8">
        <w:rPr>
          <w:rFonts w:ascii="Times New Roman" w:eastAsia="Times New Roman" w:hAnsi="Times New Roman" w:cs="Times New Roman"/>
          <w:sz w:val="16"/>
          <w:szCs w:val="16"/>
        </w:rPr>
        <w:t xml:space="preserve"> </w:t>
      </w:r>
      <w:r w:rsidR="00E150BF" w:rsidRPr="009768D8">
        <w:rPr>
          <w:rFonts w:ascii="Times New Roman" w:eastAsia="Times New Roman" w:hAnsi="Times New Roman" w:cs="Times New Roman"/>
          <w:sz w:val="16"/>
          <w:szCs w:val="16"/>
        </w:rPr>
        <w:t xml:space="preserve"> по </w:t>
      </w:r>
      <w:r w:rsidR="00370E22">
        <w:rPr>
          <w:rFonts w:ascii="Times New Roman" w:eastAsia="Times New Roman" w:hAnsi="Times New Roman" w:cs="Times New Roman"/>
          <w:sz w:val="16"/>
          <w:szCs w:val="16"/>
        </w:rPr>
        <w:t>29</w:t>
      </w:r>
      <w:r w:rsidR="00541091" w:rsidRPr="009768D8">
        <w:rPr>
          <w:rFonts w:ascii="Times New Roman" w:eastAsia="Times New Roman" w:hAnsi="Times New Roman" w:cs="Times New Roman"/>
          <w:sz w:val="16"/>
          <w:szCs w:val="16"/>
        </w:rPr>
        <w:t>.</w:t>
      </w:r>
      <w:r w:rsidR="009F7C0D" w:rsidRPr="009768D8">
        <w:rPr>
          <w:rFonts w:ascii="Times New Roman" w:eastAsia="Times New Roman" w:hAnsi="Times New Roman" w:cs="Times New Roman"/>
          <w:sz w:val="16"/>
          <w:szCs w:val="16"/>
        </w:rPr>
        <w:t>0</w:t>
      </w:r>
      <w:r w:rsidR="00370E22">
        <w:rPr>
          <w:rFonts w:ascii="Times New Roman" w:eastAsia="Times New Roman" w:hAnsi="Times New Roman" w:cs="Times New Roman"/>
          <w:sz w:val="16"/>
          <w:szCs w:val="16"/>
        </w:rPr>
        <w:t>5</w:t>
      </w:r>
      <w:r w:rsidR="00541091" w:rsidRPr="009768D8">
        <w:rPr>
          <w:rFonts w:ascii="Times New Roman" w:eastAsia="Times New Roman" w:hAnsi="Times New Roman" w:cs="Times New Roman"/>
          <w:sz w:val="16"/>
          <w:szCs w:val="16"/>
        </w:rPr>
        <w:t>.202</w:t>
      </w:r>
      <w:r w:rsidR="009F7C0D" w:rsidRPr="009768D8">
        <w:rPr>
          <w:rFonts w:ascii="Times New Roman" w:eastAsia="Times New Roman" w:hAnsi="Times New Roman" w:cs="Times New Roman"/>
          <w:sz w:val="16"/>
          <w:szCs w:val="16"/>
        </w:rPr>
        <w:t>6</w:t>
      </w:r>
      <w:r w:rsidR="00F55899" w:rsidRPr="009768D8">
        <w:rPr>
          <w:rFonts w:ascii="Times New Roman" w:eastAsia="Times New Roman" w:hAnsi="Times New Roman" w:cs="Times New Roman"/>
          <w:sz w:val="16"/>
          <w:szCs w:val="16"/>
        </w:rPr>
        <w:t>г.</w:t>
      </w:r>
    </w:p>
    <w:p w14:paraId="0B6B2A20" w14:textId="77777777" w:rsidR="00F55899" w:rsidRPr="009768D8" w:rsidRDefault="00F55899" w:rsidP="00F1584F">
      <w:pPr>
        <w:spacing w:after="0" w:line="240" w:lineRule="auto"/>
        <w:ind w:firstLine="709"/>
        <w:jc w:val="both"/>
        <w:rPr>
          <w:rFonts w:ascii="Times New Roman" w:eastAsia="Times New Roman" w:hAnsi="Times New Roman" w:cs="Times New Roman"/>
          <w:b/>
          <w:sz w:val="16"/>
          <w:szCs w:val="16"/>
        </w:rPr>
      </w:pPr>
    </w:p>
    <w:p w14:paraId="293BC1ED"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1.3.</w:t>
      </w:r>
      <w:r w:rsidRPr="009768D8">
        <w:rPr>
          <w:rFonts w:ascii="Times New Roman" w:eastAsia="Times New Roman" w:hAnsi="Times New Roman" w:cs="Times New Roman"/>
          <w:sz w:val="16"/>
          <w:szCs w:val="16"/>
        </w:rPr>
        <w:t xml:space="preserve"> Объем оказываемых услуг:</w:t>
      </w:r>
      <w:r w:rsidR="00F55899" w:rsidRPr="009768D8">
        <w:rPr>
          <w:rFonts w:ascii="Times New Roman" w:eastAsia="Times New Roman" w:hAnsi="Times New Roman" w:cs="Times New Roman"/>
          <w:sz w:val="16"/>
          <w:szCs w:val="16"/>
        </w:rPr>
        <w:t xml:space="preserve">  </w:t>
      </w:r>
    </w:p>
    <w:tbl>
      <w:tblPr>
        <w:tblStyle w:val="a7"/>
        <w:tblW w:w="10013" w:type="dxa"/>
        <w:jc w:val="center"/>
        <w:tblLook w:val="04A0" w:firstRow="1" w:lastRow="0" w:firstColumn="1" w:lastColumn="0" w:noHBand="0" w:noVBand="1"/>
      </w:tblPr>
      <w:tblGrid>
        <w:gridCol w:w="683"/>
        <w:gridCol w:w="4138"/>
        <w:gridCol w:w="2810"/>
        <w:gridCol w:w="2382"/>
      </w:tblGrid>
      <w:tr w:rsidR="00F1584F" w:rsidRPr="009A238D" w14:paraId="618DB20B" w14:textId="77777777" w:rsidTr="00F1584F">
        <w:trPr>
          <w:jc w:val="center"/>
        </w:trPr>
        <w:tc>
          <w:tcPr>
            <w:tcW w:w="683" w:type="dxa"/>
          </w:tcPr>
          <w:p w14:paraId="748B72B1" w14:textId="77777777" w:rsidR="00F1584F" w:rsidRPr="009A238D" w:rsidRDefault="00F1584F" w:rsidP="00F1584F">
            <w:pPr>
              <w:suppressAutoHyphens/>
              <w:autoSpaceDE w:val="0"/>
              <w:autoSpaceDN w:val="0"/>
              <w:adjustRightInd w:val="0"/>
              <w:jc w:val="both"/>
              <w:rPr>
                <w:rFonts w:ascii="Times New Roman" w:eastAsia="Times New Roman" w:hAnsi="Times New Roman" w:cs="Times New Roman"/>
                <w:i/>
                <w:sz w:val="16"/>
                <w:szCs w:val="16"/>
              </w:rPr>
            </w:pPr>
            <w:r w:rsidRPr="009A238D">
              <w:rPr>
                <w:rFonts w:ascii="Times New Roman" w:eastAsia="Times New Roman" w:hAnsi="Times New Roman" w:cs="Times New Roman"/>
                <w:i/>
                <w:sz w:val="16"/>
                <w:szCs w:val="16"/>
              </w:rPr>
              <w:t>№ п/п</w:t>
            </w:r>
          </w:p>
        </w:tc>
        <w:tc>
          <w:tcPr>
            <w:tcW w:w="4138" w:type="dxa"/>
          </w:tcPr>
          <w:p w14:paraId="24BBE916" w14:textId="77777777" w:rsidR="00F1584F" w:rsidRPr="009A238D" w:rsidRDefault="00F1584F" w:rsidP="00F1584F">
            <w:pPr>
              <w:suppressAutoHyphens/>
              <w:autoSpaceDE w:val="0"/>
              <w:autoSpaceDN w:val="0"/>
              <w:adjustRightInd w:val="0"/>
              <w:jc w:val="center"/>
              <w:rPr>
                <w:rFonts w:ascii="Times New Roman" w:eastAsia="Times New Roman" w:hAnsi="Times New Roman" w:cs="Times New Roman"/>
                <w:i/>
                <w:sz w:val="16"/>
                <w:szCs w:val="16"/>
              </w:rPr>
            </w:pPr>
            <w:r w:rsidRPr="009A238D">
              <w:rPr>
                <w:rFonts w:ascii="Times New Roman" w:eastAsia="Times New Roman" w:hAnsi="Times New Roman" w:cs="Times New Roman"/>
                <w:i/>
                <w:sz w:val="16"/>
                <w:szCs w:val="16"/>
              </w:rPr>
              <w:t>Категория учащихся</w:t>
            </w:r>
          </w:p>
        </w:tc>
        <w:tc>
          <w:tcPr>
            <w:tcW w:w="2810" w:type="dxa"/>
          </w:tcPr>
          <w:p w14:paraId="57E9C356" w14:textId="77777777" w:rsidR="00F1584F" w:rsidRPr="009A238D" w:rsidRDefault="00F1584F" w:rsidP="00F1584F">
            <w:pPr>
              <w:suppressAutoHyphens/>
              <w:autoSpaceDE w:val="0"/>
              <w:autoSpaceDN w:val="0"/>
              <w:adjustRightInd w:val="0"/>
              <w:jc w:val="center"/>
              <w:rPr>
                <w:rFonts w:ascii="Times New Roman" w:eastAsia="Times New Roman" w:hAnsi="Times New Roman" w:cs="Times New Roman"/>
                <w:i/>
                <w:sz w:val="16"/>
                <w:szCs w:val="16"/>
              </w:rPr>
            </w:pPr>
            <w:r w:rsidRPr="009A238D">
              <w:rPr>
                <w:rFonts w:ascii="Times New Roman" w:eastAsia="Times New Roman" w:hAnsi="Times New Roman" w:cs="Times New Roman"/>
                <w:i/>
                <w:sz w:val="16"/>
                <w:szCs w:val="16"/>
              </w:rPr>
              <w:t>Количество детей</w:t>
            </w:r>
          </w:p>
        </w:tc>
        <w:tc>
          <w:tcPr>
            <w:tcW w:w="2382" w:type="dxa"/>
          </w:tcPr>
          <w:p w14:paraId="3DF7ABFC" w14:textId="77777777" w:rsidR="00F1584F" w:rsidRPr="009A238D" w:rsidRDefault="00F1584F" w:rsidP="00F1584F">
            <w:pPr>
              <w:suppressAutoHyphens/>
              <w:autoSpaceDE w:val="0"/>
              <w:autoSpaceDN w:val="0"/>
              <w:adjustRightInd w:val="0"/>
              <w:ind w:firstLine="42"/>
              <w:jc w:val="center"/>
              <w:rPr>
                <w:rFonts w:ascii="Times New Roman" w:eastAsia="Times New Roman" w:hAnsi="Times New Roman" w:cs="Times New Roman"/>
                <w:i/>
                <w:sz w:val="16"/>
                <w:szCs w:val="16"/>
              </w:rPr>
            </w:pPr>
            <w:r w:rsidRPr="009A238D">
              <w:rPr>
                <w:rFonts w:ascii="Times New Roman" w:eastAsia="Times New Roman" w:hAnsi="Times New Roman" w:cs="Times New Roman"/>
                <w:i/>
                <w:sz w:val="16"/>
                <w:szCs w:val="16"/>
              </w:rPr>
              <w:t>Количество дней</w:t>
            </w:r>
          </w:p>
        </w:tc>
      </w:tr>
      <w:tr w:rsidR="00F1584F" w:rsidRPr="009A238D" w14:paraId="6B15FF91" w14:textId="77777777" w:rsidTr="00F1584F">
        <w:trPr>
          <w:jc w:val="center"/>
        </w:trPr>
        <w:tc>
          <w:tcPr>
            <w:tcW w:w="683" w:type="dxa"/>
          </w:tcPr>
          <w:p w14:paraId="13F4457D" w14:textId="77777777" w:rsidR="00F1584F" w:rsidRPr="009A238D" w:rsidRDefault="00F1584F" w:rsidP="00F1584F">
            <w:pPr>
              <w:suppressAutoHyphens/>
              <w:autoSpaceDE w:val="0"/>
              <w:autoSpaceDN w:val="0"/>
              <w:adjustRightInd w:val="0"/>
              <w:ind w:firstLine="5"/>
              <w:jc w:val="both"/>
              <w:rPr>
                <w:rFonts w:ascii="Times New Roman" w:eastAsia="Times New Roman" w:hAnsi="Times New Roman" w:cs="Times New Roman"/>
                <w:i/>
                <w:sz w:val="16"/>
                <w:szCs w:val="16"/>
              </w:rPr>
            </w:pPr>
          </w:p>
        </w:tc>
        <w:tc>
          <w:tcPr>
            <w:tcW w:w="4138" w:type="dxa"/>
          </w:tcPr>
          <w:p w14:paraId="1D1A78B2" w14:textId="77777777" w:rsidR="00F1584F" w:rsidRPr="009A238D" w:rsidRDefault="00F1584F" w:rsidP="00F1584F">
            <w:pPr>
              <w:jc w:val="both"/>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Учащихся 1-4-х классов</w:t>
            </w:r>
          </w:p>
        </w:tc>
        <w:tc>
          <w:tcPr>
            <w:tcW w:w="2810" w:type="dxa"/>
          </w:tcPr>
          <w:p w14:paraId="1B95058E" w14:textId="2E2298D6" w:rsidR="00F1584F" w:rsidRPr="009A238D" w:rsidRDefault="0014515C" w:rsidP="00CF6675">
            <w:pPr>
              <w:suppressAutoHyphens/>
              <w:autoSpaceDE w:val="0"/>
              <w:autoSpaceDN w:val="0"/>
              <w:adjustRightInd w:val="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38</w:t>
            </w:r>
          </w:p>
        </w:tc>
        <w:tc>
          <w:tcPr>
            <w:tcW w:w="2382" w:type="dxa"/>
          </w:tcPr>
          <w:p w14:paraId="3F02D79A" w14:textId="7914B3ED" w:rsidR="004D4BC7" w:rsidRPr="009A238D" w:rsidRDefault="00370E22" w:rsidP="004D4BC7">
            <w:pPr>
              <w:suppressAutoHyphens/>
              <w:autoSpaceDE w:val="0"/>
              <w:autoSpaceDN w:val="0"/>
              <w:adjustRightInd w:val="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p>
        </w:tc>
      </w:tr>
      <w:tr w:rsidR="00222C91" w:rsidRPr="009A238D" w14:paraId="6AFDDDCC" w14:textId="77777777" w:rsidTr="00F1584F">
        <w:trPr>
          <w:jc w:val="center"/>
        </w:trPr>
        <w:tc>
          <w:tcPr>
            <w:tcW w:w="683" w:type="dxa"/>
          </w:tcPr>
          <w:p w14:paraId="45FA4899" w14:textId="5A1613CC" w:rsidR="00222C91" w:rsidRPr="009A238D" w:rsidRDefault="00222C91" w:rsidP="00F1584F">
            <w:pPr>
              <w:suppressAutoHyphens/>
              <w:autoSpaceDE w:val="0"/>
              <w:autoSpaceDN w:val="0"/>
              <w:adjustRightInd w:val="0"/>
              <w:ind w:firstLine="5"/>
              <w:jc w:val="both"/>
              <w:rPr>
                <w:rFonts w:ascii="Times New Roman" w:eastAsia="Times New Roman" w:hAnsi="Times New Roman" w:cs="Times New Roman"/>
                <w:i/>
                <w:sz w:val="16"/>
                <w:szCs w:val="16"/>
              </w:rPr>
            </w:pPr>
          </w:p>
        </w:tc>
        <w:tc>
          <w:tcPr>
            <w:tcW w:w="4138" w:type="dxa"/>
          </w:tcPr>
          <w:p w14:paraId="2DBFF737" w14:textId="77777777" w:rsidR="00222C91" w:rsidRPr="009A238D" w:rsidRDefault="00222C91" w:rsidP="00F1584F">
            <w:pPr>
              <w:jc w:val="both"/>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Учащиеся 1-4-х классов с ОВЗ</w:t>
            </w:r>
          </w:p>
        </w:tc>
        <w:tc>
          <w:tcPr>
            <w:tcW w:w="2810" w:type="dxa"/>
          </w:tcPr>
          <w:p w14:paraId="387BC675" w14:textId="0A2EDCAA" w:rsidR="00222C91" w:rsidRPr="009A238D" w:rsidRDefault="0014515C" w:rsidP="004D4BC7">
            <w:pPr>
              <w:suppressAutoHyphens/>
              <w:autoSpaceDE w:val="0"/>
              <w:autoSpaceDN w:val="0"/>
              <w:adjustRightInd w:val="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2</w:t>
            </w:r>
            <w:r w:rsidR="004D4BC7">
              <w:rPr>
                <w:rFonts w:ascii="Times New Roman" w:eastAsia="Times New Roman" w:hAnsi="Times New Roman" w:cs="Times New Roman"/>
                <w:i/>
                <w:sz w:val="16"/>
                <w:szCs w:val="16"/>
              </w:rPr>
              <w:t>9</w:t>
            </w:r>
          </w:p>
        </w:tc>
        <w:tc>
          <w:tcPr>
            <w:tcW w:w="2382" w:type="dxa"/>
          </w:tcPr>
          <w:p w14:paraId="7F79494C" w14:textId="2A479677" w:rsidR="000F593F" w:rsidRPr="009A238D" w:rsidRDefault="00370E22" w:rsidP="0014515C">
            <w:pPr>
              <w:jc w:val="center"/>
              <w:rPr>
                <w:sz w:val="16"/>
                <w:szCs w:val="16"/>
              </w:rPr>
            </w:pPr>
            <w:r>
              <w:rPr>
                <w:sz w:val="16"/>
                <w:szCs w:val="16"/>
              </w:rPr>
              <w:t>19</w:t>
            </w:r>
          </w:p>
        </w:tc>
      </w:tr>
      <w:tr w:rsidR="00222C91" w:rsidRPr="009A238D" w14:paraId="5F592286" w14:textId="77777777" w:rsidTr="00F1584F">
        <w:trPr>
          <w:jc w:val="center"/>
        </w:trPr>
        <w:tc>
          <w:tcPr>
            <w:tcW w:w="683" w:type="dxa"/>
          </w:tcPr>
          <w:p w14:paraId="2832B83F" w14:textId="77777777" w:rsidR="00222C91" w:rsidRPr="009A238D" w:rsidRDefault="00222C91" w:rsidP="00F1584F">
            <w:pPr>
              <w:suppressAutoHyphens/>
              <w:autoSpaceDE w:val="0"/>
              <w:autoSpaceDN w:val="0"/>
              <w:adjustRightInd w:val="0"/>
              <w:ind w:firstLine="5"/>
              <w:jc w:val="both"/>
              <w:rPr>
                <w:rFonts w:ascii="Times New Roman" w:eastAsia="Times New Roman" w:hAnsi="Times New Roman" w:cs="Times New Roman"/>
                <w:i/>
                <w:sz w:val="16"/>
                <w:szCs w:val="16"/>
              </w:rPr>
            </w:pPr>
          </w:p>
        </w:tc>
        <w:tc>
          <w:tcPr>
            <w:tcW w:w="4138" w:type="dxa"/>
          </w:tcPr>
          <w:p w14:paraId="3CD31A56" w14:textId="77777777" w:rsidR="00222C91" w:rsidRPr="009A238D" w:rsidRDefault="00222C91" w:rsidP="00F1584F">
            <w:pPr>
              <w:jc w:val="both"/>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Учащиеся 5-11-х классов</w:t>
            </w:r>
          </w:p>
        </w:tc>
        <w:tc>
          <w:tcPr>
            <w:tcW w:w="2810" w:type="dxa"/>
          </w:tcPr>
          <w:p w14:paraId="09A619BB" w14:textId="1A0D886C" w:rsidR="000079DB" w:rsidRPr="009A238D" w:rsidRDefault="004D4BC7" w:rsidP="00DA41E4">
            <w:pPr>
              <w:suppressAutoHyphens/>
              <w:autoSpaceDE w:val="0"/>
              <w:autoSpaceDN w:val="0"/>
              <w:adjustRightInd w:val="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28</w:t>
            </w:r>
          </w:p>
        </w:tc>
        <w:tc>
          <w:tcPr>
            <w:tcW w:w="2382" w:type="dxa"/>
          </w:tcPr>
          <w:p w14:paraId="4435CF29" w14:textId="17642761" w:rsidR="00222C91" w:rsidRPr="009A238D" w:rsidRDefault="00370E22" w:rsidP="00CF6675">
            <w:pPr>
              <w:jc w:val="center"/>
              <w:rPr>
                <w:sz w:val="16"/>
                <w:szCs w:val="16"/>
              </w:rPr>
            </w:pPr>
            <w:r>
              <w:rPr>
                <w:sz w:val="16"/>
                <w:szCs w:val="16"/>
              </w:rPr>
              <w:t>19</w:t>
            </w:r>
          </w:p>
        </w:tc>
      </w:tr>
      <w:tr w:rsidR="00222C91" w:rsidRPr="009A238D" w14:paraId="20B2D5D4" w14:textId="77777777" w:rsidTr="00DF28C5">
        <w:trPr>
          <w:trHeight w:val="230"/>
          <w:jc w:val="center"/>
        </w:trPr>
        <w:tc>
          <w:tcPr>
            <w:tcW w:w="683" w:type="dxa"/>
          </w:tcPr>
          <w:p w14:paraId="798E4538" w14:textId="77777777" w:rsidR="00222C91" w:rsidRPr="009A238D" w:rsidRDefault="00222C91" w:rsidP="00F1584F">
            <w:pPr>
              <w:suppressAutoHyphens/>
              <w:autoSpaceDE w:val="0"/>
              <w:autoSpaceDN w:val="0"/>
              <w:adjustRightInd w:val="0"/>
              <w:ind w:firstLine="5"/>
              <w:jc w:val="both"/>
              <w:rPr>
                <w:rFonts w:ascii="Times New Roman" w:eastAsia="Times New Roman" w:hAnsi="Times New Roman" w:cs="Times New Roman"/>
                <w:i/>
                <w:sz w:val="16"/>
                <w:szCs w:val="16"/>
              </w:rPr>
            </w:pPr>
          </w:p>
        </w:tc>
        <w:tc>
          <w:tcPr>
            <w:tcW w:w="4138" w:type="dxa"/>
          </w:tcPr>
          <w:p w14:paraId="62026DAD" w14:textId="77777777" w:rsidR="00222C91" w:rsidRPr="009A238D" w:rsidRDefault="00222C91" w:rsidP="00F1584F">
            <w:pPr>
              <w:suppressAutoHyphens/>
              <w:autoSpaceDE w:val="0"/>
              <w:autoSpaceDN w:val="0"/>
              <w:adjustRightInd w:val="0"/>
              <w:jc w:val="both"/>
              <w:rPr>
                <w:rFonts w:ascii="Times New Roman" w:eastAsia="Times New Roman" w:hAnsi="Times New Roman" w:cs="Times New Roman"/>
                <w:i/>
                <w:sz w:val="16"/>
                <w:szCs w:val="16"/>
              </w:rPr>
            </w:pPr>
            <w:r w:rsidRPr="009A238D">
              <w:rPr>
                <w:rFonts w:ascii="Times New Roman" w:eastAsia="Times New Roman" w:hAnsi="Times New Roman" w:cs="Times New Roman"/>
                <w:snapToGrid w:val="0"/>
                <w:sz w:val="16"/>
                <w:szCs w:val="16"/>
              </w:rPr>
              <w:t>Учащиеся 5-11-х классов</w:t>
            </w:r>
            <w:r w:rsidRPr="009A238D">
              <w:rPr>
                <w:rFonts w:ascii="Times New Roman" w:hAnsi="Times New Roman" w:cs="Times New Roman"/>
                <w:color w:val="000000"/>
                <w:sz w:val="16"/>
                <w:szCs w:val="16"/>
              </w:rPr>
              <w:t xml:space="preserve"> с ОВЗ</w:t>
            </w:r>
          </w:p>
        </w:tc>
        <w:tc>
          <w:tcPr>
            <w:tcW w:w="2810" w:type="dxa"/>
          </w:tcPr>
          <w:p w14:paraId="12367B43" w14:textId="56F4C3B2" w:rsidR="00222C91" w:rsidRPr="009A238D" w:rsidRDefault="0014515C" w:rsidP="00E615A8">
            <w:pPr>
              <w:suppressAutoHyphens/>
              <w:autoSpaceDE w:val="0"/>
              <w:autoSpaceDN w:val="0"/>
              <w:adjustRightInd w:val="0"/>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42</w:t>
            </w:r>
          </w:p>
        </w:tc>
        <w:tc>
          <w:tcPr>
            <w:tcW w:w="2382" w:type="dxa"/>
          </w:tcPr>
          <w:p w14:paraId="4F238504" w14:textId="78476709" w:rsidR="00222C91" w:rsidRPr="009A238D" w:rsidRDefault="00370E22" w:rsidP="00CF6675">
            <w:pPr>
              <w:jc w:val="center"/>
              <w:rPr>
                <w:sz w:val="16"/>
                <w:szCs w:val="16"/>
              </w:rPr>
            </w:pPr>
            <w:r>
              <w:rPr>
                <w:sz w:val="16"/>
                <w:szCs w:val="16"/>
              </w:rPr>
              <w:t>19</w:t>
            </w:r>
          </w:p>
        </w:tc>
      </w:tr>
    </w:tbl>
    <w:p w14:paraId="07C1E4A9" w14:textId="77777777" w:rsidR="00F1584F" w:rsidRPr="009A238D" w:rsidRDefault="00F1584F" w:rsidP="00F1584F">
      <w:pPr>
        <w:suppressAutoHyphens/>
        <w:autoSpaceDE w:val="0"/>
        <w:autoSpaceDN w:val="0"/>
        <w:adjustRightInd w:val="0"/>
        <w:spacing w:after="0" w:line="240" w:lineRule="auto"/>
        <w:ind w:firstLine="709"/>
        <w:jc w:val="both"/>
        <w:rPr>
          <w:rFonts w:ascii="Times New Roman" w:eastAsia="Times New Roman" w:hAnsi="Times New Roman" w:cs="Times New Roman"/>
          <w:i/>
          <w:sz w:val="16"/>
          <w:szCs w:val="16"/>
        </w:rPr>
      </w:pPr>
    </w:p>
    <w:p w14:paraId="346DD52D" w14:textId="77777777" w:rsidR="00F1584F" w:rsidRPr="009768D8" w:rsidRDefault="00F1584F" w:rsidP="00F1584F">
      <w:pPr>
        <w:suppressAutoHyphens/>
        <w:autoSpaceDE w:val="0"/>
        <w:autoSpaceDN w:val="0"/>
        <w:adjustRightInd w:val="0"/>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Количество человек, питающихся в столовой (количество порций), ежедневно уточняется. Заказчик осуществляет заявку на количество питающихся Исполнителю за 1день, при необходимости производит корректировку указанных рационов питания на следующий день до 14-00 часов текущего дня.</w:t>
      </w:r>
    </w:p>
    <w:p w14:paraId="7497F882" w14:textId="77777777" w:rsidR="00F1584F" w:rsidRPr="009768D8" w:rsidRDefault="00F1584F" w:rsidP="00F1584F">
      <w:pPr>
        <w:spacing w:after="0" w:line="240" w:lineRule="auto"/>
        <w:ind w:firstLine="709"/>
        <w:jc w:val="both"/>
        <w:rPr>
          <w:rFonts w:ascii="Times New Roman" w:eastAsia="Times New Roman" w:hAnsi="Times New Roman" w:cs="Times New Roman"/>
          <w:b/>
          <w:sz w:val="16"/>
          <w:szCs w:val="16"/>
        </w:rPr>
      </w:pPr>
    </w:p>
    <w:p w14:paraId="05259947"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1.4.</w:t>
      </w:r>
      <w:r w:rsidR="00F55899" w:rsidRPr="009768D8">
        <w:rPr>
          <w:rFonts w:ascii="Times New Roman" w:eastAsia="Times New Roman" w:hAnsi="Times New Roman" w:cs="Times New Roman"/>
          <w:b/>
          <w:sz w:val="16"/>
          <w:szCs w:val="16"/>
        </w:rPr>
        <w:t xml:space="preserve"> </w:t>
      </w:r>
      <w:r w:rsidR="007E3919" w:rsidRPr="009768D8">
        <w:rPr>
          <w:sz w:val="16"/>
          <w:szCs w:val="16"/>
        </w:rPr>
        <w:t>График приема пищи:</w:t>
      </w:r>
      <w:r w:rsidR="00222C91" w:rsidRPr="009768D8">
        <w:rPr>
          <w:sz w:val="16"/>
          <w:szCs w:val="16"/>
        </w:rPr>
        <w:t xml:space="preserve"> </w:t>
      </w:r>
      <w:r w:rsidR="007E3919" w:rsidRPr="009768D8">
        <w:rPr>
          <w:sz w:val="16"/>
          <w:szCs w:val="16"/>
        </w:rPr>
        <w:t>начальное звено с 9.30 до 9.45, среднее звено с 10.20-10.40, старшее звено 11.20-11.35.</w:t>
      </w:r>
    </w:p>
    <w:p w14:paraId="0E75EAA0" w14:textId="77777777" w:rsidR="00F1584F" w:rsidRPr="009768D8" w:rsidRDefault="00F1584F" w:rsidP="00F1584F">
      <w:pPr>
        <w:spacing w:after="0" w:line="240" w:lineRule="auto"/>
        <w:ind w:firstLine="709"/>
        <w:jc w:val="both"/>
        <w:rPr>
          <w:rFonts w:ascii="Times New Roman" w:eastAsia="Times New Roman" w:hAnsi="Times New Roman" w:cs="Times New Roman"/>
          <w:b/>
          <w:sz w:val="16"/>
          <w:szCs w:val="16"/>
        </w:rPr>
      </w:pPr>
    </w:p>
    <w:p w14:paraId="5CB6A795"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1.5.</w:t>
      </w:r>
      <w:r w:rsidRPr="009768D8">
        <w:rPr>
          <w:rFonts w:ascii="Times New Roman" w:eastAsia="Times New Roman" w:hAnsi="Times New Roman" w:cs="Times New Roman"/>
          <w:sz w:val="16"/>
          <w:szCs w:val="16"/>
        </w:rPr>
        <w:t xml:space="preserve"> Меню (должно соответствовать требованиям санитарного законодательства и по требованию Заказчика должно иметь экспертное заключение о его соответствии, выданное организацией, аккредитованной в установленном порядке на проведение указанной экспертизы): Исполнитель самостоятельно определяет содержание меню. При этом ассортимент блюд должен соответствовать утверждённой норме.</w:t>
      </w:r>
    </w:p>
    <w:p w14:paraId="6647E674"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p>
    <w:p w14:paraId="6F60DC7C"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В случае изменения количества питающихся более 5 человек по сравнению с данными на начало текущего дня, Исполнитель производит перерасчет потребности в продуктах в виде дополнительного меню-раскладки и выписки требования на склад.</w:t>
      </w:r>
    </w:p>
    <w:p w14:paraId="71F773E9"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Исполнитель вправе по предварительному согласованию с Заказчиком произвести замену одного продукта питания другим с условием сохранения химического состава и энергетической ценности рациона питания в соответствии с утвержденным меню.</w:t>
      </w:r>
    </w:p>
    <w:p w14:paraId="3D269D04"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p>
    <w:p w14:paraId="0D628789" w14:textId="77777777" w:rsidR="00F1584F" w:rsidRPr="009768D8" w:rsidRDefault="00F1584F" w:rsidP="00F1584F">
      <w:pPr>
        <w:spacing w:after="0" w:line="240" w:lineRule="auto"/>
        <w:ind w:firstLine="709"/>
        <w:jc w:val="both"/>
        <w:rPr>
          <w:rFonts w:ascii="Times New Roman" w:eastAsia="Times New Roman" w:hAnsi="Times New Roman" w:cs="Times New Roman"/>
          <w:b/>
          <w:sz w:val="16"/>
          <w:szCs w:val="16"/>
        </w:rPr>
      </w:pPr>
      <w:r w:rsidRPr="009768D8">
        <w:rPr>
          <w:rFonts w:ascii="Times New Roman" w:eastAsia="Times New Roman" w:hAnsi="Times New Roman" w:cs="Times New Roman"/>
          <w:b/>
          <w:sz w:val="16"/>
          <w:szCs w:val="16"/>
        </w:rPr>
        <w:t>2. Требования к оказанию услуг, их качеству</w:t>
      </w:r>
    </w:p>
    <w:p w14:paraId="17F64786" w14:textId="77777777" w:rsidR="00F1584F" w:rsidRPr="009768D8" w:rsidRDefault="00F1584F" w:rsidP="00F1584F">
      <w:pPr>
        <w:spacing w:after="0" w:line="240" w:lineRule="auto"/>
        <w:ind w:firstLine="709"/>
        <w:jc w:val="both"/>
        <w:rPr>
          <w:rFonts w:ascii="Times New Roman" w:eastAsia="Times New Roman" w:hAnsi="Times New Roman" w:cs="Times New Roman"/>
          <w:b/>
          <w:sz w:val="16"/>
          <w:szCs w:val="16"/>
        </w:rPr>
      </w:pPr>
    </w:p>
    <w:p w14:paraId="5E228E5C"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2.1.</w:t>
      </w:r>
      <w:r w:rsidRPr="009768D8">
        <w:rPr>
          <w:rFonts w:ascii="Times New Roman" w:eastAsia="Times New Roman" w:hAnsi="Times New Roman" w:cs="Times New Roman"/>
          <w:sz w:val="16"/>
          <w:szCs w:val="16"/>
        </w:rPr>
        <w:t xml:space="preserve"> Качество услуг по организации питания, оказываемых Исполнителем, должно соответствовать требованиям следующих нормативных и методических документов:</w:t>
      </w:r>
    </w:p>
    <w:p w14:paraId="6EBC3F7A"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xml:space="preserve">- Федеральный закон от 02.01.2000 № 29-ФЗ «О качестве и безопасности пищевых продуктов»; </w:t>
      </w:r>
    </w:p>
    <w:p w14:paraId="46DC2647"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Федеральный закон от 30.03.1999 № 52-ФЗ «О санитарно-эпидемиологическом благополучии населения»;</w:t>
      </w:r>
    </w:p>
    <w:p w14:paraId="06B54E7C"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Постановление Правительства РФ от 15.08.1997 № 1036 «Об утверждении Правил оказания услуг общественного питания»;</w:t>
      </w:r>
    </w:p>
    <w:p w14:paraId="7490929B"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Постановление Главного государственного санитарного врача РФ от 28.09.2020 N 28</w:t>
      </w:r>
    </w:p>
    <w:p w14:paraId="695540EA"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06A82D8C"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ГОСТ 31984-2012 «Услуги общественного питания. Общие требования»;</w:t>
      </w:r>
    </w:p>
    <w:p w14:paraId="7CE813D8"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ГОСТ 30390-2013 «Услуги общественного питания. Продукция общественного питания, реализуемая населению. Общие технические условия»;</w:t>
      </w:r>
    </w:p>
    <w:p w14:paraId="6E4E4A50"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СанПин 2.3.2.1078-01 «Гигиенические требования безопасности и пищевой ценности пищевых продуктов»;</w:t>
      </w:r>
    </w:p>
    <w:p w14:paraId="4C85E136"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СанПин 2.3.2.1324-03 «Гигиенические требования к срокам годности и условиям хранения пищевых продуктов»;</w:t>
      </w:r>
    </w:p>
    <w:p w14:paraId="471DC216"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СанПиН 2.1.4.1074-01 «Питьевая вода. Гигиенические требования к качеству воды централизованных систем питьевого водоснабжения. Контроль качества» (с изменениями);</w:t>
      </w:r>
    </w:p>
    <w:p w14:paraId="5BABAE4A"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СанПиН 2.1.7.1322-03 «Гигиенические требования к размещению и обезвреживанию отходов производства и потребления»;</w:t>
      </w:r>
    </w:p>
    <w:p w14:paraId="644A4717"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СП 2.3.6.1066-01 «Санитарно-эпидемиологические требования к организациям торговли и обороту в них продовольственного сырья и пищевых продуктов»;</w:t>
      </w:r>
    </w:p>
    <w:p w14:paraId="10962103"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w:t>
      </w:r>
    </w:p>
    <w:p w14:paraId="6A7D39E4"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14:paraId="6122DCCF"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СП 2.2.2.1327-03 «Гигиенические требования к организации технологических процессов, производственному оборудованию и рабочему инструменту»;</w:t>
      </w:r>
    </w:p>
    <w:p w14:paraId="117DCA24"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СП 3.5.3.3223-14 «Санитарно-эпидемиологические требования к организации и проведению дератизационных мероприятий»;</w:t>
      </w:r>
    </w:p>
    <w:p w14:paraId="21C091DC"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ТР ТС 005/2011. Технический регламент Таможенного союза. О безопасности упаковки, принятый решением Комиссии Таможенного союза от 16.08.2011 № 769;</w:t>
      </w:r>
    </w:p>
    <w:p w14:paraId="73A86309"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ТР ТС 021/2011. Технический регламент Таможенного союза. О безопасности пищевой продукции, принятый решением Комиссии Таможенного союза от 09.12.2011 № 880;</w:t>
      </w:r>
    </w:p>
    <w:p w14:paraId="1DEC405D"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ТР ТС 022/2011. Технический регламент Таможенного союза. Пищевая продукция в части ее маркировки, принятый решением Комиссии Таможенного союза от 09.12.2011 № 881;</w:t>
      </w:r>
    </w:p>
    <w:p w14:paraId="0B6DFF70"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ТР ТС 023/2011. Технический регламент Таможенного союза. Технический регламент на соковую продукцию из фруктов и овощей, принятый решением Комиссии Таможенного союза от 09.12.2011 № 882;</w:t>
      </w:r>
    </w:p>
    <w:p w14:paraId="15ED2263"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xml:space="preserve">- ТР ТС 024/2011 Технический регламент Таможенного союза. Технический регламент на масложировую продукцию, принятый решением Комиссии Таможенного союза от 09.12.2011 </w:t>
      </w:r>
      <w:r w:rsidRPr="009768D8">
        <w:rPr>
          <w:rFonts w:ascii="Times New Roman" w:eastAsia="Times New Roman" w:hAnsi="Times New Roman" w:cs="Times New Roman"/>
          <w:sz w:val="16"/>
          <w:szCs w:val="16"/>
        </w:rPr>
        <w:br/>
        <w:t>№ 883.</w:t>
      </w:r>
    </w:p>
    <w:p w14:paraId="454CFA5E"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lastRenderedPageBreak/>
        <w:t xml:space="preserve">- ТР ТС 027/2012 </w:t>
      </w:r>
      <w:r w:rsidRPr="009768D8">
        <w:rPr>
          <w:rFonts w:ascii="Times New Roman" w:eastAsia="Times New Roman" w:hAnsi="Times New Roman" w:cs="Times New Roman"/>
          <w:iCs/>
          <w:sz w:val="16"/>
          <w:szCs w:val="16"/>
        </w:rPr>
        <w:t>Технический</w:t>
      </w:r>
      <w:r w:rsidR="000511DC" w:rsidRPr="009768D8">
        <w:rPr>
          <w:rFonts w:ascii="Times New Roman" w:eastAsia="Times New Roman" w:hAnsi="Times New Roman" w:cs="Times New Roman"/>
          <w:iCs/>
          <w:sz w:val="16"/>
          <w:szCs w:val="16"/>
        </w:rPr>
        <w:t xml:space="preserve"> </w:t>
      </w:r>
      <w:r w:rsidRPr="009768D8">
        <w:rPr>
          <w:rFonts w:ascii="Times New Roman" w:eastAsia="Times New Roman" w:hAnsi="Times New Roman" w:cs="Times New Roman"/>
          <w:iCs/>
          <w:sz w:val="16"/>
          <w:szCs w:val="16"/>
        </w:rPr>
        <w:t>регламент</w:t>
      </w:r>
      <w:r w:rsidR="000511DC" w:rsidRPr="009768D8">
        <w:rPr>
          <w:rFonts w:ascii="Times New Roman" w:eastAsia="Times New Roman" w:hAnsi="Times New Roman" w:cs="Times New Roman"/>
          <w:iCs/>
          <w:sz w:val="16"/>
          <w:szCs w:val="16"/>
        </w:rPr>
        <w:t xml:space="preserve"> </w:t>
      </w:r>
      <w:r w:rsidRPr="009768D8">
        <w:rPr>
          <w:rFonts w:ascii="Times New Roman" w:eastAsia="Times New Roman" w:hAnsi="Times New Roman" w:cs="Times New Roman"/>
          <w:iCs/>
          <w:sz w:val="16"/>
          <w:szCs w:val="16"/>
        </w:rPr>
        <w:t>Таможенного</w:t>
      </w:r>
      <w:r w:rsidR="000511DC" w:rsidRPr="009768D8">
        <w:rPr>
          <w:rFonts w:ascii="Times New Roman" w:eastAsia="Times New Roman" w:hAnsi="Times New Roman" w:cs="Times New Roman"/>
          <w:iCs/>
          <w:sz w:val="16"/>
          <w:szCs w:val="16"/>
        </w:rPr>
        <w:t xml:space="preserve"> </w:t>
      </w:r>
      <w:r w:rsidRPr="009768D8">
        <w:rPr>
          <w:rFonts w:ascii="Times New Roman" w:eastAsia="Times New Roman" w:hAnsi="Times New Roman" w:cs="Times New Roman"/>
          <w:iCs/>
          <w:sz w:val="16"/>
          <w:szCs w:val="16"/>
        </w:rPr>
        <w:t>союза</w:t>
      </w:r>
      <w:r w:rsidRPr="009768D8">
        <w:rPr>
          <w:rFonts w:ascii="Times New Roman" w:eastAsia="Times New Roman" w:hAnsi="Times New Roman" w:cs="Times New Roman"/>
          <w:sz w:val="16"/>
          <w:szCs w:val="16"/>
        </w:rPr>
        <w:t xml:space="preserve"> «О безопасности отдельных видов специализированной пищевой продукции, в том числе диетического лечебного и диетического профилактического питания», принятый </w:t>
      </w:r>
      <w:hyperlink r:id="rId12" w:anchor="/document/70192340/entry/0" w:history="1">
        <w:r w:rsidRPr="009768D8">
          <w:rPr>
            <w:rFonts w:ascii="Times New Roman" w:eastAsia="Times New Roman" w:hAnsi="Times New Roman" w:cs="Times New Roman"/>
            <w:sz w:val="16"/>
            <w:szCs w:val="16"/>
          </w:rPr>
          <w:t>решением</w:t>
        </w:r>
      </w:hyperlink>
      <w:r w:rsidRPr="009768D8">
        <w:rPr>
          <w:rFonts w:ascii="Times New Roman" w:eastAsia="Times New Roman" w:hAnsi="Times New Roman" w:cs="Times New Roman"/>
          <w:sz w:val="16"/>
          <w:szCs w:val="16"/>
        </w:rPr>
        <w:t xml:space="preserve"> Совета Евразийской экономической комиссии от 15 июня 2012 г. № 34;</w:t>
      </w:r>
    </w:p>
    <w:p w14:paraId="352DD026"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ТР ТС 029/2012 Технический регламент Таможенного союза «Требования безопасности пищевых добавок, ароматизаторов и технологических вспомогательных средств», принятый Решением Совета Евразийской экономической комиссии от 20 июля 2012 г. № 58;</w:t>
      </w:r>
    </w:p>
    <w:p w14:paraId="39972024"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xml:space="preserve">- ТР ТС 033/2013 </w:t>
      </w:r>
      <w:r w:rsidRPr="009768D8">
        <w:rPr>
          <w:rFonts w:ascii="Times New Roman" w:eastAsia="Times New Roman" w:hAnsi="Times New Roman" w:cs="Times New Roman"/>
          <w:iCs/>
          <w:sz w:val="16"/>
          <w:szCs w:val="16"/>
        </w:rPr>
        <w:t>«</w:t>
      </w:r>
      <w:r w:rsidRPr="009768D8">
        <w:rPr>
          <w:rFonts w:ascii="Times New Roman" w:eastAsia="Times New Roman" w:hAnsi="Times New Roman" w:cs="Times New Roman"/>
          <w:sz w:val="16"/>
          <w:szCs w:val="16"/>
        </w:rPr>
        <w:t xml:space="preserve">О безопасности молока и молочной продукции», принятый решением Совета Евразийской экономической комиссии от 9 октября </w:t>
      </w:r>
      <w:r w:rsidRPr="009768D8">
        <w:rPr>
          <w:rFonts w:ascii="Times New Roman" w:eastAsia="Times New Roman" w:hAnsi="Times New Roman" w:cs="Times New Roman"/>
          <w:bCs/>
          <w:sz w:val="16"/>
          <w:szCs w:val="16"/>
        </w:rPr>
        <w:t>2013</w:t>
      </w:r>
      <w:r w:rsidRPr="009768D8">
        <w:rPr>
          <w:rFonts w:ascii="Times New Roman" w:eastAsia="Times New Roman" w:hAnsi="Times New Roman" w:cs="Times New Roman"/>
          <w:sz w:val="16"/>
          <w:szCs w:val="16"/>
        </w:rPr>
        <w:t xml:space="preserve"> г. № 67;</w:t>
      </w:r>
    </w:p>
    <w:p w14:paraId="75B8D2DA"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ТР ТС 034/2013«О безопасности мяса и мясной продукции», принятый решением Совета Евразийской экономической комиссии от 9 октября 2013 г. № 68;</w:t>
      </w:r>
    </w:p>
    <w:p w14:paraId="4E7DE3DD"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ТР ЕАЭС 040/2016 «О безопасности рыбы и рыбной продукции»;</w:t>
      </w:r>
    </w:p>
    <w:p w14:paraId="4E9B7A10"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СанПиН 2.3.2.1940-05 «Организация детского питания. Санитарно-эпидемиологические правила и нормативы»;</w:t>
      </w:r>
    </w:p>
    <w:p w14:paraId="3DA69D6A"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14:paraId="3BF1D109"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СанПиН 2.3/2.4.3590-20 "Санитарно-эпидемиологические требования к организации общественного питания населения"</w:t>
      </w:r>
    </w:p>
    <w:p w14:paraId="46ED24D4"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ТР ТС 007/2011. Технический регламент Таможенного союза. О безопасности продукции, предназначенной для детей и подростков, принятый решением Комиссии Таможенного союза от 23.09.2011 № 797;</w:t>
      </w:r>
    </w:p>
    <w:p w14:paraId="12AABBB3"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Приказ МЗ и СР РФ и МОиН РФ от 11 марта 2012 г. № 213н/178 «Об утверждении методических рекомендаций по организации питания обучающихся и воспитанников образовательных учреждений»;</w:t>
      </w:r>
    </w:p>
    <w:p w14:paraId="3AEF7DF8"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Методические рекомендации «МР 2.4.5.0107-15. Организация питания детей дошкольного и школьного возраста в организованных коллективах», утвержденные Главным государственным санитарным врачом РФ 12.11.2015г.;</w:t>
      </w:r>
    </w:p>
    <w:p w14:paraId="10C078ED"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Методические рекомендации № 0100/8604-07-34 «Рекомендуемые среднесуточные наборы продуктов для питания детей 7-11 и 11-18 лет», утвержденные Федеральной службой по надзору в сфере защиты прав потребителей и благополучия человека от 24.08.2007 г.;</w:t>
      </w:r>
    </w:p>
    <w:p w14:paraId="42EBC9CE"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Методические рекомендации № 0100/8605-07-34 «Примерные меню горячих школьных завтраков и обедов для организации питания детей 7 - 11 и 11 - 18 лет в государственных образовательных учреждениях», утвержденные Федеральной службой по надзору в сфере защиты прав потребителей и благополучия человека от 24.08.2007 г.;</w:t>
      </w:r>
    </w:p>
    <w:p w14:paraId="6AA9B608"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Методические рекомендации № 0100/8606-07-34 «Рекомендуемый ассортимент пищевых продуктов для реализации в школьных буфетах», утвержденные Федеральной службой по надзору в сфере защиты прав потребителей и благополучия человека от 24.08.2007 г.;</w:t>
      </w:r>
    </w:p>
    <w:p w14:paraId="0BB934B7"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Методические рекомендации формирования культуры здорового питания обучающихся, воспитанников, Приложение к письму Департамента воспитания и социализации детей Минобрнауки России от 12 апреля 2012 г. № 06-731;</w:t>
      </w:r>
    </w:p>
    <w:p w14:paraId="5B2801DB"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Методические указания по организации рационального питания учащихся в общеобразовательных школах, утвержденные Приказом Министерства торговли СССР от 26.12.1985 г. № 315;</w:t>
      </w:r>
    </w:p>
    <w:p w14:paraId="28DC234C"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Методические рекомендации № 2.4.5.0131-18. 2.4.5. «Гигиена детей и подростков. Детское питание. Практические аспекты организации рационального питания детей и подростков, организация мониторинга питания. Методические рекомендации», утвержденные Главным государственным санитарным врачом РФ 10.08.2018.</w:t>
      </w:r>
    </w:p>
    <w:p w14:paraId="2042F44D" w14:textId="77777777" w:rsidR="00F1584F" w:rsidRPr="009768D8" w:rsidRDefault="00F1584F" w:rsidP="00F1584F">
      <w:pPr>
        <w:tabs>
          <w:tab w:val="left" w:pos="426"/>
        </w:tabs>
        <w:suppressAutoHyphens/>
        <w:spacing w:after="0" w:line="240" w:lineRule="auto"/>
        <w:jc w:val="both"/>
        <w:outlineLvl w:val="0"/>
        <w:rPr>
          <w:rFonts w:ascii="Times New Roman" w:eastAsia="Times New Roman" w:hAnsi="Times New Roman" w:cs="Times New Roman"/>
          <w:b/>
          <w:sz w:val="16"/>
          <w:szCs w:val="16"/>
          <w:lang w:eastAsia="ar-SA"/>
        </w:rPr>
      </w:pPr>
      <w:r w:rsidRPr="009768D8">
        <w:rPr>
          <w:rFonts w:ascii="Times New Roman" w:eastAsia="Times New Roman" w:hAnsi="Times New Roman" w:cs="Times New Roman"/>
          <w:b/>
          <w:sz w:val="16"/>
          <w:szCs w:val="16"/>
          <w:lang w:eastAsia="ar-SA"/>
        </w:rPr>
        <w:t xml:space="preserve">Описание порядка оказания услуг: </w:t>
      </w:r>
    </w:p>
    <w:p w14:paraId="43A2F1B5" w14:textId="77777777" w:rsidR="00F1584F" w:rsidRPr="009768D8" w:rsidRDefault="00F1584F" w:rsidP="00F1584F">
      <w:pPr>
        <w:numPr>
          <w:ilvl w:val="0"/>
          <w:numId w:val="17"/>
        </w:numPr>
        <w:tabs>
          <w:tab w:val="left" w:pos="851"/>
        </w:tabs>
        <w:suppressAutoHyphens/>
        <w:spacing w:after="0" w:line="240" w:lineRule="auto"/>
        <w:jc w:val="both"/>
        <w:rPr>
          <w:rFonts w:ascii="Times New Roman" w:eastAsia="Times New Roman" w:hAnsi="Times New Roman" w:cs="Times New Roman"/>
          <w:sz w:val="16"/>
          <w:szCs w:val="16"/>
          <w:lang w:eastAsia="ar-SA"/>
        </w:rPr>
      </w:pPr>
      <w:r w:rsidRPr="009768D8">
        <w:rPr>
          <w:rFonts w:ascii="Times New Roman" w:eastAsia="Times New Roman" w:hAnsi="Times New Roman" w:cs="Times New Roman"/>
          <w:sz w:val="16"/>
          <w:szCs w:val="16"/>
          <w:lang w:eastAsia="ar-SA"/>
        </w:rPr>
        <w:t xml:space="preserve">Услуги оказываются ежедневно, кроме выходных, праздничных и каникулярных дней. </w:t>
      </w:r>
    </w:p>
    <w:p w14:paraId="5D1F8E62" w14:textId="77777777" w:rsidR="00F1584F" w:rsidRPr="009768D8" w:rsidRDefault="00F1584F" w:rsidP="00F1584F">
      <w:pPr>
        <w:numPr>
          <w:ilvl w:val="0"/>
          <w:numId w:val="17"/>
        </w:numPr>
        <w:tabs>
          <w:tab w:val="left" w:pos="851"/>
        </w:tabs>
        <w:suppressAutoHyphens/>
        <w:spacing w:after="0" w:line="240" w:lineRule="auto"/>
        <w:ind w:left="0" w:firstLine="567"/>
        <w:jc w:val="both"/>
        <w:rPr>
          <w:rFonts w:ascii="Times New Roman" w:eastAsia="Times New Roman" w:hAnsi="Times New Roman" w:cs="Times New Roman"/>
          <w:sz w:val="16"/>
          <w:szCs w:val="16"/>
          <w:lang w:eastAsia="ar-SA"/>
        </w:rPr>
      </w:pPr>
      <w:r w:rsidRPr="009768D8">
        <w:rPr>
          <w:rFonts w:ascii="Times New Roman" w:eastAsia="Times New Roman" w:hAnsi="Times New Roman" w:cs="Times New Roman"/>
          <w:sz w:val="16"/>
          <w:szCs w:val="16"/>
          <w:lang w:eastAsia="ar-SA"/>
        </w:rPr>
        <w:t>Организация ежедневного полноценного питания детей с учетом физиологических потребностей детского организма в  соответствии с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требованиям СанПиН, нормативным требованиям охраны труда и другим правилам и нормативным документам, предъявляемым к организации общественного питания.</w:t>
      </w:r>
    </w:p>
    <w:p w14:paraId="1EA63971" w14:textId="77777777" w:rsidR="00F1584F" w:rsidRPr="009768D8" w:rsidRDefault="00F1584F" w:rsidP="00F1584F">
      <w:pPr>
        <w:numPr>
          <w:ilvl w:val="0"/>
          <w:numId w:val="17"/>
        </w:numPr>
        <w:tabs>
          <w:tab w:val="left" w:pos="851"/>
        </w:tabs>
        <w:suppressAutoHyphens/>
        <w:spacing w:after="0" w:line="240" w:lineRule="auto"/>
        <w:ind w:left="0" w:firstLine="567"/>
        <w:jc w:val="both"/>
        <w:rPr>
          <w:rFonts w:ascii="Times New Roman" w:eastAsia="Times New Roman" w:hAnsi="Times New Roman" w:cs="Times New Roman"/>
          <w:sz w:val="16"/>
          <w:szCs w:val="16"/>
          <w:lang w:eastAsia="ar-SA"/>
        </w:rPr>
      </w:pPr>
      <w:r w:rsidRPr="009768D8">
        <w:rPr>
          <w:rFonts w:ascii="Times New Roman" w:eastAsia="Times New Roman" w:hAnsi="Times New Roman" w:cs="Times New Roman"/>
          <w:sz w:val="16"/>
          <w:szCs w:val="16"/>
          <w:lang w:eastAsia="ar-SA"/>
        </w:rPr>
        <w:t>Соблюдение установленных государственными стандартами, санитарными, противопожарными правилами и требованиями, технологическими нормативами и нормативными документами обязательных требований к качеству питания, обеспечение безопасности предоставляемых услуг для жизни и здоровья людей, окружающей среды и имущества образовательного учреждения.</w:t>
      </w:r>
    </w:p>
    <w:p w14:paraId="69F676D8" w14:textId="12891325" w:rsidR="00F1584F" w:rsidRPr="009768D8" w:rsidRDefault="00F1584F" w:rsidP="00F1584F">
      <w:pPr>
        <w:numPr>
          <w:ilvl w:val="0"/>
          <w:numId w:val="17"/>
        </w:numPr>
        <w:tabs>
          <w:tab w:val="left" w:pos="851"/>
        </w:tabs>
        <w:suppressAutoHyphens/>
        <w:spacing w:after="0" w:line="240" w:lineRule="auto"/>
        <w:ind w:left="0" w:firstLine="567"/>
        <w:jc w:val="both"/>
        <w:rPr>
          <w:rFonts w:ascii="Times New Roman" w:eastAsia="Times New Roman" w:hAnsi="Times New Roman" w:cs="Times New Roman"/>
          <w:sz w:val="16"/>
          <w:szCs w:val="16"/>
          <w:lang w:eastAsia="ar-SA"/>
        </w:rPr>
      </w:pPr>
      <w:r w:rsidRPr="009768D8">
        <w:rPr>
          <w:rFonts w:ascii="Times New Roman" w:eastAsia="Times New Roman" w:hAnsi="Times New Roman" w:cs="Times New Roman"/>
          <w:sz w:val="16"/>
          <w:szCs w:val="16"/>
          <w:lang w:eastAsia="ar-SA"/>
        </w:rPr>
        <w:t>Разработка примерного меню питания детей на период не менее двух недель. В примерном меню должны быть соблюдены требования СанПиН 2.4.5.2409-08 для обучающихся различного возраста по массе порций блюд, их пищевой и энергетической ценности, суточной потребности в основных витаминах и микроэлементах.</w:t>
      </w:r>
    </w:p>
    <w:p w14:paraId="2F3A31A8" w14:textId="77777777" w:rsidR="00F1584F" w:rsidRPr="009768D8" w:rsidRDefault="00F1584F" w:rsidP="00F1584F">
      <w:pPr>
        <w:tabs>
          <w:tab w:val="left" w:pos="851"/>
        </w:tabs>
        <w:suppressAutoHyphens/>
        <w:spacing w:after="0" w:line="240" w:lineRule="auto"/>
        <w:ind w:firstLine="567"/>
        <w:jc w:val="both"/>
        <w:rPr>
          <w:rFonts w:ascii="Times New Roman" w:eastAsia="Times New Roman" w:hAnsi="Times New Roman" w:cs="Times New Roman"/>
          <w:sz w:val="16"/>
          <w:szCs w:val="16"/>
          <w:lang w:eastAsia="ar-SA"/>
        </w:rPr>
      </w:pPr>
      <w:r w:rsidRPr="009768D8">
        <w:rPr>
          <w:rFonts w:ascii="Times New Roman" w:eastAsia="Times New Roman" w:hAnsi="Times New Roman" w:cs="Times New Roman"/>
          <w:sz w:val="16"/>
          <w:szCs w:val="16"/>
          <w:lang w:eastAsia="ar-SA"/>
        </w:rPr>
        <w:t xml:space="preserve">Исполнитель работает по меню прошедшему экспертизу в Роспотребнадзоре и получившим положительное заключение. Экспертиза производится за счет средств Исполнителя. Меню обязательно должно быть согласовано с Заказчиком (директором образовательного учреждения). </w:t>
      </w:r>
    </w:p>
    <w:p w14:paraId="668FD72A" w14:textId="77777777" w:rsidR="00F1584F" w:rsidRPr="009768D8" w:rsidRDefault="00F1584F" w:rsidP="00F1584F">
      <w:pPr>
        <w:numPr>
          <w:ilvl w:val="0"/>
          <w:numId w:val="17"/>
        </w:numPr>
        <w:tabs>
          <w:tab w:val="left" w:pos="851"/>
        </w:tabs>
        <w:suppressAutoHyphens/>
        <w:spacing w:after="0" w:line="240" w:lineRule="auto"/>
        <w:ind w:left="0" w:firstLine="567"/>
        <w:jc w:val="both"/>
        <w:rPr>
          <w:rFonts w:ascii="Times New Roman" w:eastAsia="Times New Roman" w:hAnsi="Times New Roman" w:cs="Times New Roman"/>
          <w:sz w:val="16"/>
          <w:szCs w:val="16"/>
          <w:lang w:eastAsia="ar-SA"/>
        </w:rPr>
      </w:pPr>
      <w:r w:rsidRPr="009768D8">
        <w:rPr>
          <w:rFonts w:ascii="Times New Roman" w:eastAsia="Times New Roman" w:hAnsi="Times New Roman" w:cs="Times New Roman"/>
          <w:sz w:val="16"/>
          <w:szCs w:val="16"/>
          <w:lang w:eastAsia="ar-SA"/>
        </w:rPr>
        <w:t>Обеспечение производственного контроля качества выпускаемой продукции в соответствии с требованиями законодательства: производить входной контроль качества поступающих продуктов, оперативный контроль в процессе их обработки, контроль качества продукции на выходе.</w:t>
      </w:r>
    </w:p>
    <w:p w14:paraId="02405E57" w14:textId="77777777" w:rsidR="00F1584F" w:rsidRPr="009768D8" w:rsidRDefault="00F1584F" w:rsidP="00F1584F">
      <w:pPr>
        <w:numPr>
          <w:ilvl w:val="0"/>
          <w:numId w:val="17"/>
        </w:numPr>
        <w:tabs>
          <w:tab w:val="left" w:pos="851"/>
        </w:tabs>
        <w:suppressAutoHyphens/>
        <w:spacing w:after="0" w:line="240" w:lineRule="auto"/>
        <w:ind w:left="0" w:firstLine="567"/>
        <w:jc w:val="both"/>
        <w:rPr>
          <w:rFonts w:ascii="Times New Roman" w:eastAsia="Times New Roman" w:hAnsi="Times New Roman" w:cs="Times New Roman"/>
          <w:sz w:val="16"/>
          <w:szCs w:val="16"/>
          <w:lang w:eastAsia="ar-SA"/>
        </w:rPr>
      </w:pPr>
      <w:r w:rsidRPr="009768D8">
        <w:rPr>
          <w:rFonts w:ascii="Times New Roman" w:eastAsia="Times New Roman" w:hAnsi="Times New Roman" w:cs="Times New Roman"/>
          <w:sz w:val="16"/>
          <w:szCs w:val="16"/>
          <w:lang w:eastAsia="ar-SA"/>
        </w:rPr>
        <w:t>Произведение отбора суточной пробы от каждой партии приготовленных блюд.</w:t>
      </w:r>
    </w:p>
    <w:p w14:paraId="7A6FEFD1" w14:textId="77777777" w:rsidR="00F1584F" w:rsidRPr="009768D8" w:rsidRDefault="00F1584F" w:rsidP="00F1584F">
      <w:pPr>
        <w:numPr>
          <w:ilvl w:val="0"/>
          <w:numId w:val="17"/>
        </w:numPr>
        <w:tabs>
          <w:tab w:val="left" w:pos="851"/>
        </w:tabs>
        <w:suppressAutoHyphens/>
        <w:spacing w:after="0" w:line="240" w:lineRule="auto"/>
        <w:ind w:left="0" w:firstLine="567"/>
        <w:jc w:val="both"/>
        <w:rPr>
          <w:rFonts w:ascii="Times New Roman" w:eastAsia="Times New Roman" w:hAnsi="Times New Roman" w:cs="Times New Roman"/>
          <w:sz w:val="16"/>
          <w:szCs w:val="16"/>
          <w:lang w:eastAsia="ar-SA"/>
        </w:rPr>
      </w:pPr>
      <w:r w:rsidRPr="009768D8">
        <w:rPr>
          <w:rFonts w:ascii="Times New Roman" w:eastAsia="Times New Roman" w:hAnsi="Times New Roman" w:cs="Times New Roman"/>
          <w:sz w:val="16"/>
          <w:szCs w:val="16"/>
          <w:lang w:eastAsia="ar-SA"/>
        </w:rPr>
        <w:t>Укомплектование столовой кадрами, в том числе накрывальщицами.</w:t>
      </w:r>
    </w:p>
    <w:p w14:paraId="33501852" w14:textId="77777777" w:rsidR="00F1584F" w:rsidRPr="009768D8" w:rsidRDefault="00F1584F" w:rsidP="00F1584F">
      <w:pPr>
        <w:numPr>
          <w:ilvl w:val="0"/>
          <w:numId w:val="17"/>
        </w:numPr>
        <w:tabs>
          <w:tab w:val="left" w:pos="851"/>
        </w:tabs>
        <w:suppressAutoHyphens/>
        <w:spacing w:after="0" w:line="240" w:lineRule="auto"/>
        <w:ind w:left="0" w:firstLine="567"/>
        <w:jc w:val="both"/>
        <w:rPr>
          <w:rFonts w:ascii="Times New Roman" w:eastAsia="Times New Roman" w:hAnsi="Times New Roman" w:cs="Times New Roman"/>
          <w:sz w:val="16"/>
          <w:szCs w:val="16"/>
          <w:lang w:eastAsia="ar-SA"/>
        </w:rPr>
      </w:pPr>
      <w:r w:rsidRPr="009768D8">
        <w:rPr>
          <w:rFonts w:ascii="Times New Roman" w:eastAsia="Times New Roman" w:hAnsi="Times New Roman" w:cs="Times New Roman"/>
          <w:sz w:val="16"/>
          <w:szCs w:val="16"/>
          <w:lang w:eastAsia="ar-SA"/>
        </w:rPr>
        <w:t xml:space="preserve">Обеспечение допуска к работе в столовой работников, прошедших обязательные периодические медицинские обследования в порядке и в сроки, установленные действующим законодательством. </w:t>
      </w:r>
    </w:p>
    <w:p w14:paraId="7E36ADA5" w14:textId="680EB03E" w:rsidR="00F1584F" w:rsidRPr="009768D8" w:rsidRDefault="00F1584F" w:rsidP="009F50D2">
      <w:pPr>
        <w:numPr>
          <w:ilvl w:val="0"/>
          <w:numId w:val="17"/>
        </w:numPr>
        <w:tabs>
          <w:tab w:val="left" w:pos="851"/>
        </w:tabs>
        <w:suppressAutoHyphens/>
        <w:spacing w:after="0" w:line="240" w:lineRule="auto"/>
        <w:ind w:left="0" w:firstLine="567"/>
        <w:jc w:val="both"/>
        <w:rPr>
          <w:rFonts w:ascii="Times New Roman" w:eastAsia="Times New Roman" w:hAnsi="Times New Roman" w:cs="Times New Roman"/>
          <w:sz w:val="16"/>
          <w:szCs w:val="16"/>
          <w:lang w:eastAsia="ar-SA"/>
        </w:rPr>
      </w:pPr>
      <w:r w:rsidRPr="009768D8">
        <w:rPr>
          <w:rFonts w:ascii="Times New Roman" w:eastAsia="Times New Roman" w:hAnsi="Times New Roman" w:cs="Times New Roman"/>
          <w:sz w:val="16"/>
          <w:szCs w:val="16"/>
          <w:lang w:eastAsia="ar-SA"/>
        </w:rPr>
        <w:t>Обеспечение наличия в столовой следующих документов: заявки на питание, бракеражные журналы, меню-требования,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книга жалоб и предложений, журнал здоровья и осмотра работников, информация об Исполнителе и оказываемых им услугах, ведомость контроля за рационом питания, журнал учета температурного режима холодильного оборудования, журнал проведения витаминизации третьих и сладких блюд.</w:t>
      </w:r>
      <w:r w:rsidRPr="009768D8">
        <w:rPr>
          <w:rFonts w:ascii="Times New Roman" w:eastAsia="Times New Roman" w:hAnsi="Times New Roman" w:cs="Times New Roman"/>
          <w:color w:val="FF0000"/>
          <w:sz w:val="16"/>
          <w:szCs w:val="16"/>
          <w:lang w:eastAsia="ar-SA"/>
        </w:rPr>
        <w:t>.</w:t>
      </w:r>
    </w:p>
    <w:p w14:paraId="5D24FCE9" w14:textId="2FB02B50" w:rsidR="00F1584F" w:rsidRPr="009768D8" w:rsidRDefault="00F1584F" w:rsidP="009F50D2">
      <w:pPr>
        <w:numPr>
          <w:ilvl w:val="0"/>
          <w:numId w:val="17"/>
        </w:numPr>
        <w:tabs>
          <w:tab w:val="left" w:pos="851"/>
        </w:tabs>
        <w:suppressAutoHyphens/>
        <w:spacing w:after="0" w:line="240" w:lineRule="auto"/>
        <w:ind w:left="0" w:firstLine="567"/>
        <w:jc w:val="both"/>
        <w:rPr>
          <w:rFonts w:ascii="Times New Roman" w:eastAsia="Times New Roman" w:hAnsi="Times New Roman" w:cs="Times New Roman"/>
          <w:sz w:val="16"/>
          <w:szCs w:val="16"/>
          <w:lang w:eastAsia="ar-SA"/>
        </w:rPr>
      </w:pPr>
      <w:r w:rsidRPr="009768D8">
        <w:rPr>
          <w:rFonts w:ascii="Times New Roman" w:eastAsia="Times New Roman" w:hAnsi="Times New Roman" w:cs="Times New Roman"/>
          <w:sz w:val="16"/>
          <w:szCs w:val="16"/>
          <w:lang w:eastAsia="ar-SA"/>
        </w:rPr>
        <w:t>Доведение в наглядной и доступной форме до сведения детей и работников Заказчика необходимой и достоверной информации об оказываемых услугах посредством ежедневного меню (ассортимента) продукции, утвержденного Заказчиком. Информация должна содержать: цены, наименование предлагаемой продукции; сведения о весе (объеме) порций готовых блюд продукции.</w:t>
      </w:r>
    </w:p>
    <w:p w14:paraId="6F075A99" w14:textId="77777777" w:rsidR="00F1584F" w:rsidRPr="009768D8" w:rsidRDefault="00F1584F" w:rsidP="00F1584F">
      <w:pPr>
        <w:numPr>
          <w:ilvl w:val="0"/>
          <w:numId w:val="17"/>
        </w:numPr>
        <w:tabs>
          <w:tab w:val="left" w:pos="851"/>
          <w:tab w:val="left" w:pos="993"/>
        </w:tabs>
        <w:suppressAutoHyphens/>
        <w:spacing w:after="0" w:line="240" w:lineRule="auto"/>
        <w:ind w:left="0" w:firstLine="567"/>
        <w:jc w:val="both"/>
        <w:rPr>
          <w:rFonts w:ascii="Times New Roman" w:eastAsia="Times New Roman" w:hAnsi="Times New Roman" w:cs="Times New Roman"/>
          <w:sz w:val="16"/>
          <w:szCs w:val="16"/>
          <w:lang w:eastAsia="ar-SA"/>
        </w:rPr>
      </w:pPr>
      <w:r w:rsidRPr="009768D8">
        <w:rPr>
          <w:rFonts w:ascii="Times New Roman" w:eastAsia="Times New Roman" w:hAnsi="Times New Roman" w:cs="Times New Roman"/>
          <w:sz w:val="16"/>
          <w:szCs w:val="16"/>
          <w:lang w:eastAsia="ar-SA"/>
        </w:rPr>
        <w:t>Исполнитель обязан:</w:t>
      </w:r>
    </w:p>
    <w:p w14:paraId="082B8543" w14:textId="77777777" w:rsidR="00F1584F" w:rsidRPr="009768D8" w:rsidRDefault="00F1584F" w:rsidP="00F1584F">
      <w:pPr>
        <w:pStyle w:val="ad"/>
        <w:tabs>
          <w:tab w:val="left" w:pos="993"/>
        </w:tabs>
        <w:ind w:left="0"/>
        <w:rPr>
          <w:kern w:val="16"/>
          <w:sz w:val="16"/>
          <w:szCs w:val="16"/>
        </w:rPr>
      </w:pPr>
      <w:r w:rsidRPr="009768D8">
        <w:rPr>
          <w:kern w:val="16"/>
          <w:sz w:val="16"/>
          <w:szCs w:val="16"/>
        </w:rPr>
        <w:t>1. Обеспечить после каждого урока проведение в отсутствие обучающихся сквозного проветривания помещений и групповых помещений в отсутствие детей.</w:t>
      </w:r>
    </w:p>
    <w:p w14:paraId="08A4218D" w14:textId="77777777" w:rsidR="00F1584F" w:rsidRPr="009768D8" w:rsidRDefault="00F1584F" w:rsidP="00F1584F">
      <w:pPr>
        <w:pStyle w:val="ad"/>
        <w:tabs>
          <w:tab w:val="left" w:pos="993"/>
        </w:tabs>
        <w:ind w:left="0"/>
        <w:rPr>
          <w:kern w:val="16"/>
          <w:sz w:val="16"/>
          <w:szCs w:val="16"/>
        </w:rPr>
      </w:pPr>
      <w:r w:rsidRPr="009768D8">
        <w:rPr>
          <w:kern w:val="16"/>
          <w:sz w:val="16"/>
          <w:szCs w:val="16"/>
        </w:rPr>
        <w:t>2. Обеспечить обработку обеденных столов до и после каждого приема пищи с использованием моющих и дезинфицирующих средств.</w:t>
      </w:r>
    </w:p>
    <w:p w14:paraId="1BA7D945" w14:textId="77777777" w:rsidR="00F1584F" w:rsidRPr="009A238D" w:rsidRDefault="00F1584F" w:rsidP="00F1584F">
      <w:pPr>
        <w:pStyle w:val="ad"/>
        <w:tabs>
          <w:tab w:val="left" w:pos="993"/>
        </w:tabs>
        <w:ind w:left="0"/>
        <w:rPr>
          <w:kern w:val="16"/>
          <w:sz w:val="16"/>
          <w:szCs w:val="16"/>
        </w:rPr>
      </w:pPr>
      <w:r w:rsidRPr="009A238D">
        <w:rPr>
          <w:kern w:val="16"/>
          <w:sz w:val="16"/>
          <w:szCs w:val="16"/>
        </w:rPr>
        <w:t>3. Столовую и чайную посуду,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w:t>
      </w:r>
    </w:p>
    <w:p w14:paraId="67BE205F" w14:textId="5EE08373" w:rsidR="00F1584F" w:rsidRPr="000B564F" w:rsidRDefault="00F1584F" w:rsidP="000B564F">
      <w:pPr>
        <w:pStyle w:val="ad"/>
        <w:tabs>
          <w:tab w:val="left" w:pos="993"/>
        </w:tabs>
        <w:ind w:left="0"/>
        <w:rPr>
          <w:kern w:val="16"/>
          <w:sz w:val="16"/>
          <w:szCs w:val="16"/>
        </w:rPr>
      </w:pPr>
      <w:r w:rsidRPr="009A238D">
        <w:rPr>
          <w:kern w:val="16"/>
          <w:sz w:val="16"/>
          <w:szCs w:val="16"/>
        </w:rPr>
        <w:t>4. Организовать работу персонала пищеблоков с использованием средств индивидуал</w:t>
      </w:r>
      <w:r w:rsidR="000B564F">
        <w:rPr>
          <w:kern w:val="16"/>
          <w:sz w:val="16"/>
          <w:szCs w:val="16"/>
        </w:rPr>
        <w:t>ьной защиты (маски и перчатки).</w:t>
      </w:r>
    </w:p>
    <w:p w14:paraId="2F0A7F1B" w14:textId="6AA65E9E" w:rsidR="00F1584F" w:rsidRPr="009768D8" w:rsidRDefault="00F1584F" w:rsidP="000B56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2.2.</w:t>
      </w:r>
      <w:r w:rsidRPr="009768D8">
        <w:rPr>
          <w:rFonts w:ascii="Times New Roman" w:eastAsia="Times New Roman" w:hAnsi="Times New Roman" w:cs="Times New Roman"/>
          <w:sz w:val="16"/>
          <w:szCs w:val="16"/>
        </w:rPr>
        <w:t xml:space="preserve"> Режим питания устанавливается в соответств</w:t>
      </w:r>
      <w:r w:rsidR="000B564F" w:rsidRPr="009768D8">
        <w:rPr>
          <w:rFonts w:ascii="Times New Roman" w:eastAsia="Times New Roman" w:hAnsi="Times New Roman" w:cs="Times New Roman"/>
          <w:sz w:val="16"/>
          <w:szCs w:val="16"/>
        </w:rPr>
        <w:t>ии с режимом работы учреждения.</w:t>
      </w:r>
    </w:p>
    <w:p w14:paraId="40BAF145"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lastRenderedPageBreak/>
        <w:t>2.3.</w:t>
      </w:r>
      <w:r w:rsidRPr="009768D8">
        <w:rPr>
          <w:rFonts w:ascii="Times New Roman" w:eastAsia="Times New Roman" w:hAnsi="Times New Roman" w:cs="Times New Roman"/>
          <w:sz w:val="16"/>
          <w:szCs w:val="16"/>
        </w:rPr>
        <w:t xml:space="preserve"> Оказание услуг осуществляется силами персонала Исполнителя в помещениях (производственные, складские) и на оборудовании (технологическое, холодильное, моечное) Заказчика, которые передаются Исполнителю в аренду (безвозмездное пользование) на основании актов приема-передачи.</w:t>
      </w:r>
    </w:p>
    <w:p w14:paraId="5EC6C253"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Исполнитель обязан обеспечить сохранность, правильную и бережную эксплуатацию технологического, холодильного и моечного оборудования и другого имущества.</w:t>
      </w:r>
    </w:p>
    <w:p w14:paraId="0A19D754"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2.4.</w:t>
      </w:r>
      <w:r w:rsidRPr="009768D8">
        <w:rPr>
          <w:rFonts w:ascii="Times New Roman" w:eastAsia="Times New Roman" w:hAnsi="Times New Roman" w:cs="Times New Roman"/>
          <w:sz w:val="16"/>
          <w:szCs w:val="16"/>
        </w:rPr>
        <w:t xml:space="preserve"> При оказании услуг Исполнитель укомплектовывает пищеблок квалифицированными кадрами, необходимым кухонным инвентарем, кухонной посудой, столовой посудой и приборами, весоизмерительными приборами, спецодеждой, моющими и дезинфицирующими средствами.</w:t>
      </w:r>
    </w:p>
    <w:p w14:paraId="1C665795"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2.5.</w:t>
      </w:r>
      <w:r w:rsidRPr="009768D8">
        <w:rPr>
          <w:rFonts w:ascii="Times New Roman" w:eastAsia="Times New Roman" w:hAnsi="Times New Roman" w:cs="Times New Roman"/>
          <w:sz w:val="16"/>
          <w:szCs w:val="16"/>
        </w:rPr>
        <w:t xml:space="preserve"> Исполнитель обязан расходовать электроэнергию, тепло, горячую и холодную воду, а также переданное Исполнителю имущество для целей выполнения данного контракта, руководствуясь принципами рациональности, экономности и бережливости.</w:t>
      </w:r>
    </w:p>
    <w:p w14:paraId="1D3AAD19"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p>
    <w:p w14:paraId="6F0F53DF" w14:textId="77777777" w:rsidR="00F1584F" w:rsidRPr="009768D8" w:rsidRDefault="00F1584F" w:rsidP="00F1584F">
      <w:pPr>
        <w:spacing w:after="0" w:line="240" w:lineRule="auto"/>
        <w:ind w:firstLine="709"/>
        <w:jc w:val="both"/>
        <w:rPr>
          <w:rFonts w:ascii="Times New Roman" w:eastAsia="Times New Roman" w:hAnsi="Times New Roman" w:cs="Times New Roman"/>
          <w:b/>
          <w:sz w:val="16"/>
          <w:szCs w:val="16"/>
        </w:rPr>
      </w:pPr>
      <w:r w:rsidRPr="009768D8">
        <w:rPr>
          <w:rFonts w:ascii="Times New Roman" w:eastAsia="Times New Roman" w:hAnsi="Times New Roman" w:cs="Times New Roman"/>
          <w:b/>
          <w:sz w:val="16"/>
          <w:szCs w:val="16"/>
        </w:rPr>
        <w:t xml:space="preserve">3. Требования к безопасности оказываемых услуг. </w:t>
      </w:r>
    </w:p>
    <w:p w14:paraId="3A119044"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3.1.</w:t>
      </w:r>
      <w:r w:rsidRPr="009768D8">
        <w:rPr>
          <w:rFonts w:ascii="Times New Roman" w:eastAsia="Times New Roman" w:hAnsi="Times New Roman" w:cs="Times New Roman"/>
          <w:sz w:val="16"/>
          <w:szCs w:val="16"/>
        </w:rPr>
        <w:t xml:space="preserve"> Исполнитель обязан производить входной контроль поступающих продуктов питания. Прием пищевых продуктов и продовольственного сырья осуществляется при наличии документов, подтверждающих их качество и безопасность. Копии подтверждающих документов Исполнитель предоставляет Заказчику.</w:t>
      </w:r>
    </w:p>
    <w:p w14:paraId="4ED85D17" w14:textId="77777777" w:rsidR="00F1584F" w:rsidRPr="009768D8" w:rsidRDefault="00F1584F" w:rsidP="00F1584F">
      <w:pPr>
        <w:suppressAutoHyphens/>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3.2.</w:t>
      </w:r>
      <w:r w:rsidRPr="009768D8">
        <w:rPr>
          <w:rFonts w:ascii="Times New Roman" w:eastAsia="Times New Roman" w:hAnsi="Times New Roman" w:cs="Times New Roman"/>
          <w:sz w:val="16"/>
          <w:szCs w:val="16"/>
        </w:rPr>
        <w:t xml:space="preserve"> В целях обеспечения качества и безопасности пищевой продукции Исполнитель осуществляет производственный контроль на базе лаборатории, аттестованной и аккредитованной на техническую компетентность. Копии результатов лабораторных исследований по производственному контролю Исполнитель предоставляет Заказчику.</w:t>
      </w:r>
    </w:p>
    <w:p w14:paraId="5D7813C5"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3.3.</w:t>
      </w:r>
      <w:r w:rsidRPr="009768D8">
        <w:rPr>
          <w:rFonts w:ascii="Times New Roman" w:eastAsia="Times New Roman" w:hAnsi="Times New Roman" w:cs="Times New Roman"/>
          <w:sz w:val="16"/>
          <w:szCs w:val="16"/>
        </w:rPr>
        <w:t xml:space="preserve"> Исполнитель осуществляет контроль санитарного состояния пищеблока, помещений, конструкций, сооружений, оборудования, средств, инструментов, инвентаря, транспортных средств, используемых при оказании услуг.</w:t>
      </w:r>
    </w:p>
    <w:p w14:paraId="629B534B"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3.4.</w:t>
      </w:r>
      <w:r w:rsidRPr="009768D8">
        <w:rPr>
          <w:rFonts w:ascii="Times New Roman" w:eastAsia="Times New Roman" w:hAnsi="Times New Roman" w:cs="Times New Roman"/>
          <w:sz w:val="16"/>
          <w:szCs w:val="16"/>
        </w:rPr>
        <w:t xml:space="preserve"> Исполнитель проводит внутренний бракераж готовой продукции с оформлением и выдачей соответствующих документов, подтверждающих ее качество и безопасность, согласно п.9.1 СП 2.3.6.1079-01.</w:t>
      </w:r>
    </w:p>
    <w:p w14:paraId="7BD73F35"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3.5. </w:t>
      </w:r>
      <w:r w:rsidRPr="009768D8">
        <w:rPr>
          <w:rFonts w:ascii="Times New Roman" w:eastAsia="Times New Roman" w:hAnsi="Times New Roman" w:cs="Times New Roman"/>
          <w:sz w:val="16"/>
          <w:szCs w:val="16"/>
        </w:rPr>
        <w:t>Исполнитель производит отбор и хранение суточных проб в соответствии с требованиями п. 14.3 СП 2.3.6.1079-01.</w:t>
      </w:r>
    </w:p>
    <w:p w14:paraId="0BA0C1BA"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3.6.</w:t>
      </w:r>
      <w:r w:rsidRPr="009768D8">
        <w:rPr>
          <w:rFonts w:ascii="Times New Roman" w:eastAsia="Times New Roman" w:hAnsi="Times New Roman" w:cs="Times New Roman"/>
          <w:sz w:val="16"/>
          <w:szCs w:val="16"/>
        </w:rPr>
        <w:t> Исполнитель проводит проверку соблюдения сроков годности, качества и безопасности продуктов при их поступлении на склад и пищеблок, в процессе их хранения и использования в приготовлении питания.</w:t>
      </w:r>
    </w:p>
    <w:p w14:paraId="3134BE95"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 xml:space="preserve">3.7. </w:t>
      </w:r>
      <w:r w:rsidRPr="009768D8">
        <w:rPr>
          <w:rFonts w:ascii="Times New Roman" w:eastAsia="Times New Roman" w:hAnsi="Times New Roman" w:cs="Times New Roman"/>
          <w:sz w:val="16"/>
          <w:szCs w:val="16"/>
        </w:rPr>
        <w:t>В процессе обработки продуктов и подготовки их к реализации Исполнитель обеспечивает оперативный контроль качества продуктов. В случае обнаружения привезенных некачественных продуктов питания, Исполнитель обязан незамедлительно заменить их на продукты надлежащего качества.</w:t>
      </w:r>
    </w:p>
    <w:p w14:paraId="4F8034F1"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3.8.</w:t>
      </w:r>
      <w:r w:rsidRPr="009768D8">
        <w:rPr>
          <w:rFonts w:ascii="Times New Roman" w:eastAsia="Times New Roman" w:hAnsi="Times New Roman" w:cs="Times New Roman"/>
          <w:sz w:val="16"/>
          <w:szCs w:val="16"/>
        </w:rPr>
        <w:t xml:space="preserve"> Исполнитель не допускает приготовление питания из продукции, содержащей генетически модифицированные организмы (ГМО).</w:t>
      </w:r>
    </w:p>
    <w:p w14:paraId="047BE117"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 xml:space="preserve">3.9. </w:t>
      </w:r>
      <w:r w:rsidRPr="009768D8">
        <w:rPr>
          <w:rFonts w:ascii="Times New Roman" w:eastAsia="Times New Roman" w:hAnsi="Times New Roman" w:cs="Times New Roman"/>
          <w:sz w:val="16"/>
          <w:szCs w:val="16"/>
        </w:rPr>
        <w:t>Исполнитель контролирует соблюдение технологии приготовления и выход готовых блюд.</w:t>
      </w:r>
    </w:p>
    <w:p w14:paraId="1F76D32C" w14:textId="77777777" w:rsidR="00F1584F" w:rsidRPr="009768D8" w:rsidRDefault="00F1584F" w:rsidP="00F1584F">
      <w:pPr>
        <w:spacing w:after="0" w:line="240" w:lineRule="auto"/>
        <w:ind w:firstLine="709"/>
        <w:jc w:val="both"/>
        <w:rPr>
          <w:rFonts w:ascii="Times New Roman" w:eastAsia="Times New Roman" w:hAnsi="Times New Roman" w:cs="Times New Roman"/>
          <w:b/>
          <w:sz w:val="16"/>
          <w:szCs w:val="16"/>
        </w:rPr>
      </w:pPr>
      <w:r w:rsidRPr="009768D8">
        <w:rPr>
          <w:rFonts w:ascii="Times New Roman" w:eastAsia="Times New Roman" w:hAnsi="Times New Roman" w:cs="Times New Roman"/>
          <w:b/>
          <w:sz w:val="16"/>
          <w:szCs w:val="16"/>
        </w:rPr>
        <w:t>4. Требования к транспортировке продуктов:</w:t>
      </w:r>
    </w:p>
    <w:p w14:paraId="2C901215" w14:textId="77777777" w:rsidR="00F1584F" w:rsidRPr="009768D8" w:rsidRDefault="00F1584F" w:rsidP="00F1584F">
      <w:pPr>
        <w:spacing w:after="0" w:line="240" w:lineRule="auto"/>
        <w:ind w:firstLine="709"/>
        <w:jc w:val="both"/>
        <w:rPr>
          <w:rFonts w:ascii="Times New Roman" w:eastAsia="Times New Roman" w:hAnsi="Times New Roman" w:cs="Times New Roman"/>
          <w:bCs/>
          <w:sz w:val="16"/>
          <w:szCs w:val="16"/>
          <w:lang w:eastAsia="en-US"/>
        </w:rPr>
      </w:pPr>
      <w:r w:rsidRPr="009768D8">
        <w:rPr>
          <w:rFonts w:ascii="Times New Roman" w:eastAsia="Times New Roman" w:hAnsi="Times New Roman" w:cs="Times New Roman"/>
          <w:b/>
          <w:bCs/>
          <w:sz w:val="16"/>
          <w:szCs w:val="16"/>
          <w:lang w:eastAsia="en-US"/>
        </w:rPr>
        <w:t>4.1.</w:t>
      </w:r>
      <w:r w:rsidRPr="009768D8">
        <w:rPr>
          <w:rFonts w:ascii="Times New Roman" w:eastAsia="Times New Roman" w:hAnsi="Times New Roman" w:cs="Times New Roman"/>
          <w:bCs/>
          <w:sz w:val="16"/>
          <w:szCs w:val="16"/>
          <w:lang w:eastAsia="en-US"/>
        </w:rPr>
        <w:t>Поставка осуществляется специализированным автотранспортом. Автотранспорт, которым производится доставка Товара, должен быть оборудован для перевозки данных видов Товаров. Скоропортящиеся продукты перевозят охлаждаемым или изотермическим транспортом, обеспечивающим сохранение установленных температурных режимов хранения либо в изотермических контейнерах. Транспортные средства, использующиеся для перевозки продуктов питания, должны содержаться в чистоте, а их использование обеспечить условия, исключающие загрязнение и изменение органолептических свойств пищевых продуктов.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продуктов. </w:t>
      </w:r>
    </w:p>
    <w:p w14:paraId="2E1273F7"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4.2.</w:t>
      </w:r>
      <w:r w:rsidRPr="009768D8">
        <w:rPr>
          <w:rFonts w:ascii="Times New Roman" w:eastAsia="Times New Roman" w:hAnsi="Times New Roman" w:cs="Times New Roman"/>
          <w:sz w:val="16"/>
          <w:szCs w:val="16"/>
        </w:rPr>
        <w:t xml:space="preserve"> В целях предупреждения возникновения и распространения массовых инфекционных заболеваний транспортирование сырья и пищевых продуктов осуществляется специальным, чистым транспортом.</w:t>
      </w:r>
    </w:p>
    <w:p w14:paraId="14F79763"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4.3.</w:t>
      </w:r>
      <w:r w:rsidRPr="009768D8">
        <w:rPr>
          <w:rFonts w:ascii="Times New Roman" w:eastAsia="Times New Roman" w:hAnsi="Times New Roman" w:cs="Times New Roman"/>
          <w:sz w:val="16"/>
          <w:szCs w:val="16"/>
        </w:rPr>
        <w:t xml:space="preserve"> Кузов автотранспорта изнутри должен быть обит материалом, легко поддающимся санитарной обработке, и оборудован стеллажами.</w:t>
      </w:r>
    </w:p>
    <w:p w14:paraId="79775D78"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4.4.</w:t>
      </w:r>
      <w:r w:rsidRPr="009768D8">
        <w:rPr>
          <w:rFonts w:ascii="Times New Roman" w:eastAsia="Times New Roman" w:hAnsi="Times New Roman" w:cs="Times New Roman"/>
          <w:sz w:val="16"/>
          <w:szCs w:val="16"/>
        </w:rPr>
        <w:t>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14:paraId="7349C0BF"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4.5.</w:t>
      </w:r>
      <w:r w:rsidRPr="009768D8">
        <w:rPr>
          <w:rFonts w:ascii="Times New Roman" w:eastAsia="Times New Roman" w:hAnsi="Times New Roman" w:cs="Times New Roman"/>
          <w:sz w:val="16"/>
          <w:szCs w:val="16"/>
        </w:rPr>
        <w:t xml:space="preserve"> Продовольственное сырье и готовая продукция при транспортировке не должны контактировать друг с другом.</w:t>
      </w:r>
    </w:p>
    <w:p w14:paraId="6F745ED6" w14:textId="77777777" w:rsidR="00F1584F" w:rsidRPr="009768D8" w:rsidRDefault="00F1584F" w:rsidP="00F1584F">
      <w:pPr>
        <w:spacing w:after="0" w:line="240" w:lineRule="auto"/>
        <w:ind w:firstLine="709"/>
        <w:jc w:val="both"/>
        <w:rPr>
          <w:rFonts w:ascii="Times New Roman" w:eastAsia="Times New Roman" w:hAnsi="Times New Roman" w:cs="Times New Roman"/>
          <w:b/>
          <w:sz w:val="16"/>
          <w:szCs w:val="16"/>
        </w:rPr>
      </w:pPr>
    </w:p>
    <w:p w14:paraId="5E6736E5" w14:textId="77777777" w:rsidR="00F1584F" w:rsidRPr="009768D8" w:rsidRDefault="00F1584F" w:rsidP="00F1584F">
      <w:pPr>
        <w:spacing w:after="0" w:line="240" w:lineRule="auto"/>
        <w:ind w:firstLine="709"/>
        <w:jc w:val="both"/>
        <w:rPr>
          <w:rFonts w:ascii="Times New Roman" w:eastAsia="Times New Roman" w:hAnsi="Times New Roman" w:cs="Times New Roman"/>
          <w:b/>
          <w:sz w:val="16"/>
          <w:szCs w:val="16"/>
        </w:rPr>
      </w:pPr>
      <w:r w:rsidRPr="009768D8">
        <w:rPr>
          <w:rFonts w:ascii="Times New Roman" w:eastAsia="Times New Roman" w:hAnsi="Times New Roman" w:cs="Times New Roman"/>
          <w:b/>
          <w:sz w:val="16"/>
          <w:szCs w:val="16"/>
        </w:rPr>
        <w:t>5. Требования к персоналу пищеблока.</w:t>
      </w:r>
    </w:p>
    <w:p w14:paraId="38B1D279"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5.1.</w:t>
      </w:r>
      <w:r w:rsidRPr="009768D8">
        <w:rPr>
          <w:rFonts w:ascii="Times New Roman" w:eastAsia="Times New Roman" w:hAnsi="Times New Roman" w:cs="Times New Roman"/>
          <w:sz w:val="16"/>
          <w:szCs w:val="16"/>
        </w:rPr>
        <w:t> Исполнитель обеспечивает оказание услуг по организации питания квалифицированным персоналом, прошедшим профессиональное обучение, в достаточном количестве.</w:t>
      </w:r>
    </w:p>
    <w:p w14:paraId="18E43949"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Список работников, оказывающих услуги, в обязательном порядке согласовывается с Заказчиком. Работники, не включённые в согласованный с Заказчиком список, не допускаются к оказанию услуг.</w:t>
      </w:r>
    </w:p>
    <w:p w14:paraId="06766A62"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b/>
          <w:sz w:val="16"/>
          <w:szCs w:val="16"/>
        </w:rPr>
        <w:t>5.2.</w:t>
      </w:r>
      <w:r w:rsidRPr="009768D8">
        <w:rPr>
          <w:rFonts w:ascii="Times New Roman" w:eastAsia="Times New Roman" w:hAnsi="Times New Roman" w:cs="Times New Roman"/>
          <w:sz w:val="16"/>
          <w:szCs w:val="16"/>
        </w:rPr>
        <w:t xml:space="preserve"> Персонал Исполнителя, задействованный в оказании услуг по контракту, должен обладать всеми разрешительными документами для осуществления данного вида деятельности:</w:t>
      </w:r>
    </w:p>
    <w:p w14:paraId="07DBE24F"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личными медицинскими книжками установленного образца с отметкой об аттестации по профессиональной гигиенической подготовке (Приказ Роспотребнадзора РФ от 20.05.2005 № 402 «О личной медицинской книжке и санитарном паспорте»; Приказ МЗ РФ от 29.06.2000 № 229 «О профессиональной гигиенической подготовке и аттестации должностных лиц и работников организаций»);</w:t>
      </w:r>
    </w:p>
    <w:p w14:paraId="1985A6BA"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 xml:space="preserve">- документами о прохождении обязательного предварительного (периодического) медицинского осмотра (Приказ МЗ и СФ РФ от 12.04.2011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Приказ Минздрава Свердловской области </w:t>
      </w:r>
      <w:r w:rsidRPr="009768D8">
        <w:rPr>
          <w:rFonts w:ascii="Times New Roman" w:eastAsia="Times New Roman" w:hAnsi="Times New Roman" w:cs="Times New Roman"/>
          <w:sz w:val="16"/>
          <w:szCs w:val="16"/>
        </w:rPr>
        <w:br/>
        <w:t xml:space="preserve">№ 360-п, Управления Роспотребнадзора по Свердловской области № 01-01-01-01/127 от 11.04.2012г. «О совершенствовании системы организации и проведении предварительных и периодических медицинских осмотров работников Свердловской области»).  </w:t>
      </w:r>
    </w:p>
    <w:p w14:paraId="3759DFA0" w14:textId="77777777" w:rsidR="00F1584F" w:rsidRPr="009768D8" w:rsidRDefault="00F1584F" w:rsidP="00F1584F">
      <w:pPr>
        <w:spacing w:after="0" w:line="240" w:lineRule="auto"/>
        <w:ind w:firstLine="709"/>
        <w:jc w:val="both"/>
        <w:rPr>
          <w:rFonts w:ascii="Times New Roman" w:eastAsia="Times New Roman" w:hAnsi="Times New Roman" w:cs="Times New Roman"/>
          <w:sz w:val="16"/>
          <w:szCs w:val="16"/>
        </w:rPr>
      </w:pPr>
      <w:r w:rsidRPr="009768D8">
        <w:rPr>
          <w:rFonts w:ascii="Times New Roman" w:eastAsia="Times New Roman" w:hAnsi="Times New Roman" w:cs="Times New Roman"/>
          <w:sz w:val="16"/>
          <w:szCs w:val="16"/>
        </w:rPr>
        <w:t>Заверенные копии перечисленных документов Исполнитель передает Заказчику на период действия Контракта.</w:t>
      </w:r>
    </w:p>
    <w:p w14:paraId="0DE4BD7E" w14:textId="77777777" w:rsidR="00F1584F" w:rsidRPr="009768D8" w:rsidRDefault="00F1584F" w:rsidP="00477F6F">
      <w:pPr>
        <w:tabs>
          <w:tab w:val="left" w:pos="5851"/>
        </w:tabs>
        <w:spacing w:after="0" w:line="288" w:lineRule="auto"/>
        <w:ind w:firstLine="709"/>
        <w:jc w:val="both"/>
        <w:rPr>
          <w:rFonts w:ascii="Times New Roman" w:eastAsia="Times New Roman" w:hAnsi="Times New Roman" w:cs="Times New Roman"/>
          <w:sz w:val="16"/>
          <w:szCs w:val="1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477F6F" w:rsidRPr="009768D8" w14:paraId="19B5D713" w14:textId="77777777" w:rsidTr="00477F6F">
        <w:tc>
          <w:tcPr>
            <w:tcW w:w="5068" w:type="dxa"/>
          </w:tcPr>
          <w:p w14:paraId="1B463F60" w14:textId="53039576" w:rsidR="00477F6F" w:rsidRPr="009768D8" w:rsidRDefault="00FD285C" w:rsidP="00477F6F">
            <w:pPr>
              <w:ind w:right="-39"/>
              <w:jc w:val="center"/>
              <w:rPr>
                <w:rFonts w:ascii="Times New Roman" w:hAnsi="Times New Roman" w:cs="Times New Roman"/>
                <w:sz w:val="16"/>
                <w:szCs w:val="16"/>
              </w:rPr>
            </w:pPr>
            <w:r w:rsidRPr="009768D8">
              <w:rPr>
                <w:rFonts w:ascii="Times New Roman" w:hAnsi="Times New Roman" w:cs="Times New Roman"/>
                <w:sz w:val="16"/>
                <w:szCs w:val="16"/>
              </w:rPr>
              <w:t>Директор</w:t>
            </w:r>
            <w:r w:rsidR="00477F6F" w:rsidRPr="009768D8">
              <w:rPr>
                <w:rFonts w:ascii="Times New Roman" w:hAnsi="Times New Roman" w:cs="Times New Roman"/>
                <w:sz w:val="16"/>
                <w:szCs w:val="16"/>
              </w:rPr>
              <w:t xml:space="preserve"> МБОУ СОШ № </w:t>
            </w:r>
            <w:r w:rsidR="00B80096" w:rsidRPr="009768D8">
              <w:rPr>
                <w:rFonts w:ascii="Times New Roman" w:hAnsi="Times New Roman" w:cs="Times New Roman"/>
                <w:sz w:val="16"/>
                <w:szCs w:val="16"/>
              </w:rPr>
              <w:t>4</w:t>
            </w:r>
          </w:p>
          <w:p w14:paraId="70FA0CFB" w14:textId="77777777" w:rsidR="00E150BF" w:rsidRPr="009768D8" w:rsidRDefault="00E150BF" w:rsidP="00477F6F">
            <w:pPr>
              <w:ind w:right="-39"/>
              <w:jc w:val="center"/>
              <w:rPr>
                <w:rFonts w:ascii="Times New Roman" w:hAnsi="Times New Roman" w:cs="Times New Roman"/>
                <w:sz w:val="16"/>
                <w:szCs w:val="16"/>
              </w:rPr>
            </w:pPr>
          </w:p>
          <w:p w14:paraId="43D0E17C" w14:textId="02142BCB" w:rsidR="00477F6F" w:rsidRPr="009768D8" w:rsidRDefault="00E150BF" w:rsidP="00477F6F">
            <w:pPr>
              <w:ind w:right="-39"/>
              <w:jc w:val="center"/>
              <w:rPr>
                <w:rFonts w:ascii="Times New Roman" w:hAnsi="Times New Roman" w:cs="Times New Roman"/>
                <w:sz w:val="16"/>
                <w:szCs w:val="16"/>
              </w:rPr>
            </w:pPr>
            <w:r w:rsidRPr="009768D8">
              <w:rPr>
                <w:rFonts w:ascii="Times New Roman" w:hAnsi="Times New Roman" w:cs="Times New Roman"/>
                <w:sz w:val="16"/>
                <w:szCs w:val="16"/>
              </w:rPr>
              <w:t>_____________</w:t>
            </w:r>
            <w:r w:rsidR="00477F6F" w:rsidRPr="009768D8">
              <w:rPr>
                <w:rFonts w:ascii="Times New Roman" w:hAnsi="Times New Roman" w:cs="Times New Roman"/>
                <w:sz w:val="16"/>
                <w:szCs w:val="16"/>
              </w:rPr>
              <w:t>/</w:t>
            </w:r>
            <w:r w:rsidR="00FD285C" w:rsidRPr="009768D8">
              <w:rPr>
                <w:rFonts w:ascii="Times New Roman" w:hAnsi="Times New Roman" w:cs="Times New Roman"/>
                <w:sz w:val="16"/>
                <w:szCs w:val="16"/>
              </w:rPr>
              <w:t>О.Г.</w:t>
            </w:r>
            <w:r w:rsidR="000B564F" w:rsidRPr="009768D8">
              <w:rPr>
                <w:rFonts w:ascii="Times New Roman" w:hAnsi="Times New Roman" w:cs="Times New Roman"/>
                <w:sz w:val="16"/>
                <w:szCs w:val="16"/>
              </w:rPr>
              <w:t xml:space="preserve"> </w:t>
            </w:r>
            <w:r w:rsidR="00FD285C" w:rsidRPr="009768D8">
              <w:rPr>
                <w:rFonts w:ascii="Times New Roman" w:hAnsi="Times New Roman" w:cs="Times New Roman"/>
                <w:sz w:val="16"/>
                <w:szCs w:val="16"/>
              </w:rPr>
              <w:t>Руднова</w:t>
            </w:r>
            <w:r w:rsidR="00477F6F" w:rsidRPr="009768D8">
              <w:rPr>
                <w:rFonts w:ascii="Times New Roman" w:hAnsi="Times New Roman" w:cs="Times New Roman"/>
                <w:sz w:val="16"/>
                <w:szCs w:val="16"/>
              </w:rPr>
              <w:t>/</w:t>
            </w:r>
          </w:p>
          <w:p w14:paraId="3F6725E4" w14:textId="77777777" w:rsidR="00477F6F" w:rsidRPr="009768D8" w:rsidRDefault="00477F6F" w:rsidP="00477F6F">
            <w:pPr>
              <w:jc w:val="center"/>
              <w:rPr>
                <w:rFonts w:ascii="Times New Roman" w:eastAsia="Times New Roman" w:hAnsi="Times New Roman" w:cs="Times New Roman"/>
                <w:sz w:val="16"/>
                <w:szCs w:val="16"/>
              </w:rPr>
            </w:pPr>
          </w:p>
        </w:tc>
        <w:tc>
          <w:tcPr>
            <w:tcW w:w="5069" w:type="dxa"/>
          </w:tcPr>
          <w:p w14:paraId="73257F7B" w14:textId="21FF6484" w:rsidR="00477F6F" w:rsidRPr="009768D8" w:rsidRDefault="00477F6F" w:rsidP="00477F6F">
            <w:pPr>
              <w:jc w:val="center"/>
              <w:rPr>
                <w:rFonts w:ascii="Times New Roman" w:hAnsi="Times New Roman" w:cs="Times New Roman"/>
                <w:sz w:val="16"/>
                <w:szCs w:val="16"/>
              </w:rPr>
            </w:pPr>
            <w:r w:rsidRPr="009768D8">
              <w:rPr>
                <w:rFonts w:ascii="Times New Roman" w:hAnsi="Times New Roman" w:cs="Times New Roman"/>
                <w:sz w:val="16"/>
                <w:szCs w:val="16"/>
              </w:rPr>
              <w:t>Директор ООО «</w:t>
            </w:r>
            <w:r w:rsidR="000B564F" w:rsidRPr="009768D8">
              <w:rPr>
                <w:rFonts w:ascii="Times New Roman" w:hAnsi="Times New Roman" w:cs="Times New Roman"/>
                <w:sz w:val="16"/>
                <w:szCs w:val="16"/>
              </w:rPr>
              <w:t>Фабрика вкуса</w:t>
            </w:r>
            <w:r w:rsidRPr="009768D8">
              <w:rPr>
                <w:rFonts w:ascii="Times New Roman" w:hAnsi="Times New Roman" w:cs="Times New Roman"/>
                <w:sz w:val="16"/>
                <w:szCs w:val="16"/>
              </w:rPr>
              <w:t>»</w:t>
            </w:r>
          </w:p>
          <w:p w14:paraId="009881DB" w14:textId="77777777" w:rsidR="00E150BF" w:rsidRPr="009768D8" w:rsidRDefault="00E150BF" w:rsidP="00477F6F">
            <w:pPr>
              <w:jc w:val="center"/>
              <w:rPr>
                <w:rFonts w:ascii="Times New Roman" w:hAnsi="Times New Roman" w:cs="Times New Roman"/>
                <w:sz w:val="16"/>
                <w:szCs w:val="16"/>
              </w:rPr>
            </w:pPr>
          </w:p>
          <w:p w14:paraId="75BA5EE2" w14:textId="64007EFA" w:rsidR="00477F6F" w:rsidRPr="009768D8" w:rsidRDefault="00E150BF" w:rsidP="00477F6F">
            <w:pPr>
              <w:jc w:val="center"/>
              <w:rPr>
                <w:rFonts w:ascii="Times New Roman" w:eastAsia="Times New Roman" w:hAnsi="Times New Roman" w:cs="Times New Roman"/>
                <w:sz w:val="16"/>
                <w:szCs w:val="16"/>
              </w:rPr>
            </w:pPr>
            <w:r w:rsidRPr="009768D8">
              <w:rPr>
                <w:rFonts w:ascii="Times New Roman" w:hAnsi="Times New Roman" w:cs="Times New Roman"/>
                <w:sz w:val="16"/>
                <w:szCs w:val="16"/>
              </w:rPr>
              <w:t>________________</w:t>
            </w:r>
            <w:r w:rsidR="00477F6F" w:rsidRPr="009768D8">
              <w:rPr>
                <w:rFonts w:ascii="Times New Roman" w:hAnsi="Times New Roman" w:cs="Times New Roman"/>
                <w:sz w:val="16"/>
                <w:szCs w:val="16"/>
              </w:rPr>
              <w:t xml:space="preserve"> /</w:t>
            </w:r>
            <w:r w:rsidR="000B564F" w:rsidRPr="009768D8">
              <w:rPr>
                <w:rFonts w:ascii="Times New Roman" w:hAnsi="Times New Roman" w:cs="Times New Roman"/>
                <w:sz w:val="16"/>
                <w:szCs w:val="16"/>
              </w:rPr>
              <w:t>В.В. Парлюк</w:t>
            </w:r>
            <w:r w:rsidR="00477F6F" w:rsidRPr="009768D8">
              <w:rPr>
                <w:rFonts w:ascii="Times New Roman" w:hAnsi="Times New Roman" w:cs="Times New Roman"/>
                <w:sz w:val="16"/>
                <w:szCs w:val="16"/>
              </w:rPr>
              <w:t>/</w:t>
            </w:r>
          </w:p>
          <w:p w14:paraId="09D70A61" w14:textId="77777777" w:rsidR="00477F6F" w:rsidRPr="009768D8" w:rsidRDefault="00477F6F" w:rsidP="00477F6F">
            <w:pPr>
              <w:jc w:val="center"/>
              <w:rPr>
                <w:rFonts w:ascii="Times New Roman" w:eastAsia="Times New Roman" w:hAnsi="Times New Roman" w:cs="Times New Roman"/>
                <w:sz w:val="16"/>
                <w:szCs w:val="16"/>
              </w:rPr>
            </w:pPr>
          </w:p>
        </w:tc>
      </w:tr>
    </w:tbl>
    <w:p w14:paraId="7008B157" w14:textId="77777777" w:rsidR="00F1584F" w:rsidRPr="009A238D" w:rsidRDefault="00F1584F" w:rsidP="00477F6F">
      <w:pPr>
        <w:spacing w:after="0"/>
        <w:rPr>
          <w:rFonts w:ascii="Times New Roman" w:eastAsia="Times New Roman" w:hAnsi="Times New Roman" w:cs="Times New Roman"/>
          <w:i/>
          <w:sz w:val="16"/>
          <w:szCs w:val="16"/>
        </w:rPr>
        <w:sectPr w:rsidR="00F1584F" w:rsidRPr="009A238D" w:rsidSect="00F1584F">
          <w:headerReference w:type="default" r:id="rId13"/>
          <w:headerReference w:type="first" r:id="rId14"/>
          <w:pgSz w:w="11906" w:h="16838"/>
          <w:pgMar w:top="1134" w:right="567" w:bottom="1134" w:left="1418" w:header="709" w:footer="709" w:gutter="0"/>
          <w:pgNumType w:start="1"/>
          <w:cols w:space="708"/>
          <w:titlePg/>
          <w:docGrid w:linePitch="381"/>
        </w:sectPr>
      </w:pPr>
    </w:p>
    <w:p w14:paraId="188854B6" w14:textId="77777777" w:rsidR="00F1584F" w:rsidRPr="009A238D" w:rsidRDefault="00F1584F" w:rsidP="00F1584F">
      <w:pPr>
        <w:tabs>
          <w:tab w:val="left" w:pos="5851"/>
        </w:tabs>
        <w:spacing w:after="0" w:line="240" w:lineRule="auto"/>
        <w:jc w:val="right"/>
        <w:rPr>
          <w:rFonts w:ascii="Times New Roman" w:eastAsia="Times New Roman" w:hAnsi="Times New Roman" w:cs="Times New Roman"/>
          <w:sz w:val="16"/>
          <w:szCs w:val="16"/>
        </w:rPr>
      </w:pPr>
      <w:r w:rsidRPr="009A238D">
        <w:rPr>
          <w:rFonts w:ascii="Times New Roman" w:eastAsia="Times New Roman" w:hAnsi="Times New Roman" w:cs="Times New Roman"/>
          <w:sz w:val="16"/>
          <w:szCs w:val="16"/>
        </w:rPr>
        <w:lastRenderedPageBreak/>
        <w:t>Приложение № 2 к Контракту</w:t>
      </w:r>
    </w:p>
    <w:p w14:paraId="25215918" w14:textId="22AE172A" w:rsidR="00C155F4" w:rsidRPr="00AF5F75" w:rsidRDefault="00C155F4" w:rsidP="00C155F4">
      <w:pPr>
        <w:tabs>
          <w:tab w:val="left" w:pos="5851"/>
        </w:tabs>
        <w:spacing w:after="0" w:line="288" w:lineRule="auto"/>
        <w:ind w:firstLine="709"/>
        <w:jc w:val="right"/>
        <w:rPr>
          <w:rFonts w:ascii="Times New Roman" w:eastAsia="Times New Roman" w:hAnsi="Times New Roman" w:cs="Times New Roman"/>
          <w:sz w:val="16"/>
          <w:szCs w:val="16"/>
        </w:rPr>
      </w:pPr>
      <w:bookmarkStart w:id="1" w:name="_Hlk189467092"/>
      <w:r w:rsidRPr="00AF5F75">
        <w:rPr>
          <w:rFonts w:ascii="Times New Roman" w:eastAsia="Times New Roman" w:hAnsi="Times New Roman" w:cs="Times New Roman"/>
          <w:sz w:val="16"/>
          <w:szCs w:val="16"/>
        </w:rPr>
        <w:t>№ 0</w:t>
      </w:r>
      <w:r w:rsidR="00441AD3">
        <w:rPr>
          <w:rFonts w:ascii="Times New Roman" w:eastAsia="Times New Roman" w:hAnsi="Times New Roman" w:cs="Times New Roman"/>
          <w:sz w:val="16"/>
          <w:szCs w:val="16"/>
        </w:rPr>
        <w:t>5</w:t>
      </w:r>
      <w:r w:rsidRPr="00AF5F75">
        <w:rPr>
          <w:rFonts w:ascii="Times New Roman" w:eastAsia="Times New Roman" w:hAnsi="Times New Roman" w:cs="Times New Roman"/>
          <w:sz w:val="16"/>
          <w:szCs w:val="16"/>
        </w:rPr>
        <w:t xml:space="preserve"> от</w:t>
      </w:r>
      <w:r w:rsidR="004616F5" w:rsidRPr="00AF5F75">
        <w:rPr>
          <w:rFonts w:ascii="Times New Roman" w:eastAsia="Times New Roman" w:hAnsi="Times New Roman" w:cs="Times New Roman"/>
          <w:sz w:val="16"/>
          <w:szCs w:val="16"/>
        </w:rPr>
        <w:t xml:space="preserve"> </w:t>
      </w:r>
      <w:r w:rsidR="000B564F">
        <w:rPr>
          <w:rFonts w:ascii="Times New Roman" w:eastAsia="Times New Roman" w:hAnsi="Times New Roman" w:cs="Times New Roman"/>
          <w:sz w:val="16"/>
          <w:szCs w:val="16"/>
        </w:rPr>
        <w:t xml:space="preserve"> «</w:t>
      </w:r>
      <w:r w:rsidR="00CB4B1B">
        <w:rPr>
          <w:rFonts w:ascii="Times New Roman" w:eastAsia="Times New Roman" w:hAnsi="Times New Roman" w:cs="Times New Roman"/>
          <w:sz w:val="16"/>
          <w:szCs w:val="16"/>
        </w:rPr>
        <w:t>0</w:t>
      </w:r>
      <w:r w:rsidR="00441AD3">
        <w:rPr>
          <w:rFonts w:ascii="Times New Roman" w:eastAsia="Times New Roman" w:hAnsi="Times New Roman" w:cs="Times New Roman"/>
          <w:sz w:val="16"/>
          <w:szCs w:val="16"/>
        </w:rPr>
        <w:t>4</w:t>
      </w:r>
      <w:r w:rsidRPr="00AF5F75">
        <w:rPr>
          <w:rFonts w:ascii="Times New Roman" w:eastAsia="Times New Roman" w:hAnsi="Times New Roman" w:cs="Times New Roman"/>
          <w:sz w:val="16"/>
          <w:szCs w:val="16"/>
        </w:rPr>
        <w:t>»</w:t>
      </w:r>
      <w:r w:rsidR="00ED2505">
        <w:rPr>
          <w:rFonts w:ascii="Times New Roman" w:eastAsia="Times New Roman" w:hAnsi="Times New Roman" w:cs="Times New Roman"/>
          <w:sz w:val="16"/>
          <w:szCs w:val="16"/>
        </w:rPr>
        <w:t xml:space="preserve"> </w:t>
      </w:r>
      <w:r w:rsidR="00441AD3">
        <w:rPr>
          <w:rFonts w:ascii="Times New Roman" w:eastAsia="Times New Roman" w:hAnsi="Times New Roman" w:cs="Times New Roman"/>
          <w:sz w:val="16"/>
          <w:szCs w:val="16"/>
        </w:rPr>
        <w:t>мая</w:t>
      </w:r>
      <w:r w:rsidR="004616F5" w:rsidRPr="00AF5F75">
        <w:rPr>
          <w:rFonts w:ascii="Times New Roman" w:eastAsia="Times New Roman" w:hAnsi="Times New Roman" w:cs="Times New Roman"/>
          <w:sz w:val="16"/>
          <w:szCs w:val="16"/>
        </w:rPr>
        <w:t xml:space="preserve"> </w:t>
      </w:r>
      <w:r w:rsidRPr="00AF5F75">
        <w:rPr>
          <w:rFonts w:ascii="Times New Roman" w:eastAsia="Times New Roman" w:hAnsi="Times New Roman" w:cs="Times New Roman"/>
          <w:sz w:val="16"/>
          <w:szCs w:val="16"/>
        </w:rPr>
        <w:t>202</w:t>
      </w:r>
      <w:r w:rsidR="000B564F">
        <w:rPr>
          <w:rFonts w:ascii="Times New Roman" w:eastAsia="Times New Roman" w:hAnsi="Times New Roman" w:cs="Times New Roman"/>
          <w:sz w:val="16"/>
          <w:szCs w:val="16"/>
        </w:rPr>
        <w:t>6</w:t>
      </w:r>
      <w:r w:rsidRPr="00AF5F75">
        <w:rPr>
          <w:rFonts w:ascii="Times New Roman" w:eastAsia="Times New Roman" w:hAnsi="Times New Roman" w:cs="Times New Roman"/>
          <w:sz w:val="16"/>
          <w:szCs w:val="16"/>
        </w:rPr>
        <w:t xml:space="preserve"> года</w:t>
      </w:r>
    </w:p>
    <w:bookmarkEnd w:id="1"/>
    <w:p w14:paraId="00B7D356" w14:textId="77777777" w:rsidR="00B80096" w:rsidRPr="009A238D" w:rsidRDefault="00B80096" w:rsidP="00B80096">
      <w:pPr>
        <w:tabs>
          <w:tab w:val="left" w:pos="5851"/>
        </w:tabs>
        <w:spacing w:after="0" w:line="288" w:lineRule="auto"/>
        <w:ind w:firstLine="709"/>
        <w:jc w:val="right"/>
        <w:rPr>
          <w:rFonts w:ascii="Times New Roman" w:eastAsia="Times New Roman" w:hAnsi="Times New Roman" w:cs="Times New Roman"/>
          <w:sz w:val="16"/>
          <w:szCs w:val="16"/>
        </w:rPr>
      </w:pPr>
    </w:p>
    <w:p w14:paraId="273349DC" w14:textId="6FE63F8E" w:rsidR="00F1584F" w:rsidRPr="009A238D" w:rsidRDefault="00F1584F" w:rsidP="00CB4B1B">
      <w:pPr>
        <w:spacing w:after="0" w:line="240" w:lineRule="auto"/>
        <w:ind w:firstLine="900"/>
        <w:jc w:val="center"/>
        <w:rPr>
          <w:rFonts w:ascii="Times New Roman" w:eastAsia="Calibri" w:hAnsi="Times New Roman" w:cs="Times New Roman"/>
          <w:sz w:val="16"/>
          <w:szCs w:val="16"/>
          <w:lang w:eastAsia="en-US"/>
        </w:rPr>
      </w:pPr>
      <w:r w:rsidRPr="009A238D">
        <w:rPr>
          <w:rFonts w:ascii="Times New Roman" w:eastAsia="Calibri" w:hAnsi="Times New Roman" w:cs="Times New Roman"/>
          <w:sz w:val="16"/>
          <w:szCs w:val="16"/>
          <w:lang w:eastAsia="en-US"/>
        </w:rPr>
        <w:t xml:space="preserve">Стоимость услуг по организации школьного питания в период с </w:t>
      </w:r>
      <w:r w:rsidR="00CB4B1B">
        <w:rPr>
          <w:rFonts w:ascii="Times New Roman" w:eastAsia="Calibri" w:hAnsi="Times New Roman" w:cs="Times New Roman"/>
          <w:sz w:val="16"/>
          <w:szCs w:val="16"/>
          <w:lang w:eastAsia="en-US"/>
        </w:rPr>
        <w:t>0</w:t>
      </w:r>
      <w:r w:rsidR="00441AD3">
        <w:rPr>
          <w:rFonts w:ascii="Times New Roman" w:eastAsia="Calibri" w:hAnsi="Times New Roman" w:cs="Times New Roman"/>
          <w:sz w:val="16"/>
          <w:szCs w:val="16"/>
          <w:lang w:eastAsia="en-US"/>
        </w:rPr>
        <w:t>4</w:t>
      </w:r>
      <w:r w:rsidR="00541091" w:rsidRPr="009A238D">
        <w:rPr>
          <w:rFonts w:ascii="Times New Roman" w:eastAsia="Calibri" w:hAnsi="Times New Roman" w:cs="Times New Roman"/>
          <w:sz w:val="16"/>
          <w:szCs w:val="16"/>
          <w:lang w:eastAsia="en-US"/>
        </w:rPr>
        <w:t>.</w:t>
      </w:r>
      <w:r w:rsidR="000B564F">
        <w:rPr>
          <w:rFonts w:ascii="Times New Roman" w:eastAsia="Calibri" w:hAnsi="Times New Roman" w:cs="Times New Roman"/>
          <w:sz w:val="16"/>
          <w:szCs w:val="16"/>
          <w:lang w:eastAsia="en-US"/>
        </w:rPr>
        <w:t>0</w:t>
      </w:r>
      <w:r w:rsidR="00441AD3">
        <w:rPr>
          <w:rFonts w:ascii="Times New Roman" w:eastAsia="Calibri" w:hAnsi="Times New Roman" w:cs="Times New Roman"/>
          <w:sz w:val="16"/>
          <w:szCs w:val="16"/>
          <w:lang w:eastAsia="en-US"/>
        </w:rPr>
        <w:t>5</w:t>
      </w:r>
      <w:r w:rsidR="00541091" w:rsidRPr="009A238D">
        <w:rPr>
          <w:rFonts w:ascii="Times New Roman" w:eastAsia="Calibri" w:hAnsi="Times New Roman" w:cs="Times New Roman"/>
          <w:sz w:val="16"/>
          <w:szCs w:val="16"/>
          <w:lang w:eastAsia="en-US"/>
        </w:rPr>
        <w:t>.202</w:t>
      </w:r>
      <w:r w:rsidR="000B564F">
        <w:rPr>
          <w:rFonts w:ascii="Times New Roman" w:eastAsia="Calibri" w:hAnsi="Times New Roman" w:cs="Times New Roman"/>
          <w:sz w:val="16"/>
          <w:szCs w:val="16"/>
          <w:lang w:eastAsia="en-US"/>
        </w:rPr>
        <w:t>6</w:t>
      </w:r>
      <w:r w:rsidR="00E150BF" w:rsidRPr="009A238D">
        <w:rPr>
          <w:rFonts w:ascii="Times New Roman" w:eastAsia="Calibri" w:hAnsi="Times New Roman" w:cs="Times New Roman"/>
          <w:sz w:val="16"/>
          <w:szCs w:val="16"/>
          <w:lang w:eastAsia="en-US"/>
        </w:rPr>
        <w:t xml:space="preserve">г. по </w:t>
      </w:r>
      <w:r w:rsidR="00441AD3">
        <w:rPr>
          <w:rFonts w:ascii="Times New Roman" w:eastAsia="Calibri" w:hAnsi="Times New Roman" w:cs="Times New Roman"/>
          <w:sz w:val="16"/>
          <w:szCs w:val="16"/>
          <w:lang w:eastAsia="en-US"/>
        </w:rPr>
        <w:t>29</w:t>
      </w:r>
      <w:r w:rsidR="00541091" w:rsidRPr="009A238D">
        <w:rPr>
          <w:rFonts w:ascii="Times New Roman" w:eastAsia="Calibri" w:hAnsi="Times New Roman" w:cs="Times New Roman"/>
          <w:sz w:val="16"/>
          <w:szCs w:val="16"/>
          <w:lang w:eastAsia="en-US"/>
        </w:rPr>
        <w:t>.</w:t>
      </w:r>
      <w:r w:rsidR="000B564F">
        <w:rPr>
          <w:rFonts w:ascii="Times New Roman" w:eastAsia="Calibri" w:hAnsi="Times New Roman" w:cs="Times New Roman"/>
          <w:sz w:val="16"/>
          <w:szCs w:val="16"/>
          <w:lang w:eastAsia="en-US"/>
        </w:rPr>
        <w:t>0</w:t>
      </w:r>
      <w:r w:rsidR="00441AD3">
        <w:rPr>
          <w:rFonts w:ascii="Times New Roman" w:eastAsia="Calibri" w:hAnsi="Times New Roman" w:cs="Times New Roman"/>
          <w:sz w:val="16"/>
          <w:szCs w:val="16"/>
          <w:lang w:eastAsia="en-US"/>
        </w:rPr>
        <w:t>5</w:t>
      </w:r>
      <w:r w:rsidR="00541091" w:rsidRPr="009A238D">
        <w:rPr>
          <w:rFonts w:ascii="Times New Roman" w:eastAsia="Calibri" w:hAnsi="Times New Roman" w:cs="Times New Roman"/>
          <w:sz w:val="16"/>
          <w:szCs w:val="16"/>
          <w:lang w:eastAsia="en-US"/>
        </w:rPr>
        <w:t>.202</w:t>
      </w:r>
      <w:r w:rsidR="000B564F">
        <w:rPr>
          <w:rFonts w:ascii="Times New Roman" w:eastAsia="Calibri" w:hAnsi="Times New Roman" w:cs="Times New Roman"/>
          <w:sz w:val="16"/>
          <w:szCs w:val="16"/>
          <w:lang w:eastAsia="en-US"/>
        </w:rPr>
        <w:t>6</w:t>
      </w:r>
      <w:r w:rsidRPr="009A238D">
        <w:rPr>
          <w:rFonts w:ascii="Times New Roman" w:eastAsia="Calibri" w:hAnsi="Times New Roman" w:cs="Times New Roman"/>
          <w:sz w:val="16"/>
          <w:szCs w:val="16"/>
          <w:lang w:eastAsia="en-US"/>
        </w:rPr>
        <w:t>г.</w:t>
      </w:r>
    </w:p>
    <w:p w14:paraId="75A53890" w14:textId="77777777" w:rsidR="00F1584F" w:rsidRPr="009A238D" w:rsidRDefault="00F1584F" w:rsidP="00F1584F">
      <w:pPr>
        <w:spacing w:after="0"/>
        <w:jc w:val="center"/>
        <w:rPr>
          <w:rFonts w:ascii="Times New Roman" w:eastAsia="Times New Roman" w:hAnsi="Times New Roman" w:cs="Times New Roman"/>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5"/>
        <w:gridCol w:w="1437"/>
        <w:gridCol w:w="703"/>
        <w:gridCol w:w="1883"/>
        <w:gridCol w:w="1784"/>
        <w:gridCol w:w="1859"/>
        <w:gridCol w:w="618"/>
        <w:gridCol w:w="1489"/>
      </w:tblGrid>
      <w:tr w:rsidR="00F1584F" w:rsidRPr="009A238D" w14:paraId="24EF21C9" w14:textId="77777777" w:rsidTr="001040B5">
        <w:trPr>
          <w:trHeight w:val="2283"/>
          <w:jc w:val="center"/>
        </w:trPr>
        <w:tc>
          <w:tcPr>
            <w:tcW w:w="1456" w:type="pct"/>
            <w:tcBorders>
              <w:top w:val="single" w:sz="4" w:space="0" w:color="auto"/>
              <w:left w:val="single" w:sz="4" w:space="0" w:color="auto"/>
              <w:right w:val="single" w:sz="4" w:space="0" w:color="auto"/>
            </w:tcBorders>
            <w:vAlign w:val="center"/>
          </w:tcPr>
          <w:p w14:paraId="5E77E821" w14:textId="77777777" w:rsidR="00F1584F" w:rsidRPr="009A238D" w:rsidRDefault="00F1584F" w:rsidP="00F1584F">
            <w:pPr>
              <w:spacing w:line="252" w:lineRule="auto"/>
              <w:jc w:val="center"/>
              <w:outlineLvl w:val="0"/>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Категория учащихся</w:t>
            </w:r>
          </w:p>
        </w:tc>
        <w:tc>
          <w:tcPr>
            <w:tcW w:w="521" w:type="pct"/>
            <w:tcBorders>
              <w:top w:val="single" w:sz="4" w:space="0" w:color="auto"/>
              <w:left w:val="single" w:sz="4" w:space="0" w:color="auto"/>
              <w:right w:val="single" w:sz="4" w:space="0" w:color="auto"/>
            </w:tcBorders>
            <w:vAlign w:val="center"/>
            <w:hideMark/>
          </w:tcPr>
          <w:p w14:paraId="39112D4E" w14:textId="77777777" w:rsidR="00F1584F" w:rsidRPr="009A238D" w:rsidRDefault="00F1584F" w:rsidP="00F1584F">
            <w:pPr>
              <w:spacing w:line="252" w:lineRule="auto"/>
              <w:jc w:val="center"/>
              <w:outlineLvl w:val="0"/>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Количество</w:t>
            </w:r>
          </w:p>
          <w:p w14:paraId="6303D1B7" w14:textId="77777777" w:rsidR="00F1584F" w:rsidRPr="009A238D" w:rsidRDefault="00F1584F" w:rsidP="00F1584F">
            <w:pPr>
              <w:spacing w:line="252" w:lineRule="auto"/>
              <w:jc w:val="center"/>
              <w:outlineLvl w:val="0"/>
              <w:rPr>
                <w:rFonts w:ascii="Times New Roman" w:eastAsia="Times New Roman" w:hAnsi="Times New Roman" w:cs="Times New Roman"/>
                <w:b/>
                <w:snapToGrid w:val="0"/>
                <w:sz w:val="16"/>
                <w:szCs w:val="16"/>
                <w:u w:val="single"/>
              </w:rPr>
            </w:pPr>
            <w:r w:rsidRPr="009A238D">
              <w:rPr>
                <w:rFonts w:ascii="Times New Roman" w:eastAsia="Times New Roman" w:hAnsi="Times New Roman" w:cs="Times New Roman"/>
                <w:snapToGrid w:val="0"/>
                <w:sz w:val="16"/>
                <w:szCs w:val="16"/>
              </w:rPr>
              <w:t>(чел.)</w:t>
            </w:r>
          </w:p>
        </w:tc>
        <w:tc>
          <w:tcPr>
            <w:tcW w:w="255" w:type="pct"/>
            <w:tcBorders>
              <w:top w:val="single" w:sz="4" w:space="0" w:color="auto"/>
              <w:left w:val="single" w:sz="4" w:space="0" w:color="auto"/>
              <w:bottom w:val="single" w:sz="4" w:space="0" w:color="auto"/>
              <w:right w:val="single" w:sz="4" w:space="0" w:color="auto"/>
            </w:tcBorders>
            <w:vAlign w:val="center"/>
            <w:hideMark/>
          </w:tcPr>
          <w:p w14:paraId="24914528" w14:textId="77777777" w:rsidR="00F1584F" w:rsidRPr="009A238D" w:rsidRDefault="00F1584F" w:rsidP="00F1584F">
            <w:pPr>
              <w:spacing w:line="252" w:lineRule="auto"/>
              <w:jc w:val="center"/>
              <w:outlineLvl w:val="0"/>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Кол-во</w:t>
            </w:r>
          </w:p>
          <w:p w14:paraId="7416C3AE" w14:textId="77777777" w:rsidR="00F1584F" w:rsidRPr="009A238D" w:rsidRDefault="00F1584F" w:rsidP="00F1584F">
            <w:pPr>
              <w:spacing w:line="252" w:lineRule="auto"/>
              <w:jc w:val="center"/>
              <w:outlineLvl w:val="0"/>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дней</w:t>
            </w:r>
          </w:p>
        </w:tc>
        <w:tc>
          <w:tcPr>
            <w:tcW w:w="683" w:type="pct"/>
            <w:tcBorders>
              <w:top w:val="single" w:sz="4" w:space="0" w:color="auto"/>
              <w:left w:val="single" w:sz="4" w:space="0" w:color="auto"/>
              <w:right w:val="single" w:sz="4" w:space="0" w:color="auto"/>
            </w:tcBorders>
            <w:shd w:val="clear" w:color="auto" w:fill="auto"/>
            <w:vAlign w:val="center"/>
            <w:hideMark/>
          </w:tcPr>
          <w:p w14:paraId="285DD43C" w14:textId="77777777" w:rsidR="00F1584F" w:rsidRPr="009A238D" w:rsidRDefault="00F1584F" w:rsidP="00F1584F">
            <w:pPr>
              <w:spacing w:line="252" w:lineRule="auto"/>
              <w:jc w:val="center"/>
              <w:outlineLvl w:val="0"/>
              <w:rPr>
                <w:rFonts w:ascii="Times New Roman" w:eastAsia="Times New Roman" w:hAnsi="Times New Roman" w:cs="Times New Roman"/>
                <w:b/>
                <w:snapToGrid w:val="0"/>
                <w:sz w:val="16"/>
                <w:szCs w:val="16"/>
                <w:u w:val="single"/>
              </w:rPr>
            </w:pPr>
            <w:r w:rsidRPr="009A238D">
              <w:rPr>
                <w:rFonts w:ascii="Times New Roman" w:eastAsia="Times New Roman" w:hAnsi="Times New Roman" w:cs="Times New Roman"/>
                <w:snapToGrid w:val="0"/>
                <w:sz w:val="16"/>
                <w:szCs w:val="16"/>
              </w:rPr>
              <w:t>Стоимость продуктов питания на одного учащегося в день для приготовления питания, (руб.)</w:t>
            </w:r>
          </w:p>
        </w:tc>
        <w:tc>
          <w:tcPr>
            <w:tcW w:w="647" w:type="pct"/>
            <w:tcBorders>
              <w:top w:val="single" w:sz="4" w:space="0" w:color="auto"/>
              <w:left w:val="single" w:sz="4" w:space="0" w:color="auto"/>
              <w:right w:val="single" w:sz="4" w:space="0" w:color="auto"/>
            </w:tcBorders>
            <w:shd w:val="clear" w:color="auto" w:fill="auto"/>
            <w:vAlign w:val="center"/>
          </w:tcPr>
          <w:p w14:paraId="32A3DC89" w14:textId="77777777" w:rsidR="00F1584F" w:rsidRPr="009A238D" w:rsidRDefault="00F1584F" w:rsidP="00F1584F">
            <w:pPr>
              <w:spacing w:line="252" w:lineRule="auto"/>
              <w:jc w:val="center"/>
              <w:outlineLvl w:val="0"/>
              <w:rPr>
                <w:rFonts w:ascii="Times New Roman" w:eastAsia="Times New Roman" w:hAnsi="Times New Roman" w:cs="Times New Roman"/>
                <w:b/>
                <w:snapToGrid w:val="0"/>
                <w:sz w:val="16"/>
                <w:szCs w:val="16"/>
                <w:u w:val="single"/>
              </w:rPr>
            </w:pPr>
            <w:r w:rsidRPr="009A238D">
              <w:rPr>
                <w:rFonts w:ascii="Times New Roman" w:eastAsia="Times New Roman" w:hAnsi="Times New Roman" w:cs="Times New Roman"/>
                <w:snapToGrid w:val="0"/>
                <w:sz w:val="16"/>
                <w:szCs w:val="16"/>
              </w:rPr>
              <w:t>Стоимость услуг на одного учащегося в день для приготовления питания, (руб.)</w:t>
            </w:r>
          </w:p>
        </w:tc>
        <w:tc>
          <w:tcPr>
            <w:tcW w:w="674" w:type="pct"/>
            <w:tcBorders>
              <w:top w:val="single" w:sz="4" w:space="0" w:color="auto"/>
              <w:left w:val="single" w:sz="4" w:space="0" w:color="auto"/>
              <w:right w:val="single" w:sz="4" w:space="0" w:color="auto"/>
            </w:tcBorders>
            <w:shd w:val="clear" w:color="auto" w:fill="auto"/>
            <w:vAlign w:val="center"/>
            <w:hideMark/>
          </w:tcPr>
          <w:p w14:paraId="53504C55" w14:textId="77777777" w:rsidR="00F1584F" w:rsidRPr="009A238D" w:rsidRDefault="00F1584F" w:rsidP="00F1584F">
            <w:pPr>
              <w:spacing w:line="252" w:lineRule="auto"/>
              <w:jc w:val="center"/>
              <w:outlineLvl w:val="0"/>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Общая сумма стоимости продуктов питания и услуг для приготовления питания, (руб.)</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8D4D8B" w14:textId="77777777" w:rsidR="00F1584F" w:rsidRPr="009A238D" w:rsidRDefault="00F1584F" w:rsidP="001040B5">
            <w:pPr>
              <w:spacing w:line="252" w:lineRule="auto"/>
              <w:ind w:right="-109"/>
              <w:outlineLvl w:val="0"/>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НДС</w:t>
            </w:r>
          </w:p>
        </w:tc>
        <w:tc>
          <w:tcPr>
            <w:tcW w:w="540" w:type="pct"/>
            <w:tcBorders>
              <w:top w:val="single" w:sz="4" w:space="0" w:color="auto"/>
              <w:left w:val="single" w:sz="4" w:space="0" w:color="auto"/>
              <w:bottom w:val="single" w:sz="4" w:space="0" w:color="auto"/>
              <w:right w:val="single" w:sz="4" w:space="0" w:color="auto"/>
            </w:tcBorders>
            <w:vAlign w:val="center"/>
            <w:hideMark/>
          </w:tcPr>
          <w:p w14:paraId="29E4A038" w14:textId="77777777" w:rsidR="00F1584F" w:rsidRPr="009A238D" w:rsidRDefault="00F1584F" w:rsidP="00F1584F">
            <w:pPr>
              <w:spacing w:line="252" w:lineRule="auto"/>
              <w:jc w:val="center"/>
              <w:outlineLvl w:val="0"/>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Общая сумма по организации питания,</w:t>
            </w:r>
          </w:p>
          <w:p w14:paraId="42E34C33" w14:textId="77777777" w:rsidR="00F1584F" w:rsidRPr="009A238D" w:rsidRDefault="00F1584F" w:rsidP="00F1584F">
            <w:pPr>
              <w:spacing w:line="252" w:lineRule="auto"/>
              <w:jc w:val="center"/>
              <w:outlineLvl w:val="0"/>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 руб.)</w:t>
            </w:r>
          </w:p>
        </w:tc>
      </w:tr>
      <w:tr w:rsidR="00DF28C5" w:rsidRPr="009A238D" w14:paraId="631017CA" w14:textId="77777777" w:rsidTr="00CE52C1">
        <w:trPr>
          <w:trHeight w:val="461"/>
          <w:jc w:val="center"/>
        </w:trPr>
        <w:tc>
          <w:tcPr>
            <w:tcW w:w="1456" w:type="pct"/>
            <w:tcBorders>
              <w:top w:val="single" w:sz="4" w:space="0" w:color="auto"/>
              <w:left w:val="single" w:sz="4" w:space="0" w:color="auto"/>
              <w:bottom w:val="single" w:sz="4" w:space="0" w:color="auto"/>
              <w:right w:val="single" w:sz="4" w:space="0" w:color="auto"/>
            </w:tcBorders>
            <w:vAlign w:val="center"/>
          </w:tcPr>
          <w:p w14:paraId="04EFED05" w14:textId="77777777" w:rsidR="00DF28C5" w:rsidRPr="009A238D" w:rsidRDefault="00DF28C5" w:rsidP="00DF28C5">
            <w:pPr>
              <w:jc w:val="both"/>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Учащихся 1-4-х классов</w:t>
            </w:r>
          </w:p>
        </w:tc>
        <w:tc>
          <w:tcPr>
            <w:tcW w:w="521" w:type="pct"/>
            <w:tcBorders>
              <w:top w:val="single" w:sz="4" w:space="0" w:color="auto"/>
              <w:left w:val="single" w:sz="4" w:space="0" w:color="auto"/>
              <w:bottom w:val="single" w:sz="4" w:space="0" w:color="auto"/>
              <w:right w:val="single" w:sz="4" w:space="0" w:color="auto"/>
            </w:tcBorders>
            <w:hideMark/>
          </w:tcPr>
          <w:p w14:paraId="036499DC" w14:textId="5554377A" w:rsidR="00DF28C5" w:rsidRPr="009A238D" w:rsidRDefault="0014515C" w:rsidP="00DF28C5">
            <w:pPr>
              <w:jc w:val="center"/>
              <w:rPr>
                <w:sz w:val="16"/>
                <w:szCs w:val="16"/>
              </w:rPr>
            </w:pPr>
            <w:r>
              <w:rPr>
                <w:sz w:val="16"/>
                <w:szCs w:val="16"/>
              </w:rPr>
              <w:t>38</w:t>
            </w:r>
          </w:p>
        </w:tc>
        <w:tc>
          <w:tcPr>
            <w:tcW w:w="255" w:type="pct"/>
            <w:tcBorders>
              <w:top w:val="single" w:sz="4" w:space="0" w:color="auto"/>
              <w:left w:val="single" w:sz="4" w:space="0" w:color="auto"/>
              <w:bottom w:val="single" w:sz="4" w:space="0" w:color="auto"/>
              <w:right w:val="single" w:sz="4" w:space="0" w:color="auto"/>
            </w:tcBorders>
          </w:tcPr>
          <w:p w14:paraId="456F3383" w14:textId="0E8CD49B" w:rsidR="00DF28C5" w:rsidRPr="009A238D" w:rsidRDefault="00441AD3" w:rsidP="00CB4B1B">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5617F0F8" w14:textId="3279E48B" w:rsidR="00DF28C5" w:rsidRPr="009A238D" w:rsidRDefault="00471AD4" w:rsidP="00DF28C5">
            <w:pPr>
              <w:jc w:val="center"/>
              <w:rPr>
                <w:rFonts w:ascii="Times New Roman" w:hAnsi="Times New Roman"/>
                <w:sz w:val="16"/>
                <w:szCs w:val="16"/>
              </w:rPr>
            </w:pPr>
            <w:r>
              <w:rPr>
                <w:rFonts w:ascii="Times New Roman" w:hAnsi="Times New Roman"/>
                <w:sz w:val="16"/>
                <w:szCs w:val="16"/>
              </w:rPr>
              <w:t>75,09</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6F8445C3" w14:textId="31F845FE" w:rsidR="00DF28C5" w:rsidRPr="009A238D" w:rsidRDefault="00471AD4" w:rsidP="00DF28C5">
            <w:pPr>
              <w:jc w:val="center"/>
              <w:rPr>
                <w:rFonts w:ascii="Times New Roman" w:hAnsi="Times New Roman"/>
                <w:sz w:val="16"/>
                <w:szCs w:val="16"/>
              </w:rPr>
            </w:pPr>
            <w:r>
              <w:rPr>
                <w:rFonts w:ascii="Times New Roman" w:hAnsi="Times New Roman"/>
                <w:sz w:val="16"/>
                <w:szCs w:val="16"/>
              </w:rPr>
              <w:t>36,42</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40754AB8" w14:textId="0ABB9546" w:rsidR="00DF28C5" w:rsidRPr="009A238D" w:rsidRDefault="00471AD4" w:rsidP="00DF28C5">
            <w:pPr>
              <w:jc w:val="center"/>
              <w:rPr>
                <w:rFonts w:ascii="Times New Roman" w:hAnsi="Times New Roman"/>
                <w:sz w:val="16"/>
                <w:szCs w:val="16"/>
              </w:rPr>
            </w:pPr>
            <w:r>
              <w:rPr>
                <w:rFonts w:ascii="Times New Roman" w:hAnsi="Times New Roman"/>
                <w:sz w:val="16"/>
                <w:szCs w:val="16"/>
              </w:rPr>
              <w:t>111,51</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EC03880" w14:textId="77777777" w:rsidR="00DF28C5" w:rsidRPr="009A238D" w:rsidRDefault="00DF28C5" w:rsidP="00DF28C5">
            <w:pPr>
              <w:spacing w:line="252" w:lineRule="auto"/>
              <w:jc w:val="center"/>
              <w:outlineLvl w:val="0"/>
              <w:rPr>
                <w:rFonts w:ascii="Times New Roman" w:hAnsi="Times New Roman"/>
                <w:snapToGrid w:val="0"/>
                <w:sz w:val="16"/>
                <w:szCs w:val="16"/>
              </w:rPr>
            </w:pPr>
            <w:r w:rsidRPr="009A238D">
              <w:rPr>
                <w:rFonts w:ascii="Times New Roman" w:hAnsi="Times New Roman"/>
                <w:snapToGrid w:val="0"/>
                <w:sz w:val="16"/>
                <w:szCs w:val="16"/>
              </w:rPr>
              <w:t>-</w:t>
            </w:r>
          </w:p>
        </w:tc>
        <w:tc>
          <w:tcPr>
            <w:tcW w:w="540" w:type="pct"/>
            <w:tcBorders>
              <w:top w:val="single" w:sz="4" w:space="0" w:color="auto"/>
              <w:left w:val="single" w:sz="4" w:space="0" w:color="auto"/>
              <w:bottom w:val="single" w:sz="4" w:space="0" w:color="auto"/>
              <w:right w:val="single" w:sz="4" w:space="0" w:color="auto"/>
            </w:tcBorders>
            <w:vAlign w:val="center"/>
          </w:tcPr>
          <w:p w14:paraId="5F448786" w14:textId="51DF2AEB" w:rsidR="000D493E" w:rsidRPr="005858B7" w:rsidRDefault="00441AD3" w:rsidP="000D493E">
            <w:pPr>
              <w:jc w:val="center"/>
              <w:rPr>
                <w:rFonts w:ascii="Times New Roman" w:hAnsi="Times New Roman"/>
                <w:b/>
                <w:sz w:val="16"/>
                <w:szCs w:val="16"/>
              </w:rPr>
            </w:pPr>
            <w:r>
              <w:rPr>
                <w:rFonts w:ascii="Times New Roman" w:hAnsi="Times New Roman"/>
                <w:b/>
                <w:sz w:val="16"/>
                <w:szCs w:val="16"/>
              </w:rPr>
              <w:t>80 510,22</w:t>
            </w:r>
          </w:p>
        </w:tc>
      </w:tr>
      <w:tr w:rsidR="00C155F4" w:rsidRPr="009A238D" w14:paraId="147C92D7" w14:textId="77777777" w:rsidTr="00CE52C1">
        <w:trPr>
          <w:trHeight w:val="213"/>
          <w:jc w:val="center"/>
        </w:trPr>
        <w:tc>
          <w:tcPr>
            <w:tcW w:w="1456" w:type="pct"/>
            <w:tcBorders>
              <w:top w:val="single" w:sz="4" w:space="0" w:color="auto"/>
              <w:left w:val="single" w:sz="4" w:space="0" w:color="auto"/>
              <w:bottom w:val="single" w:sz="4" w:space="0" w:color="auto"/>
              <w:right w:val="single" w:sz="4" w:space="0" w:color="auto"/>
            </w:tcBorders>
            <w:vAlign w:val="center"/>
          </w:tcPr>
          <w:p w14:paraId="7B6D80BD" w14:textId="77777777" w:rsidR="00C155F4" w:rsidRPr="009A238D" w:rsidRDefault="00C155F4" w:rsidP="00C155F4">
            <w:pPr>
              <w:jc w:val="both"/>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Учащиеся 1-4-х классов с ОВЗ</w:t>
            </w:r>
          </w:p>
        </w:tc>
        <w:tc>
          <w:tcPr>
            <w:tcW w:w="521" w:type="pct"/>
            <w:tcBorders>
              <w:top w:val="single" w:sz="4" w:space="0" w:color="auto"/>
              <w:left w:val="single" w:sz="4" w:space="0" w:color="auto"/>
              <w:bottom w:val="single" w:sz="4" w:space="0" w:color="auto"/>
              <w:right w:val="single" w:sz="4" w:space="0" w:color="auto"/>
            </w:tcBorders>
            <w:hideMark/>
          </w:tcPr>
          <w:p w14:paraId="32F0C321" w14:textId="69FC1DBB" w:rsidR="00C155F4" w:rsidRPr="009A238D" w:rsidRDefault="00CE52C1" w:rsidP="00D2452F">
            <w:pPr>
              <w:jc w:val="center"/>
              <w:rPr>
                <w:sz w:val="16"/>
                <w:szCs w:val="16"/>
              </w:rPr>
            </w:pPr>
            <w:r>
              <w:rPr>
                <w:sz w:val="16"/>
                <w:szCs w:val="16"/>
              </w:rPr>
              <w:t>2</w:t>
            </w:r>
            <w:r w:rsidR="00D2452F">
              <w:rPr>
                <w:sz w:val="16"/>
                <w:szCs w:val="16"/>
              </w:rPr>
              <w:t>9</w:t>
            </w:r>
          </w:p>
        </w:tc>
        <w:tc>
          <w:tcPr>
            <w:tcW w:w="255" w:type="pct"/>
            <w:tcBorders>
              <w:top w:val="single" w:sz="4" w:space="0" w:color="auto"/>
              <w:left w:val="single" w:sz="4" w:space="0" w:color="auto"/>
              <w:bottom w:val="single" w:sz="4" w:space="0" w:color="auto"/>
              <w:right w:val="single" w:sz="4" w:space="0" w:color="auto"/>
            </w:tcBorders>
          </w:tcPr>
          <w:p w14:paraId="597A9530" w14:textId="4BC4FBF9" w:rsidR="00C155F4" w:rsidRPr="009A238D" w:rsidRDefault="00441AD3" w:rsidP="00893129">
            <w:pPr>
              <w:jc w:val="center"/>
              <w:rPr>
                <w:sz w:val="16"/>
                <w:szCs w:val="16"/>
              </w:rPr>
            </w:pPr>
            <w:r>
              <w:rPr>
                <w:sz w:val="16"/>
                <w:szCs w:val="16"/>
              </w:rPr>
              <w:t>19</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4EBA4839" w14:textId="647A0632" w:rsidR="00C155F4" w:rsidRPr="009A238D" w:rsidRDefault="00356F77" w:rsidP="00471AD4">
            <w:pPr>
              <w:jc w:val="center"/>
              <w:rPr>
                <w:rFonts w:ascii="Times New Roman" w:hAnsi="Times New Roman"/>
                <w:sz w:val="16"/>
                <w:szCs w:val="16"/>
              </w:rPr>
            </w:pPr>
            <w:r>
              <w:rPr>
                <w:rFonts w:ascii="Times New Roman" w:hAnsi="Times New Roman"/>
                <w:sz w:val="16"/>
                <w:szCs w:val="16"/>
              </w:rPr>
              <w:t>1</w:t>
            </w:r>
            <w:r w:rsidR="00471AD4">
              <w:rPr>
                <w:rFonts w:ascii="Times New Roman" w:hAnsi="Times New Roman"/>
                <w:sz w:val="16"/>
                <w:szCs w:val="16"/>
              </w:rPr>
              <w:t>79,34</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5B71A13A" w14:textId="234ECDAF" w:rsidR="00C155F4" w:rsidRPr="009A238D" w:rsidRDefault="00471AD4" w:rsidP="00C155F4">
            <w:pPr>
              <w:jc w:val="center"/>
              <w:rPr>
                <w:rFonts w:ascii="Times New Roman" w:hAnsi="Times New Roman"/>
                <w:sz w:val="16"/>
                <w:szCs w:val="16"/>
              </w:rPr>
            </w:pPr>
            <w:r>
              <w:rPr>
                <w:rFonts w:ascii="Times New Roman" w:hAnsi="Times New Roman"/>
                <w:sz w:val="16"/>
                <w:szCs w:val="16"/>
              </w:rPr>
              <w:t>88,68</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314304D7" w14:textId="5B5519A0" w:rsidR="00C155F4" w:rsidRPr="009A238D" w:rsidRDefault="00471AD4" w:rsidP="00C155F4">
            <w:pPr>
              <w:jc w:val="center"/>
              <w:rPr>
                <w:rFonts w:ascii="Times New Roman" w:hAnsi="Times New Roman"/>
                <w:sz w:val="16"/>
                <w:szCs w:val="16"/>
              </w:rPr>
            </w:pPr>
            <w:r>
              <w:rPr>
                <w:rFonts w:ascii="Times New Roman" w:hAnsi="Times New Roman"/>
                <w:sz w:val="16"/>
                <w:szCs w:val="16"/>
              </w:rPr>
              <w:t>268,02</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731D6C9E" w14:textId="77777777" w:rsidR="00C155F4" w:rsidRPr="009A238D" w:rsidRDefault="00C155F4" w:rsidP="00C155F4">
            <w:pPr>
              <w:jc w:val="center"/>
              <w:rPr>
                <w:rFonts w:ascii="Times New Roman" w:hAnsi="Times New Roman"/>
                <w:snapToGrid w:val="0"/>
                <w:sz w:val="16"/>
                <w:szCs w:val="16"/>
              </w:rPr>
            </w:pPr>
            <w:r w:rsidRPr="009A238D">
              <w:rPr>
                <w:rFonts w:ascii="Times New Roman" w:hAnsi="Times New Roman"/>
                <w:snapToGrid w:val="0"/>
                <w:sz w:val="16"/>
                <w:szCs w:val="16"/>
              </w:rPr>
              <w:t>-</w:t>
            </w:r>
          </w:p>
        </w:tc>
        <w:tc>
          <w:tcPr>
            <w:tcW w:w="540" w:type="pct"/>
            <w:tcBorders>
              <w:top w:val="single" w:sz="4" w:space="0" w:color="auto"/>
              <w:left w:val="single" w:sz="4" w:space="0" w:color="auto"/>
              <w:bottom w:val="single" w:sz="4" w:space="0" w:color="auto"/>
              <w:right w:val="single" w:sz="4" w:space="0" w:color="auto"/>
            </w:tcBorders>
            <w:vAlign w:val="center"/>
          </w:tcPr>
          <w:p w14:paraId="4ADCD24C" w14:textId="136135A0" w:rsidR="000D493E" w:rsidRPr="005858B7" w:rsidRDefault="00441AD3" w:rsidP="00CB4B1B">
            <w:pPr>
              <w:jc w:val="center"/>
              <w:rPr>
                <w:rFonts w:ascii="Times New Roman" w:hAnsi="Times New Roman"/>
                <w:b/>
                <w:sz w:val="16"/>
                <w:szCs w:val="16"/>
              </w:rPr>
            </w:pPr>
            <w:r>
              <w:rPr>
                <w:rFonts w:ascii="Times New Roman" w:hAnsi="Times New Roman"/>
                <w:b/>
                <w:sz w:val="16"/>
                <w:szCs w:val="16"/>
              </w:rPr>
              <w:t>147 679,02</w:t>
            </w:r>
          </w:p>
        </w:tc>
      </w:tr>
      <w:tr w:rsidR="00C155F4" w:rsidRPr="009A238D" w14:paraId="6D0B2817" w14:textId="77777777" w:rsidTr="00CE52C1">
        <w:trPr>
          <w:trHeight w:val="405"/>
          <w:jc w:val="center"/>
        </w:trPr>
        <w:tc>
          <w:tcPr>
            <w:tcW w:w="1456" w:type="pct"/>
            <w:tcBorders>
              <w:top w:val="single" w:sz="4" w:space="0" w:color="auto"/>
              <w:left w:val="single" w:sz="4" w:space="0" w:color="auto"/>
              <w:bottom w:val="single" w:sz="4" w:space="0" w:color="auto"/>
              <w:right w:val="single" w:sz="4" w:space="0" w:color="auto"/>
            </w:tcBorders>
            <w:vAlign w:val="center"/>
          </w:tcPr>
          <w:p w14:paraId="0A1A04CC" w14:textId="77777777" w:rsidR="00C155F4" w:rsidRPr="009A238D" w:rsidRDefault="00C155F4" w:rsidP="00C155F4">
            <w:pPr>
              <w:jc w:val="right"/>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в том числе: первое питание</w:t>
            </w:r>
          </w:p>
        </w:tc>
        <w:tc>
          <w:tcPr>
            <w:tcW w:w="521" w:type="pct"/>
            <w:tcBorders>
              <w:top w:val="single" w:sz="4" w:space="0" w:color="auto"/>
              <w:left w:val="single" w:sz="4" w:space="0" w:color="auto"/>
              <w:bottom w:val="single" w:sz="4" w:space="0" w:color="auto"/>
              <w:right w:val="single" w:sz="4" w:space="0" w:color="auto"/>
            </w:tcBorders>
            <w:hideMark/>
          </w:tcPr>
          <w:p w14:paraId="2336AC8D" w14:textId="77777777" w:rsidR="00C155F4" w:rsidRPr="009A238D" w:rsidRDefault="00C155F4" w:rsidP="00C155F4">
            <w:pPr>
              <w:jc w:val="center"/>
              <w:rPr>
                <w:sz w:val="16"/>
                <w:szCs w:val="16"/>
              </w:rPr>
            </w:pPr>
          </w:p>
        </w:tc>
        <w:tc>
          <w:tcPr>
            <w:tcW w:w="255" w:type="pct"/>
            <w:tcBorders>
              <w:top w:val="single" w:sz="4" w:space="0" w:color="auto"/>
              <w:left w:val="single" w:sz="4" w:space="0" w:color="auto"/>
              <w:bottom w:val="single" w:sz="4" w:space="0" w:color="auto"/>
              <w:right w:val="single" w:sz="4" w:space="0" w:color="auto"/>
            </w:tcBorders>
          </w:tcPr>
          <w:p w14:paraId="038657AC" w14:textId="5F036C1A" w:rsidR="00C155F4" w:rsidRPr="009A238D" w:rsidRDefault="00441AD3" w:rsidP="00C155F4">
            <w:pPr>
              <w:jc w:val="center"/>
              <w:rPr>
                <w:sz w:val="16"/>
                <w:szCs w:val="16"/>
              </w:rPr>
            </w:pPr>
            <w:r>
              <w:rPr>
                <w:sz w:val="16"/>
                <w:szCs w:val="16"/>
              </w:rPr>
              <w:t>19</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53DE08AC" w14:textId="7ABCCF2A" w:rsidR="00C155F4" w:rsidRPr="009A238D" w:rsidRDefault="00471AD4" w:rsidP="00C155F4">
            <w:pPr>
              <w:jc w:val="center"/>
              <w:rPr>
                <w:rFonts w:ascii="Times New Roman" w:hAnsi="Times New Roman"/>
                <w:sz w:val="16"/>
                <w:szCs w:val="16"/>
              </w:rPr>
            </w:pPr>
            <w:r>
              <w:rPr>
                <w:rFonts w:ascii="Times New Roman" w:hAnsi="Times New Roman"/>
                <w:sz w:val="16"/>
                <w:szCs w:val="16"/>
              </w:rPr>
              <w:t>75,09</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7FF8841" w14:textId="76215E65" w:rsidR="00C155F4" w:rsidRPr="009A238D" w:rsidRDefault="00471AD4" w:rsidP="00471AD4">
            <w:pPr>
              <w:jc w:val="center"/>
              <w:rPr>
                <w:rFonts w:ascii="Times New Roman" w:hAnsi="Times New Roman"/>
                <w:sz w:val="16"/>
                <w:szCs w:val="16"/>
              </w:rPr>
            </w:pPr>
            <w:r>
              <w:rPr>
                <w:rFonts w:ascii="Times New Roman" w:hAnsi="Times New Roman"/>
                <w:sz w:val="16"/>
                <w:szCs w:val="16"/>
              </w:rPr>
              <w:t>36,42</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711AC9F3" w14:textId="655F4E69" w:rsidR="00C155F4" w:rsidRPr="009A238D" w:rsidRDefault="00471AD4" w:rsidP="00C155F4">
            <w:pPr>
              <w:jc w:val="center"/>
              <w:rPr>
                <w:rFonts w:ascii="Times New Roman" w:hAnsi="Times New Roman"/>
                <w:sz w:val="16"/>
                <w:szCs w:val="16"/>
              </w:rPr>
            </w:pPr>
            <w:r>
              <w:rPr>
                <w:rFonts w:ascii="Times New Roman" w:hAnsi="Times New Roman"/>
                <w:sz w:val="16"/>
                <w:szCs w:val="16"/>
              </w:rPr>
              <w:t>111,51</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BC27327" w14:textId="77777777" w:rsidR="00C155F4" w:rsidRPr="009A238D" w:rsidRDefault="00C155F4" w:rsidP="00C155F4">
            <w:pPr>
              <w:spacing w:line="252" w:lineRule="auto"/>
              <w:jc w:val="center"/>
              <w:outlineLvl w:val="0"/>
              <w:rPr>
                <w:rFonts w:ascii="Times New Roman" w:hAnsi="Times New Roman"/>
                <w:snapToGrid w:val="0"/>
                <w:sz w:val="16"/>
                <w:szCs w:val="16"/>
              </w:rPr>
            </w:pPr>
            <w:r w:rsidRPr="009A238D">
              <w:rPr>
                <w:rFonts w:ascii="Times New Roman" w:hAnsi="Times New Roman"/>
                <w:snapToGrid w:val="0"/>
                <w:sz w:val="16"/>
                <w:szCs w:val="16"/>
              </w:rPr>
              <w:t>-</w:t>
            </w:r>
          </w:p>
        </w:tc>
        <w:tc>
          <w:tcPr>
            <w:tcW w:w="540" w:type="pct"/>
            <w:tcBorders>
              <w:top w:val="single" w:sz="4" w:space="0" w:color="auto"/>
              <w:left w:val="single" w:sz="4" w:space="0" w:color="auto"/>
              <w:bottom w:val="single" w:sz="4" w:space="0" w:color="auto"/>
              <w:right w:val="single" w:sz="4" w:space="0" w:color="auto"/>
            </w:tcBorders>
            <w:vAlign w:val="center"/>
          </w:tcPr>
          <w:p w14:paraId="5DC86D04" w14:textId="34BC7BDF" w:rsidR="00C155F4" w:rsidRPr="00FF139B" w:rsidRDefault="00441AD3" w:rsidP="00CB4B1B">
            <w:pPr>
              <w:jc w:val="center"/>
              <w:rPr>
                <w:rFonts w:ascii="Times New Roman" w:hAnsi="Times New Roman"/>
                <w:sz w:val="16"/>
                <w:szCs w:val="16"/>
              </w:rPr>
            </w:pPr>
            <w:r>
              <w:rPr>
                <w:rFonts w:ascii="Times New Roman" w:hAnsi="Times New Roman"/>
                <w:sz w:val="16"/>
                <w:szCs w:val="16"/>
              </w:rPr>
              <w:t>61 442,01</w:t>
            </w:r>
          </w:p>
        </w:tc>
      </w:tr>
      <w:tr w:rsidR="00C155F4" w:rsidRPr="009A238D" w14:paraId="30E1DEAC" w14:textId="77777777" w:rsidTr="00CE52C1">
        <w:trPr>
          <w:trHeight w:val="299"/>
          <w:jc w:val="center"/>
        </w:trPr>
        <w:tc>
          <w:tcPr>
            <w:tcW w:w="1456" w:type="pct"/>
            <w:tcBorders>
              <w:top w:val="single" w:sz="4" w:space="0" w:color="auto"/>
              <w:left w:val="single" w:sz="4" w:space="0" w:color="auto"/>
              <w:bottom w:val="single" w:sz="4" w:space="0" w:color="auto"/>
              <w:right w:val="single" w:sz="4" w:space="0" w:color="auto"/>
            </w:tcBorders>
            <w:vAlign w:val="center"/>
          </w:tcPr>
          <w:p w14:paraId="600DDAF0" w14:textId="77777777" w:rsidR="00C155F4" w:rsidRPr="009A238D" w:rsidRDefault="00C155F4" w:rsidP="00C155F4">
            <w:pPr>
              <w:jc w:val="right"/>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второе питание</w:t>
            </w:r>
          </w:p>
        </w:tc>
        <w:tc>
          <w:tcPr>
            <w:tcW w:w="521" w:type="pct"/>
            <w:tcBorders>
              <w:top w:val="single" w:sz="4" w:space="0" w:color="auto"/>
              <w:left w:val="single" w:sz="4" w:space="0" w:color="auto"/>
              <w:bottom w:val="single" w:sz="4" w:space="0" w:color="auto"/>
              <w:right w:val="single" w:sz="4" w:space="0" w:color="auto"/>
            </w:tcBorders>
            <w:hideMark/>
          </w:tcPr>
          <w:p w14:paraId="0E950846" w14:textId="77777777" w:rsidR="00C155F4" w:rsidRPr="009A238D" w:rsidRDefault="00C155F4" w:rsidP="00C155F4">
            <w:pPr>
              <w:jc w:val="center"/>
              <w:rPr>
                <w:sz w:val="16"/>
                <w:szCs w:val="16"/>
              </w:rPr>
            </w:pPr>
          </w:p>
        </w:tc>
        <w:tc>
          <w:tcPr>
            <w:tcW w:w="255" w:type="pct"/>
            <w:tcBorders>
              <w:top w:val="single" w:sz="4" w:space="0" w:color="auto"/>
              <w:left w:val="single" w:sz="4" w:space="0" w:color="auto"/>
              <w:bottom w:val="single" w:sz="4" w:space="0" w:color="auto"/>
              <w:right w:val="single" w:sz="4" w:space="0" w:color="auto"/>
            </w:tcBorders>
          </w:tcPr>
          <w:p w14:paraId="066B2C2A" w14:textId="215709D3" w:rsidR="00C155F4" w:rsidRPr="009A238D" w:rsidRDefault="00441AD3" w:rsidP="00C155F4">
            <w:pPr>
              <w:jc w:val="center"/>
              <w:rPr>
                <w:sz w:val="16"/>
                <w:szCs w:val="16"/>
              </w:rPr>
            </w:pPr>
            <w:r>
              <w:rPr>
                <w:sz w:val="16"/>
                <w:szCs w:val="16"/>
              </w:rPr>
              <w:t>19</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588A0CB7" w14:textId="023BF33A" w:rsidR="00C155F4" w:rsidRPr="009A238D" w:rsidRDefault="00B0720F" w:rsidP="00471AD4">
            <w:pPr>
              <w:jc w:val="center"/>
              <w:rPr>
                <w:rFonts w:ascii="Times New Roman" w:hAnsi="Times New Roman"/>
                <w:sz w:val="16"/>
                <w:szCs w:val="16"/>
              </w:rPr>
            </w:pPr>
            <w:r>
              <w:rPr>
                <w:rFonts w:ascii="Times New Roman" w:hAnsi="Times New Roman"/>
                <w:sz w:val="16"/>
                <w:szCs w:val="16"/>
              </w:rPr>
              <w:t>7</w:t>
            </w:r>
            <w:r w:rsidR="00471AD4">
              <w:rPr>
                <w:rFonts w:ascii="Times New Roman" w:hAnsi="Times New Roman"/>
                <w:sz w:val="16"/>
                <w:szCs w:val="16"/>
              </w:rPr>
              <w:t>5,09</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316B0EE" w14:textId="0CA8B378" w:rsidR="00C155F4" w:rsidRPr="009A238D" w:rsidRDefault="00471AD4" w:rsidP="00C155F4">
            <w:pPr>
              <w:jc w:val="center"/>
              <w:rPr>
                <w:rFonts w:ascii="Times New Roman" w:hAnsi="Times New Roman"/>
                <w:sz w:val="16"/>
                <w:szCs w:val="16"/>
              </w:rPr>
            </w:pPr>
            <w:r>
              <w:rPr>
                <w:rFonts w:ascii="Times New Roman" w:hAnsi="Times New Roman"/>
                <w:sz w:val="16"/>
                <w:szCs w:val="16"/>
              </w:rPr>
              <w:t>81,42</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588E7C3E" w14:textId="12C914C4" w:rsidR="00C155F4" w:rsidRPr="009A238D" w:rsidRDefault="00471AD4" w:rsidP="00C155F4">
            <w:pPr>
              <w:jc w:val="center"/>
              <w:rPr>
                <w:rFonts w:ascii="Times New Roman" w:hAnsi="Times New Roman"/>
                <w:sz w:val="16"/>
                <w:szCs w:val="16"/>
              </w:rPr>
            </w:pPr>
            <w:r>
              <w:rPr>
                <w:rFonts w:ascii="Times New Roman" w:hAnsi="Times New Roman"/>
                <w:sz w:val="16"/>
                <w:szCs w:val="16"/>
              </w:rPr>
              <w:t>156,51</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6D4131EF" w14:textId="77777777" w:rsidR="00C155F4" w:rsidRPr="009A238D" w:rsidRDefault="00C155F4" w:rsidP="00C155F4">
            <w:pPr>
              <w:jc w:val="center"/>
              <w:rPr>
                <w:rFonts w:ascii="Times New Roman" w:hAnsi="Times New Roman"/>
                <w:snapToGrid w:val="0"/>
                <w:sz w:val="16"/>
                <w:szCs w:val="16"/>
              </w:rPr>
            </w:pPr>
            <w:r w:rsidRPr="009A238D">
              <w:rPr>
                <w:rFonts w:ascii="Times New Roman" w:hAnsi="Times New Roman"/>
                <w:snapToGrid w:val="0"/>
                <w:sz w:val="16"/>
                <w:szCs w:val="16"/>
              </w:rPr>
              <w:t>-</w:t>
            </w:r>
          </w:p>
        </w:tc>
        <w:tc>
          <w:tcPr>
            <w:tcW w:w="540" w:type="pct"/>
            <w:tcBorders>
              <w:top w:val="single" w:sz="4" w:space="0" w:color="auto"/>
              <w:left w:val="single" w:sz="4" w:space="0" w:color="auto"/>
              <w:bottom w:val="single" w:sz="4" w:space="0" w:color="auto"/>
              <w:right w:val="single" w:sz="4" w:space="0" w:color="auto"/>
            </w:tcBorders>
            <w:vAlign w:val="center"/>
          </w:tcPr>
          <w:p w14:paraId="79258EBD" w14:textId="094A2A21" w:rsidR="00E468AE" w:rsidRPr="00FF139B" w:rsidRDefault="00441AD3" w:rsidP="00CB4B1B">
            <w:pPr>
              <w:jc w:val="center"/>
              <w:rPr>
                <w:rFonts w:ascii="Times New Roman" w:hAnsi="Times New Roman"/>
                <w:sz w:val="16"/>
                <w:szCs w:val="16"/>
              </w:rPr>
            </w:pPr>
            <w:r>
              <w:rPr>
                <w:rFonts w:ascii="Times New Roman" w:hAnsi="Times New Roman"/>
                <w:sz w:val="16"/>
                <w:szCs w:val="16"/>
              </w:rPr>
              <w:t>86 237,01</w:t>
            </w:r>
          </w:p>
        </w:tc>
      </w:tr>
      <w:tr w:rsidR="00C155F4" w:rsidRPr="009A238D" w14:paraId="4D343286" w14:textId="77777777" w:rsidTr="00CE52C1">
        <w:trPr>
          <w:trHeight w:val="335"/>
          <w:jc w:val="center"/>
        </w:trPr>
        <w:tc>
          <w:tcPr>
            <w:tcW w:w="1456" w:type="pct"/>
            <w:tcBorders>
              <w:top w:val="single" w:sz="4" w:space="0" w:color="auto"/>
              <w:left w:val="single" w:sz="4" w:space="0" w:color="auto"/>
              <w:bottom w:val="single" w:sz="4" w:space="0" w:color="auto"/>
              <w:right w:val="single" w:sz="4" w:space="0" w:color="auto"/>
            </w:tcBorders>
            <w:vAlign w:val="center"/>
          </w:tcPr>
          <w:p w14:paraId="6428499E" w14:textId="77777777" w:rsidR="00C155F4" w:rsidRPr="009A238D" w:rsidRDefault="00C155F4" w:rsidP="00C155F4">
            <w:pPr>
              <w:jc w:val="both"/>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Учащиеся 5-11-х классов</w:t>
            </w:r>
          </w:p>
        </w:tc>
        <w:tc>
          <w:tcPr>
            <w:tcW w:w="521" w:type="pct"/>
            <w:tcBorders>
              <w:top w:val="single" w:sz="4" w:space="0" w:color="auto"/>
              <w:left w:val="single" w:sz="4" w:space="0" w:color="auto"/>
              <w:bottom w:val="single" w:sz="4" w:space="0" w:color="auto"/>
              <w:right w:val="single" w:sz="4" w:space="0" w:color="auto"/>
            </w:tcBorders>
            <w:hideMark/>
          </w:tcPr>
          <w:p w14:paraId="789D2A21" w14:textId="0E5DF976" w:rsidR="00C155F4" w:rsidRPr="00D2452F" w:rsidRDefault="00D2452F" w:rsidP="00C155F4">
            <w:pPr>
              <w:jc w:val="center"/>
              <w:rPr>
                <w:sz w:val="16"/>
                <w:szCs w:val="16"/>
              </w:rPr>
            </w:pPr>
            <w:r>
              <w:rPr>
                <w:sz w:val="16"/>
                <w:szCs w:val="16"/>
              </w:rPr>
              <w:t>28</w:t>
            </w:r>
          </w:p>
        </w:tc>
        <w:tc>
          <w:tcPr>
            <w:tcW w:w="255" w:type="pct"/>
            <w:tcBorders>
              <w:top w:val="single" w:sz="4" w:space="0" w:color="auto"/>
              <w:left w:val="single" w:sz="4" w:space="0" w:color="auto"/>
              <w:bottom w:val="single" w:sz="4" w:space="0" w:color="auto"/>
              <w:right w:val="single" w:sz="4" w:space="0" w:color="auto"/>
            </w:tcBorders>
          </w:tcPr>
          <w:p w14:paraId="40663E3B" w14:textId="2320981B" w:rsidR="00C155F4" w:rsidRPr="009A238D" w:rsidRDefault="00441AD3" w:rsidP="00C155F4">
            <w:pPr>
              <w:jc w:val="center"/>
              <w:rPr>
                <w:sz w:val="16"/>
                <w:szCs w:val="16"/>
              </w:rPr>
            </w:pPr>
            <w:r>
              <w:rPr>
                <w:sz w:val="16"/>
                <w:szCs w:val="16"/>
              </w:rPr>
              <w:t>19</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2D6E3C38" w14:textId="705525A1" w:rsidR="00C155F4" w:rsidRPr="009A238D" w:rsidRDefault="00471AD4" w:rsidP="00C155F4">
            <w:pPr>
              <w:jc w:val="center"/>
              <w:rPr>
                <w:rFonts w:ascii="Times New Roman" w:hAnsi="Times New Roman"/>
                <w:sz w:val="16"/>
                <w:szCs w:val="16"/>
              </w:rPr>
            </w:pPr>
            <w:r>
              <w:rPr>
                <w:rFonts w:ascii="Times New Roman" w:hAnsi="Times New Roman"/>
                <w:sz w:val="16"/>
                <w:szCs w:val="16"/>
              </w:rPr>
              <w:t>87,50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79090190" w14:textId="4A30B590" w:rsidR="00C155F4" w:rsidRPr="009A238D" w:rsidRDefault="00471AD4" w:rsidP="00C155F4">
            <w:pPr>
              <w:jc w:val="center"/>
              <w:rPr>
                <w:rFonts w:ascii="Times New Roman" w:hAnsi="Times New Roman"/>
                <w:sz w:val="16"/>
                <w:szCs w:val="16"/>
              </w:rPr>
            </w:pPr>
            <w:r>
              <w:rPr>
                <w:rFonts w:ascii="Times New Roman" w:hAnsi="Times New Roman"/>
                <w:sz w:val="16"/>
                <w:szCs w:val="16"/>
              </w:rPr>
              <w:t>42,99</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698DED9E" w14:textId="210BF916" w:rsidR="00C155F4" w:rsidRPr="009A238D" w:rsidRDefault="00471AD4" w:rsidP="00C155F4">
            <w:pPr>
              <w:jc w:val="center"/>
              <w:rPr>
                <w:rFonts w:ascii="Times New Roman" w:hAnsi="Times New Roman"/>
                <w:sz w:val="16"/>
                <w:szCs w:val="16"/>
              </w:rPr>
            </w:pPr>
            <w:r>
              <w:rPr>
                <w:rFonts w:ascii="Times New Roman" w:hAnsi="Times New Roman"/>
                <w:sz w:val="16"/>
                <w:szCs w:val="16"/>
              </w:rPr>
              <w:t>130,49</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04E1AD6E" w14:textId="77777777" w:rsidR="00C155F4" w:rsidRPr="009A238D" w:rsidRDefault="00C155F4" w:rsidP="00C155F4">
            <w:pPr>
              <w:jc w:val="center"/>
              <w:rPr>
                <w:rFonts w:ascii="Times New Roman" w:hAnsi="Times New Roman"/>
                <w:snapToGrid w:val="0"/>
                <w:sz w:val="16"/>
                <w:szCs w:val="16"/>
              </w:rPr>
            </w:pPr>
            <w:r w:rsidRPr="009A238D">
              <w:rPr>
                <w:rFonts w:ascii="Times New Roman" w:hAnsi="Times New Roman"/>
                <w:snapToGrid w:val="0"/>
                <w:sz w:val="16"/>
                <w:szCs w:val="16"/>
              </w:rPr>
              <w:t>-</w:t>
            </w:r>
          </w:p>
        </w:tc>
        <w:tc>
          <w:tcPr>
            <w:tcW w:w="540" w:type="pct"/>
            <w:tcBorders>
              <w:top w:val="single" w:sz="4" w:space="0" w:color="auto"/>
              <w:left w:val="single" w:sz="4" w:space="0" w:color="auto"/>
              <w:bottom w:val="single" w:sz="4" w:space="0" w:color="auto"/>
              <w:right w:val="single" w:sz="4" w:space="0" w:color="auto"/>
            </w:tcBorders>
            <w:vAlign w:val="center"/>
          </w:tcPr>
          <w:p w14:paraId="60C6FF12" w14:textId="10BC0FA8" w:rsidR="00C155F4" w:rsidRPr="00D2452F" w:rsidRDefault="00441AD3" w:rsidP="00CB4B1B">
            <w:pPr>
              <w:jc w:val="center"/>
              <w:rPr>
                <w:rFonts w:ascii="Times New Roman" w:hAnsi="Times New Roman"/>
                <w:b/>
                <w:sz w:val="16"/>
                <w:szCs w:val="16"/>
              </w:rPr>
            </w:pPr>
            <w:r>
              <w:rPr>
                <w:rFonts w:ascii="Times New Roman" w:hAnsi="Times New Roman"/>
                <w:b/>
                <w:sz w:val="16"/>
                <w:szCs w:val="16"/>
              </w:rPr>
              <w:t>69 420,68</w:t>
            </w:r>
          </w:p>
        </w:tc>
      </w:tr>
      <w:tr w:rsidR="00C155F4" w:rsidRPr="009A238D" w14:paraId="69B59B01" w14:textId="77777777" w:rsidTr="00CE52C1">
        <w:trPr>
          <w:trHeight w:val="371"/>
          <w:jc w:val="center"/>
        </w:trPr>
        <w:tc>
          <w:tcPr>
            <w:tcW w:w="1456" w:type="pct"/>
            <w:tcBorders>
              <w:top w:val="single" w:sz="4" w:space="0" w:color="auto"/>
              <w:left w:val="single" w:sz="4" w:space="0" w:color="auto"/>
              <w:bottom w:val="single" w:sz="4" w:space="0" w:color="auto"/>
              <w:right w:val="single" w:sz="4" w:space="0" w:color="auto"/>
            </w:tcBorders>
            <w:vAlign w:val="center"/>
          </w:tcPr>
          <w:p w14:paraId="6683287A" w14:textId="77777777" w:rsidR="00C155F4" w:rsidRPr="009A238D" w:rsidRDefault="00C155F4" w:rsidP="00C155F4">
            <w:pPr>
              <w:jc w:val="both"/>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Учащиеся 5-11-х классов</w:t>
            </w:r>
            <w:r w:rsidRPr="009A238D">
              <w:rPr>
                <w:rFonts w:ascii="Times New Roman" w:hAnsi="Times New Roman" w:cs="Times New Roman"/>
                <w:color w:val="000000"/>
                <w:sz w:val="16"/>
                <w:szCs w:val="16"/>
              </w:rPr>
              <w:t xml:space="preserve"> с ОВЗ</w:t>
            </w:r>
          </w:p>
        </w:tc>
        <w:tc>
          <w:tcPr>
            <w:tcW w:w="521" w:type="pct"/>
            <w:tcBorders>
              <w:top w:val="single" w:sz="4" w:space="0" w:color="auto"/>
              <w:left w:val="single" w:sz="4" w:space="0" w:color="auto"/>
              <w:bottom w:val="single" w:sz="4" w:space="0" w:color="auto"/>
              <w:right w:val="single" w:sz="4" w:space="0" w:color="auto"/>
            </w:tcBorders>
            <w:hideMark/>
          </w:tcPr>
          <w:p w14:paraId="50B4BC71" w14:textId="4C056AF3" w:rsidR="00C155F4" w:rsidRPr="009A238D" w:rsidRDefault="0014515C" w:rsidP="00CE52C1">
            <w:pPr>
              <w:jc w:val="center"/>
              <w:rPr>
                <w:sz w:val="16"/>
                <w:szCs w:val="16"/>
              </w:rPr>
            </w:pPr>
            <w:r>
              <w:rPr>
                <w:sz w:val="16"/>
                <w:szCs w:val="16"/>
              </w:rPr>
              <w:t>42</w:t>
            </w:r>
          </w:p>
        </w:tc>
        <w:tc>
          <w:tcPr>
            <w:tcW w:w="255" w:type="pct"/>
            <w:tcBorders>
              <w:top w:val="single" w:sz="4" w:space="0" w:color="auto"/>
              <w:left w:val="single" w:sz="4" w:space="0" w:color="auto"/>
              <w:bottom w:val="single" w:sz="4" w:space="0" w:color="auto"/>
              <w:right w:val="single" w:sz="4" w:space="0" w:color="auto"/>
            </w:tcBorders>
          </w:tcPr>
          <w:p w14:paraId="40AE1903" w14:textId="3477FCFB" w:rsidR="00C155F4" w:rsidRPr="009A238D" w:rsidRDefault="00441AD3" w:rsidP="00C155F4">
            <w:pPr>
              <w:jc w:val="center"/>
              <w:rPr>
                <w:sz w:val="16"/>
                <w:szCs w:val="16"/>
              </w:rPr>
            </w:pPr>
            <w:r>
              <w:rPr>
                <w:sz w:val="16"/>
                <w:szCs w:val="16"/>
              </w:rPr>
              <w:t>19</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2025962" w14:textId="349B39AA" w:rsidR="00C155F4" w:rsidRPr="009A238D" w:rsidRDefault="00471AD4" w:rsidP="00C155F4">
            <w:pPr>
              <w:jc w:val="center"/>
              <w:rPr>
                <w:rFonts w:ascii="Times New Roman" w:hAnsi="Times New Roman"/>
                <w:sz w:val="16"/>
                <w:szCs w:val="16"/>
              </w:rPr>
            </w:pPr>
            <w:r>
              <w:rPr>
                <w:rFonts w:ascii="Times New Roman" w:hAnsi="Times New Roman"/>
                <w:sz w:val="16"/>
                <w:szCs w:val="16"/>
              </w:rPr>
              <w:t>209,97</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5F2C07E0" w14:textId="1779BED9" w:rsidR="00C155F4" w:rsidRPr="009A238D" w:rsidRDefault="00471AD4" w:rsidP="00C155F4">
            <w:pPr>
              <w:jc w:val="center"/>
              <w:rPr>
                <w:rFonts w:ascii="Times New Roman" w:hAnsi="Times New Roman"/>
                <w:sz w:val="16"/>
                <w:szCs w:val="16"/>
              </w:rPr>
            </w:pPr>
            <w:r>
              <w:rPr>
                <w:rFonts w:ascii="Times New Roman" w:hAnsi="Times New Roman"/>
                <w:sz w:val="16"/>
                <w:szCs w:val="16"/>
              </w:rPr>
              <w:t>103,22</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3736FF35" w14:textId="74B2C013" w:rsidR="00C155F4" w:rsidRPr="009A238D" w:rsidRDefault="00471AD4" w:rsidP="00C155F4">
            <w:pPr>
              <w:jc w:val="center"/>
              <w:rPr>
                <w:rFonts w:ascii="Times New Roman" w:hAnsi="Times New Roman"/>
                <w:sz w:val="16"/>
                <w:szCs w:val="16"/>
              </w:rPr>
            </w:pPr>
            <w:r>
              <w:rPr>
                <w:rFonts w:ascii="Times New Roman" w:hAnsi="Times New Roman"/>
                <w:sz w:val="16"/>
                <w:szCs w:val="16"/>
              </w:rPr>
              <w:t>313,19</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53E95E22" w14:textId="77777777" w:rsidR="00C155F4" w:rsidRPr="009A238D" w:rsidRDefault="00C155F4" w:rsidP="00C155F4">
            <w:pPr>
              <w:jc w:val="center"/>
              <w:rPr>
                <w:rFonts w:ascii="Times New Roman" w:hAnsi="Times New Roman"/>
                <w:snapToGrid w:val="0"/>
                <w:sz w:val="16"/>
                <w:szCs w:val="16"/>
              </w:rPr>
            </w:pPr>
            <w:r w:rsidRPr="009A238D">
              <w:rPr>
                <w:rFonts w:ascii="Times New Roman" w:hAnsi="Times New Roman"/>
                <w:snapToGrid w:val="0"/>
                <w:sz w:val="16"/>
                <w:szCs w:val="16"/>
              </w:rPr>
              <w:t>-</w:t>
            </w:r>
          </w:p>
        </w:tc>
        <w:tc>
          <w:tcPr>
            <w:tcW w:w="540" w:type="pct"/>
            <w:tcBorders>
              <w:top w:val="single" w:sz="4" w:space="0" w:color="auto"/>
              <w:left w:val="single" w:sz="4" w:space="0" w:color="auto"/>
              <w:bottom w:val="single" w:sz="4" w:space="0" w:color="auto"/>
              <w:right w:val="single" w:sz="4" w:space="0" w:color="auto"/>
            </w:tcBorders>
            <w:vAlign w:val="center"/>
          </w:tcPr>
          <w:p w14:paraId="3ACD1BF0" w14:textId="7377C616" w:rsidR="00C155F4" w:rsidRPr="005858B7" w:rsidRDefault="00441AD3" w:rsidP="00CB4B1B">
            <w:pPr>
              <w:jc w:val="center"/>
              <w:rPr>
                <w:rFonts w:ascii="Times New Roman" w:hAnsi="Times New Roman"/>
                <w:b/>
                <w:sz w:val="16"/>
                <w:szCs w:val="16"/>
              </w:rPr>
            </w:pPr>
            <w:r>
              <w:rPr>
                <w:rFonts w:ascii="Times New Roman" w:hAnsi="Times New Roman"/>
                <w:b/>
                <w:sz w:val="16"/>
                <w:szCs w:val="16"/>
              </w:rPr>
              <w:t>249 925,62</w:t>
            </w:r>
          </w:p>
        </w:tc>
      </w:tr>
      <w:tr w:rsidR="00541091" w:rsidRPr="009A238D" w14:paraId="2E4DECC1" w14:textId="77777777" w:rsidTr="00CE52C1">
        <w:trPr>
          <w:trHeight w:val="407"/>
          <w:jc w:val="center"/>
        </w:trPr>
        <w:tc>
          <w:tcPr>
            <w:tcW w:w="1456" w:type="pct"/>
            <w:tcBorders>
              <w:top w:val="single" w:sz="4" w:space="0" w:color="auto"/>
              <w:left w:val="single" w:sz="4" w:space="0" w:color="auto"/>
              <w:bottom w:val="single" w:sz="4" w:space="0" w:color="auto"/>
              <w:right w:val="single" w:sz="4" w:space="0" w:color="auto"/>
            </w:tcBorders>
            <w:vAlign w:val="center"/>
          </w:tcPr>
          <w:p w14:paraId="770866E0" w14:textId="77777777" w:rsidR="00541091" w:rsidRPr="009A238D" w:rsidRDefault="00541091" w:rsidP="00F1584F">
            <w:pPr>
              <w:jc w:val="right"/>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в том числе: первое питание</w:t>
            </w:r>
          </w:p>
        </w:tc>
        <w:tc>
          <w:tcPr>
            <w:tcW w:w="521" w:type="pct"/>
            <w:tcBorders>
              <w:top w:val="single" w:sz="4" w:space="0" w:color="auto"/>
              <w:left w:val="single" w:sz="4" w:space="0" w:color="auto"/>
              <w:bottom w:val="single" w:sz="4" w:space="0" w:color="auto"/>
              <w:right w:val="single" w:sz="4" w:space="0" w:color="auto"/>
            </w:tcBorders>
            <w:vAlign w:val="center"/>
            <w:hideMark/>
          </w:tcPr>
          <w:p w14:paraId="185FA6B3" w14:textId="77777777" w:rsidR="00541091" w:rsidRPr="009A238D" w:rsidRDefault="00541091" w:rsidP="00F1584F">
            <w:pPr>
              <w:jc w:val="center"/>
              <w:rPr>
                <w:rFonts w:ascii="Times New Roman" w:eastAsia="Times New Roman" w:hAnsi="Times New Roman" w:cs="Times New Roman"/>
                <w:sz w:val="16"/>
                <w:szCs w:val="16"/>
              </w:rPr>
            </w:pPr>
          </w:p>
        </w:tc>
        <w:tc>
          <w:tcPr>
            <w:tcW w:w="255" w:type="pct"/>
            <w:tcBorders>
              <w:top w:val="single" w:sz="4" w:space="0" w:color="auto"/>
              <w:left w:val="single" w:sz="4" w:space="0" w:color="auto"/>
              <w:bottom w:val="single" w:sz="4" w:space="0" w:color="auto"/>
              <w:right w:val="single" w:sz="4" w:space="0" w:color="auto"/>
            </w:tcBorders>
            <w:vAlign w:val="center"/>
          </w:tcPr>
          <w:p w14:paraId="288AD64E" w14:textId="7A30F35C" w:rsidR="00541091" w:rsidRPr="009A238D" w:rsidRDefault="00441AD3" w:rsidP="00F1584F">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14C276E" w14:textId="6200BA60" w:rsidR="00541091" w:rsidRPr="009A238D" w:rsidRDefault="00471AD4" w:rsidP="004E4B1E">
            <w:pPr>
              <w:jc w:val="center"/>
              <w:rPr>
                <w:rFonts w:ascii="Times New Roman" w:hAnsi="Times New Roman"/>
                <w:sz w:val="16"/>
                <w:szCs w:val="16"/>
              </w:rPr>
            </w:pPr>
            <w:r>
              <w:rPr>
                <w:rFonts w:ascii="Times New Roman" w:hAnsi="Times New Roman"/>
                <w:sz w:val="16"/>
                <w:szCs w:val="16"/>
              </w:rPr>
              <w:t>87,50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1191908A" w14:textId="122477AE" w:rsidR="00541091" w:rsidRPr="009A238D" w:rsidRDefault="00471AD4" w:rsidP="00471AD4">
            <w:pPr>
              <w:jc w:val="center"/>
              <w:rPr>
                <w:rFonts w:ascii="Times New Roman" w:hAnsi="Times New Roman"/>
                <w:sz w:val="16"/>
                <w:szCs w:val="16"/>
              </w:rPr>
            </w:pPr>
            <w:r>
              <w:rPr>
                <w:rFonts w:ascii="Times New Roman" w:hAnsi="Times New Roman"/>
                <w:sz w:val="16"/>
                <w:szCs w:val="16"/>
              </w:rPr>
              <w:t>42,99</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1862AF10" w14:textId="35C643D1" w:rsidR="00541091" w:rsidRPr="009A238D" w:rsidRDefault="00356F77" w:rsidP="00471AD4">
            <w:pPr>
              <w:jc w:val="center"/>
              <w:rPr>
                <w:rFonts w:ascii="Times New Roman" w:hAnsi="Times New Roman"/>
                <w:sz w:val="16"/>
                <w:szCs w:val="16"/>
              </w:rPr>
            </w:pPr>
            <w:r>
              <w:rPr>
                <w:rFonts w:ascii="Times New Roman" w:hAnsi="Times New Roman"/>
                <w:sz w:val="16"/>
                <w:szCs w:val="16"/>
              </w:rPr>
              <w:t>1</w:t>
            </w:r>
            <w:r w:rsidR="00471AD4">
              <w:rPr>
                <w:rFonts w:ascii="Times New Roman" w:hAnsi="Times New Roman"/>
                <w:sz w:val="16"/>
                <w:szCs w:val="16"/>
              </w:rPr>
              <w:t>30,49</w:t>
            </w:r>
          </w:p>
        </w:tc>
        <w:tc>
          <w:tcPr>
            <w:tcW w:w="224" w:type="pct"/>
            <w:tcBorders>
              <w:top w:val="single" w:sz="4" w:space="0" w:color="auto"/>
              <w:left w:val="single" w:sz="4" w:space="0" w:color="auto"/>
              <w:bottom w:val="single" w:sz="4" w:space="0" w:color="auto"/>
              <w:right w:val="single" w:sz="4" w:space="0" w:color="auto"/>
            </w:tcBorders>
            <w:shd w:val="clear" w:color="auto" w:fill="auto"/>
          </w:tcPr>
          <w:p w14:paraId="1CE2C3BE" w14:textId="77777777" w:rsidR="00541091" w:rsidRPr="009A238D" w:rsidRDefault="00541091" w:rsidP="004E4B1E">
            <w:pPr>
              <w:jc w:val="center"/>
              <w:rPr>
                <w:rFonts w:ascii="Times New Roman" w:hAnsi="Times New Roman"/>
                <w:snapToGrid w:val="0"/>
                <w:sz w:val="16"/>
                <w:szCs w:val="16"/>
              </w:rPr>
            </w:pPr>
            <w:r w:rsidRPr="009A238D">
              <w:rPr>
                <w:rFonts w:ascii="Times New Roman" w:hAnsi="Times New Roman"/>
                <w:snapToGrid w:val="0"/>
                <w:sz w:val="16"/>
                <w:szCs w:val="16"/>
              </w:rPr>
              <w:t>-</w:t>
            </w:r>
          </w:p>
        </w:tc>
        <w:tc>
          <w:tcPr>
            <w:tcW w:w="540" w:type="pct"/>
            <w:tcBorders>
              <w:top w:val="single" w:sz="4" w:space="0" w:color="auto"/>
              <w:left w:val="single" w:sz="4" w:space="0" w:color="auto"/>
              <w:bottom w:val="single" w:sz="4" w:space="0" w:color="auto"/>
              <w:right w:val="single" w:sz="4" w:space="0" w:color="auto"/>
            </w:tcBorders>
            <w:vAlign w:val="center"/>
          </w:tcPr>
          <w:p w14:paraId="427C1C13" w14:textId="29C6CA23" w:rsidR="00541091" w:rsidRPr="00FF139B" w:rsidRDefault="00441AD3" w:rsidP="00CB4B1B">
            <w:pPr>
              <w:jc w:val="center"/>
              <w:rPr>
                <w:rFonts w:ascii="Times New Roman" w:hAnsi="Times New Roman"/>
                <w:sz w:val="16"/>
                <w:szCs w:val="16"/>
              </w:rPr>
            </w:pPr>
            <w:r>
              <w:rPr>
                <w:rFonts w:ascii="Times New Roman" w:hAnsi="Times New Roman"/>
                <w:sz w:val="16"/>
                <w:szCs w:val="16"/>
              </w:rPr>
              <w:t>104 131,02</w:t>
            </w:r>
          </w:p>
        </w:tc>
      </w:tr>
      <w:tr w:rsidR="006C135F" w:rsidRPr="009A238D" w14:paraId="106EA6BF" w14:textId="77777777" w:rsidTr="00CE52C1">
        <w:trPr>
          <w:trHeight w:val="340"/>
          <w:jc w:val="center"/>
        </w:trPr>
        <w:tc>
          <w:tcPr>
            <w:tcW w:w="1456" w:type="pct"/>
            <w:tcBorders>
              <w:top w:val="single" w:sz="4" w:space="0" w:color="auto"/>
              <w:left w:val="single" w:sz="4" w:space="0" w:color="auto"/>
              <w:bottom w:val="single" w:sz="4" w:space="0" w:color="auto"/>
              <w:right w:val="single" w:sz="4" w:space="0" w:color="auto"/>
            </w:tcBorders>
            <w:vAlign w:val="center"/>
          </w:tcPr>
          <w:p w14:paraId="7E807882" w14:textId="77777777" w:rsidR="006C135F" w:rsidRPr="009A238D" w:rsidRDefault="006C135F" w:rsidP="00F1584F">
            <w:pPr>
              <w:jc w:val="right"/>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второе питание</w:t>
            </w:r>
          </w:p>
        </w:tc>
        <w:tc>
          <w:tcPr>
            <w:tcW w:w="521" w:type="pct"/>
            <w:tcBorders>
              <w:top w:val="single" w:sz="4" w:space="0" w:color="auto"/>
              <w:left w:val="single" w:sz="4" w:space="0" w:color="auto"/>
              <w:bottom w:val="single" w:sz="4" w:space="0" w:color="auto"/>
              <w:right w:val="single" w:sz="4" w:space="0" w:color="auto"/>
            </w:tcBorders>
            <w:vAlign w:val="center"/>
            <w:hideMark/>
          </w:tcPr>
          <w:p w14:paraId="219C0F9C" w14:textId="77777777" w:rsidR="006C135F" w:rsidRPr="009A238D" w:rsidRDefault="006C135F" w:rsidP="00F1584F">
            <w:pPr>
              <w:jc w:val="center"/>
              <w:rPr>
                <w:rFonts w:ascii="Times New Roman" w:eastAsia="Times New Roman" w:hAnsi="Times New Roman" w:cs="Times New Roman"/>
                <w:sz w:val="16"/>
                <w:szCs w:val="16"/>
              </w:rPr>
            </w:pPr>
          </w:p>
        </w:tc>
        <w:tc>
          <w:tcPr>
            <w:tcW w:w="255" w:type="pct"/>
            <w:tcBorders>
              <w:top w:val="single" w:sz="4" w:space="0" w:color="auto"/>
              <w:left w:val="single" w:sz="4" w:space="0" w:color="auto"/>
              <w:bottom w:val="single" w:sz="4" w:space="0" w:color="auto"/>
              <w:right w:val="single" w:sz="4" w:space="0" w:color="auto"/>
            </w:tcBorders>
            <w:vAlign w:val="center"/>
          </w:tcPr>
          <w:p w14:paraId="7B0F9B3A" w14:textId="42F509E1" w:rsidR="006C135F" w:rsidRPr="009A238D" w:rsidRDefault="00441AD3" w:rsidP="00F1584F">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20C2EBD2" w14:textId="57256728" w:rsidR="006C135F" w:rsidRPr="009A238D" w:rsidRDefault="00471AD4" w:rsidP="0088577A">
            <w:pPr>
              <w:jc w:val="center"/>
              <w:rPr>
                <w:rFonts w:ascii="Times New Roman" w:hAnsi="Times New Roman"/>
                <w:sz w:val="16"/>
                <w:szCs w:val="16"/>
              </w:rPr>
            </w:pPr>
            <w:r>
              <w:rPr>
                <w:rFonts w:ascii="Times New Roman" w:hAnsi="Times New Roman"/>
                <w:sz w:val="16"/>
                <w:szCs w:val="16"/>
              </w:rPr>
              <w:t>87,50</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70DD928E" w14:textId="58D6A70D" w:rsidR="006C135F" w:rsidRPr="009A238D" w:rsidRDefault="00B0720F" w:rsidP="00471AD4">
            <w:pPr>
              <w:jc w:val="center"/>
              <w:rPr>
                <w:rFonts w:ascii="Times New Roman" w:hAnsi="Times New Roman"/>
                <w:sz w:val="16"/>
                <w:szCs w:val="16"/>
              </w:rPr>
            </w:pPr>
            <w:r>
              <w:rPr>
                <w:rFonts w:ascii="Times New Roman" w:hAnsi="Times New Roman"/>
                <w:sz w:val="16"/>
                <w:szCs w:val="16"/>
              </w:rPr>
              <w:t>9</w:t>
            </w:r>
            <w:r w:rsidR="00471AD4">
              <w:rPr>
                <w:rFonts w:ascii="Times New Roman" w:hAnsi="Times New Roman"/>
                <w:sz w:val="16"/>
                <w:szCs w:val="16"/>
              </w:rPr>
              <w:t>5,20</w:t>
            </w:r>
          </w:p>
        </w:tc>
        <w:tc>
          <w:tcPr>
            <w:tcW w:w="674" w:type="pct"/>
            <w:tcBorders>
              <w:top w:val="single" w:sz="4" w:space="0" w:color="auto"/>
              <w:left w:val="single" w:sz="4" w:space="0" w:color="auto"/>
              <w:bottom w:val="single" w:sz="4" w:space="0" w:color="auto"/>
              <w:right w:val="single" w:sz="4" w:space="0" w:color="auto"/>
            </w:tcBorders>
            <w:shd w:val="clear" w:color="auto" w:fill="auto"/>
            <w:vAlign w:val="center"/>
          </w:tcPr>
          <w:p w14:paraId="7F4C456C" w14:textId="2BC8D315" w:rsidR="006C135F" w:rsidRPr="009A238D" w:rsidRDefault="00471AD4" w:rsidP="00541091">
            <w:pPr>
              <w:jc w:val="center"/>
              <w:rPr>
                <w:rFonts w:ascii="Times New Roman" w:hAnsi="Times New Roman"/>
                <w:sz w:val="16"/>
                <w:szCs w:val="16"/>
              </w:rPr>
            </w:pPr>
            <w:r>
              <w:rPr>
                <w:rFonts w:ascii="Times New Roman" w:hAnsi="Times New Roman"/>
                <w:sz w:val="16"/>
                <w:szCs w:val="16"/>
              </w:rPr>
              <w:t>182,70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C10398B" w14:textId="77777777" w:rsidR="006C135F" w:rsidRPr="009A238D" w:rsidRDefault="006C135F" w:rsidP="0088577A">
            <w:pPr>
              <w:spacing w:line="252" w:lineRule="auto"/>
              <w:jc w:val="center"/>
              <w:outlineLvl w:val="0"/>
              <w:rPr>
                <w:rFonts w:ascii="Times New Roman" w:hAnsi="Times New Roman"/>
                <w:snapToGrid w:val="0"/>
                <w:sz w:val="16"/>
                <w:szCs w:val="16"/>
              </w:rPr>
            </w:pPr>
            <w:r w:rsidRPr="009A238D">
              <w:rPr>
                <w:rFonts w:ascii="Times New Roman" w:hAnsi="Times New Roman"/>
                <w:snapToGrid w:val="0"/>
                <w:sz w:val="16"/>
                <w:szCs w:val="16"/>
              </w:rPr>
              <w:t>-</w:t>
            </w:r>
          </w:p>
        </w:tc>
        <w:tc>
          <w:tcPr>
            <w:tcW w:w="540" w:type="pct"/>
            <w:tcBorders>
              <w:top w:val="single" w:sz="4" w:space="0" w:color="auto"/>
              <w:left w:val="single" w:sz="4" w:space="0" w:color="auto"/>
              <w:bottom w:val="single" w:sz="4" w:space="0" w:color="auto"/>
              <w:right w:val="single" w:sz="4" w:space="0" w:color="auto"/>
            </w:tcBorders>
            <w:vAlign w:val="center"/>
          </w:tcPr>
          <w:p w14:paraId="057C6656" w14:textId="3E4F18AE" w:rsidR="00E468AE" w:rsidRPr="009A238D" w:rsidRDefault="00441AD3" w:rsidP="00CB4B1B">
            <w:pPr>
              <w:jc w:val="center"/>
              <w:rPr>
                <w:rFonts w:ascii="Times New Roman" w:hAnsi="Times New Roman"/>
                <w:sz w:val="16"/>
                <w:szCs w:val="16"/>
              </w:rPr>
            </w:pPr>
            <w:r>
              <w:rPr>
                <w:rFonts w:ascii="Times New Roman" w:hAnsi="Times New Roman"/>
                <w:sz w:val="16"/>
                <w:szCs w:val="16"/>
              </w:rPr>
              <w:t>145 794,60</w:t>
            </w:r>
          </w:p>
        </w:tc>
      </w:tr>
      <w:tr w:rsidR="004835D1" w:rsidRPr="009A238D" w14:paraId="55BAA8AB" w14:textId="77777777" w:rsidTr="001040B5">
        <w:trPr>
          <w:trHeight w:val="210"/>
          <w:jc w:val="center"/>
        </w:trPr>
        <w:tc>
          <w:tcPr>
            <w:tcW w:w="4460" w:type="pct"/>
            <w:gridSpan w:val="7"/>
            <w:tcBorders>
              <w:top w:val="single" w:sz="4" w:space="0" w:color="auto"/>
              <w:left w:val="single" w:sz="4" w:space="0" w:color="auto"/>
              <w:right w:val="single" w:sz="4" w:space="0" w:color="auto"/>
            </w:tcBorders>
            <w:shd w:val="clear" w:color="auto" w:fill="auto"/>
            <w:vAlign w:val="center"/>
          </w:tcPr>
          <w:p w14:paraId="7FFF9505" w14:textId="77777777" w:rsidR="004835D1" w:rsidRPr="009A238D" w:rsidRDefault="004835D1" w:rsidP="00F1584F">
            <w:pPr>
              <w:spacing w:line="252" w:lineRule="auto"/>
              <w:jc w:val="right"/>
              <w:outlineLvl w:val="0"/>
              <w:rPr>
                <w:rFonts w:ascii="Times New Roman" w:eastAsia="Times New Roman" w:hAnsi="Times New Roman" w:cs="Times New Roman"/>
                <w:snapToGrid w:val="0"/>
                <w:sz w:val="16"/>
                <w:szCs w:val="16"/>
              </w:rPr>
            </w:pPr>
            <w:r w:rsidRPr="009A238D">
              <w:rPr>
                <w:rFonts w:ascii="Times New Roman" w:eastAsia="Times New Roman" w:hAnsi="Times New Roman" w:cs="Times New Roman"/>
                <w:snapToGrid w:val="0"/>
                <w:sz w:val="16"/>
                <w:szCs w:val="16"/>
              </w:rPr>
              <w:t>ИТОГО</w:t>
            </w:r>
          </w:p>
        </w:tc>
        <w:tc>
          <w:tcPr>
            <w:tcW w:w="540" w:type="pct"/>
            <w:tcBorders>
              <w:top w:val="single" w:sz="4" w:space="0" w:color="auto"/>
              <w:left w:val="single" w:sz="4" w:space="0" w:color="auto"/>
              <w:right w:val="single" w:sz="4" w:space="0" w:color="auto"/>
            </w:tcBorders>
            <w:vAlign w:val="center"/>
          </w:tcPr>
          <w:p w14:paraId="0B04E465" w14:textId="0AB54A1D" w:rsidR="00E468AE" w:rsidRPr="005858B7" w:rsidRDefault="00441AD3" w:rsidP="00CB4B1B">
            <w:pPr>
              <w:spacing w:line="252" w:lineRule="auto"/>
              <w:jc w:val="center"/>
              <w:outlineLvl w:val="0"/>
              <w:rPr>
                <w:rFonts w:ascii="Times New Roman" w:eastAsia="Times New Roman" w:hAnsi="Times New Roman" w:cs="Times New Roman"/>
                <w:b/>
                <w:snapToGrid w:val="0"/>
                <w:sz w:val="20"/>
                <w:szCs w:val="20"/>
              </w:rPr>
            </w:pPr>
            <w:r>
              <w:rPr>
                <w:rFonts w:ascii="Times New Roman" w:eastAsia="Times New Roman" w:hAnsi="Times New Roman" w:cs="Times New Roman"/>
                <w:b/>
                <w:snapToGrid w:val="0"/>
                <w:sz w:val="20"/>
                <w:szCs w:val="20"/>
              </w:rPr>
              <w:t>547 535,54</w:t>
            </w:r>
          </w:p>
        </w:tc>
      </w:tr>
    </w:tbl>
    <w:p w14:paraId="74E587E0" w14:textId="77777777" w:rsidR="00F1584F" w:rsidRPr="009A238D" w:rsidRDefault="00F1584F" w:rsidP="00F1584F">
      <w:pPr>
        <w:tabs>
          <w:tab w:val="left" w:pos="540"/>
          <w:tab w:val="left" w:pos="5400"/>
        </w:tabs>
        <w:overflowPunct w:val="0"/>
        <w:autoSpaceDE w:val="0"/>
        <w:autoSpaceDN w:val="0"/>
        <w:adjustRightInd w:val="0"/>
        <w:spacing w:after="0" w:line="240" w:lineRule="auto"/>
        <w:jc w:val="both"/>
        <w:rPr>
          <w:rFonts w:ascii="Times New Roman" w:eastAsia="Times New Roman" w:hAnsi="Times New Roman" w:cs="Times New Roman"/>
          <w:b/>
          <w:sz w:val="16"/>
          <w:szCs w:val="16"/>
        </w:rPr>
      </w:pPr>
    </w:p>
    <w:p w14:paraId="249AA1D3" w14:textId="77777777" w:rsidR="00F1584F" w:rsidRPr="009A238D" w:rsidRDefault="00F1584F" w:rsidP="00F1584F">
      <w:pPr>
        <w:tabs>
          <w:tab w:val="left" w:pos="540"/>
          <w:tab w:val="left" w:pos="5400"/>
        </w:tabs>
        <w:overflowPunct w:val="0"/>
        <w:autoSpaceDE w:val="0"/>
        <w:autoSpaceDN w:val="0"/>
        <w:adjustRightInd w:val="0"/>
        <w:spacing w:after="0" w:line="240" w:lineRule="auto"/>
        <w:jc w:val="both"/>
        <w:rPr>
          <w:rFonts w:ascii="Times New Roman" w:eastAsia="Times New Roman" w:hAnsi="Times New Roman" w:cs="Times New Roman"/>
          <w:b/>
          <w:sz w:val="16"/>
          <w:szCs w:val="16"/>
        </w:rPr>
      </w:pPr>
      <w:r w:rsidRPr="009A238D">
        <w:rPr>
          <w:rFonts w:ascii="Times New Roman" w:eastAsia="Times New Roman" w:hAnsi="Times New Roman" w:cs="Times New Roman"/>
          <w:b/>
          <w:sz w:val="16"/>
          <w:szCs w:val="16"/>
        </w:rPr>
        <w:t xml:space="preserve">«Исполнитель»       </w:t>
      </w:r>
      <w:r w:rsidRPr="009A238D">
        <w:rPr>
          <w:rFonts w:ascii="Times New Roman" w:eastAsia="Times New Roman" w:hAnsi="Times New Roman" w:cs="Times New Roman"/>
          <w:b/>
          <w:sz w:val="16"/>
          <w:szCs w:val="16"/>
        </w:rPr>
        <w:tab/>
        <w:t xml:space="preserve">                    «Заказчик»</w:t>
      </w:r>
    </w:p>
    <w:p w14:paraId="5B3EE275" w14:textId="354EEEE2" w:rsidR="00F1584F" w:rsidRPr="009A238D" w:rsidRDefault="00F1584F" w:rsidP="001F1969">
      <w:pPr>
        <w:ind w:right="-39"/>
        <w:rPr>
          <w:rFonts w:ascii="Times New Roman" w:eastAsia="Times New Roman" w:hAnsi="Times New Roman" w:cs="Times New Roman"/>
          <w:sz w:val="16"/>
          <w:szCs w:val="16"/>
        </w:rPr>
      </w:pPr>
      <w:r w:rsidRPr="009A238D">
        <w:rPr>
          <w:rFonts w:ascii="Times New Roman" w:eastAsia="Times New Roman" w:hAnsi="Times New Roman" w:cs="Times New Roman"/>
          <w:sz w:val="16"/>
          <w:szCs w:val="16"/>
        </w:rPr>
        <w:t xml:space="preserve">__________  </w:t>
      </w:r>
      <w:r w:rsidR="001F1969" w:rsidRPr="009A238D">
        <w:rPr>
          <w:rFonts w:ascii="Times New Roman" w:eastAsia="Times New Roman" w:hAnsi="Times New Roman" w:cs="Times New Roman"/>
          <w:sz w:val="16"/>
          <w:szCs w:val="16"/>
        </w:rPr>
        <w:t>(</w:t>
      </w:r>
      <w:r w:rsidR="00FD285C" w:rsidRPr="009A238D">
        <w:rPr>
          <w:rFonts w:ascii="Times New Roman" w:hAnsi="Times New Roman" w:cs="Times New Roman"/>
          <w:sz w:val="16"/>
          <w:szCs w:val="16"/>
        </w:rPr>
        <w:t>О.Г.</w:t>
      </w:r>
      <w:r w:rsidR="000B564F">
        <w:rPr>
          <w:rFonts w:ascii="Times New Roman" w:hAnsi="Times New Roman" w:cs="Times New Roman"/>
          <w:sz w:val="16"/>
          <w:szCs w:val="16"/>
        </w:rPr>
        <w:t xml:space="preserve"> </w:t>
      </w:r>
      <w:r w:rsidR="00FD285C" w:rsidRPr="009A238D">
        <w:rPr>
          <w:rFonts w:ascii="Times New Roman" w:hAnsi="Times New Roman" w:cs="Times New Roman"/>
          <w:sz w:val="16"/>
          <w:szCs w:val="16"/>
        </w:rPr>
        <w:t>Руднова</w:t>
      </w:r>
      <w:r w:rsidR="001F1969" w:rsidRPr="009A238D">
        <w:rPr>
          <w:rFonts w:ascii="Times New Roman" w:eastAsia="Times New Roman" w:hAnsi="Times New Roman" w:cs="Times New Roman"/>
          <w:sz w:val="16"/>
          <w:szCs w:val="16"/>
        </w:rPr>
        <w:t>)</w:t>
      </w:r>
      <w:r w:rsidRPr="009A238D">
        <w:rPr>
          <w:rFonts w:ascii="Times New Roman" w:eastAsia="Times New Roman" w:hAnsi="Times New Roman" w:cs="Times New Roman"/>
          <w:sz w:val="16"/>
          <w:szCs w:val="16"/>
        </w:rPr>
        <w:t xml:space="preserve">                                                         </w:t>
      </w:r>
      <w:r w:rsidR="000B564F">
        <w:rPr>
          <w:rFonts w:ascii="Times New Roman" w:eastAsia="Times New Roman" w:hAnsi="Times New Roman" w:cs="Times New Roman"/>
          <w:sz w:val="16"/>
          <w:szCs w:val="16"/>
        </w:rPr>
        <w:t xml:space="preserve">                                              </w:t>
      </w:r>
      <w:r w:rsidRPr="009A238D">
        <w:rPr>
          <w:rFonts w:ascii="Times New Roman" w:eastAsia="Times New Roman" w:hAnsi="Times New Roman" w:cs="Times New Roman"/>
          <w:sz w:val="16"/>
          <w:szCs w:val="16"/>
        </w:rPr>
        <w:t xml:space="preserve">      __________(</w:t>
      </w:r>
      <w:r w:rsidR="000B564F">
        <w:rPr>
          <w:rFonts w:ascii="Times New Roman" w:eastAsia="Times New Roman" w:hAnsi="Times New Roman" w:cs="Times New Roman"/>
          <w:sz w:val="16"/>
          <w:szCs w:val="16"/>
        </w:rPr>
        <w:t>В.В. Парлюк</w:t>
      </w:r>
      <w:r w:rsidR="00FA2C71" w:rsidRPr="009A238D">
        <w:rPr>
          <w:rFonts w:ascii="Times New Roman" w:eastAsia="Times New Roman" w:hAnsi="Times New Roman" w:cs="Times New Roman"/>
          <w:sz w:val="16"/>
          <w:szCs w:val="16"/>
        </w:rPr>
        <w:t>)</w:t>
      </w:r>
    </w:p>
    <w:p w14:paraId="1682954C" w14:textId="77777777" w:rsidR="00F1584F" w:rsidRPr="00F1584F" w:rsidRDefault="00F1584F" w:rsidP="00F1584F">
      <w:pPr>
        <w:rPr>
          <w:rFonts w:ascii="Times New Roman" w:eastAsia="Times New Roman" w:hAnsi="Times New Roman" w:cs="Times New Roman"/>
          <w:i/>
          <w:sz w:val="24"/>
          <w:szCs w:val="24"/>
        </w:rPr>
        <w:sectPr w:rsidR="00F1584F" w:rsidRPr="00F1584F" w:rsidSect="00F1584F">
          <w:pgSz w:w="15840" w:h="12240" w:orient="landscape"/>
          <w:pgMar w:top="1701" w:right="1134" w:bottom="851" w:left="1134" w:header="720" w:footer="720" w:gutter="0"/>
          <w:cols w:space="720"/>
          <w:noEndnote/>
        </w:sectPr>
      </w:pPr>
    </w:p>
    <w:tbl>
      <w:tblPr>
        <w:tblW w:w="9460" w:type="dxa"/>
        <w:tblInd w:w="93" w:type="dxa"/>
        <w:tblLook w:val="04A0" w:firstRow="1" w:lastRow="0" w:firstColumn="1" w:lastColumn="0" w:noHBand="0" w:noVBand="1"/>
      </w:tblPr>
      <w:tblGrid>
        <w:gridCol w:w="1233"/>
        <w:gridCol w:w="3561"/>
        <w:gridCol w:w="865"/>
        <w:gridCol w:w="800"/>
        <w:gridCol w:w="814"/>
        <w:gridCol w:w="921"/>
        <w:gridCol w:w="1284"/>
      </w:tblGrid>
      <w:tr w:rsidR="004271A2" w:rsidRPr="004271A2" w14:paraId="7FF688D5" w14:textId="77777777" w:rsidTr="004271A2">
        <w:trPr>
          <w:trHeight w:val="509"/>
        </w:trPr>
        <w:tc>
          <w:tcPr>
            <w:tcW w:w="5014" w:type="dxa"/>
            <w:gridSpan w:val="2"/>
            <w:vMerge w:val="restart"/>
            <w:tcBorders>
              <w:top w:val="nil"/>
              <w:left w:val="nil"/>
              <w:bottom w:val="nil"/>
              <w:right w:val="nil"/>
            </w:tcBorders>
            <w:shd w:val="clear" w:color="auto" w:fill="auto"/>
            <w:hideMark/>
          </w:tcPr>
          <w:p w14:paraId="7DFD2EB1" w14:textId="38388762" w:rsidR="004271A2" w:rsidRPr="004271A2" w:rsidRDefault="004271A2" w:rsidP="004271A2">
            <w:pPr>
              <w:spacing w:after="0" w:line="240" w:lineRule="auto"/>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lastRenderedPageBreak/>
              <w:t>Утверждаю: Директор ООО "Фабрика вкуса"                  ____________В.В.</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Парлюк</w:t>
            </w:r>
          </w:p>
        </w:tc>
        <w:tc>
          <w:tcPr>
            <w:tcW w:w="4446" w:type="dxa"/>
            <w:gridSpan w:val="5"/>
            <w:vMerge w:val="restart"/>
            <w:tcBorders>
              <w:top w:val="nil"/>
              <w:left w:val="nil"/>
              <w:bottom w:val="nil"/>
              <w:right w:val="nil"/>
            </w:tcBorders>
            <w:shd w:val="clear" w:color="auto" w:fill="auto"/>
            <w:hideMark/>
          </w:tcPr>
          <w:p w14:paraId="74F5421F" w14:textId="6BAE9423" w:rsidR="004271A2" w:rsidRPr="004271A2" w:rsidRDefault="004271A2" w:rsidP="004271A2">
            <w:pPr>
              <w:spacing w:after="0" w:line="240" w:lineRule="auto"/>
              <w:jc w:val="right"/>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МБОУ СОШ № 4                     __________ О.Г.</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Руднова</w:t>
            </w:r>
          </w:p>
        </w:tc>
      </w:tr>
      <w:tr w:rsidR="004271A2" w:rsidRPr="004271A2" w14:paraId="0FEAFD74" w14:textId="77777777" w:rsidTr="004271A2">
        <w:trPr>
          <w:trHeight w:val="509"/>
        </w:trPr>
        <w:tc>
          <w:tcPr>
            <w:tcW w:w="5014" w:type="dxa"/>
            <w:gridSpan w:val="2"/>
            <w:vMerge/>
            <w:tcBorders>
              <w:top w:val="nil"/>
              <w:left w:val="nil"/>
              <w:bottom w:val="nil"/>
              <w:right w:val="nil"/>
            </w:tcBorders>
            <w:vAlign w:val="center"/>
            <w:hideMark/>
          </w:tcPr>
          <w:p w14:paraId="2FEC5109" w14:textId="77777777" w:rsidR="004271A2" w:rsidRPr="004271A2" w:rsidRDefault="004271A2" w:rsidP="004271A2">
            <w:pPr>
              <w:spacing w:after="0" w:line="240" w:lineRule="auto"/>
              <w:rPr>
                <w:rFonts w:ascii="Times New Roman" w:eastAsia="Times New Roman" w:hAnsi="Times New Roman" w:cs="Times New Roman"/>
                <w:sz w:val="20"/>
                <w:szCs w:val="20"/>
              </w:rPr>
            </w:pPr>
          </w:p>
        </w:tc>
        <w:tc>
          <w:tcPr>
            <w:tcW w:w="4446" w:type="dxa"/>
            <w:gridSpan w:val="5"/>
            <w:vMerge/>
            <w:tcBorders>
              <w:top w:val="nil"/>
              <w:left w:val="nil"/>
              <w:bottom w:val="nil"/>
              <w:right w:val="nil"/>
            </w:tcBorders>
            <w:vAlign w:val="center"/>
            <w:hideMark/>
          </w:tcPr>
          <w:p w14:paraId="17ED9147" w14:textId="77777777" w:rsidR="004271A2" w:rsidRPr="004271A2" w:rsidRDefault="004271A2" w:rsidP="004271A2">
            <w:pPr>
              <w:spacing w:after="0" w:line="240" w:lineRule="auto"/>
              <w:rPr>
                <w:rFonts w:ascii="Times New Roman" w:eastAsia="Times New Roman" w:hAnsi="Times New Roman" w:cs="Times New Roman"/>
                <w:sz w:val="20"/>
                <w:szCs w:val="20"/>
              </w:rPr>
            </w:pPr>
          </w:p>
        </w:tc>
      </w:tr>
      <w:tr w:rsidR="004271A2" w:rsidRPr="004271A2" w14:paraId="2CF53400" w14:textId="77777777" w:rsidTr="004271A2">
        <w:trPr>
          <w:trHeight w:val="315"/>
        </w:trPr>
        <w:tc>
          <w:tcPr>
            <w:tcW w:w="9460" w:type="dxa"/>
            <w:gridSpan w:val="7"/>
            <w:tcBorders>
              <w:top w:val="nil"/>
              <w:left w:val="nil"/>
              <w:bottom w:val="single" w:sz="4" w:space="0" w:color="auto"/>
              <w:right w:val="nil"/>
            </w:tcBorders>
            <w:shd w:val="clear" w:color="auto" w:fill="auto"/>
            <w:noWrap/>
            <w:vAlign w:val="bottom"/>
            <w:hideMark/>
          </w:tcPr>
          <w:p w14:paraId="450A0882" w14:textId="55631C26" w:rsidR="004271A2" w:rsidRPr="004271A2" w:rsidRDefault="004271A2" w:rsidP="00441AD3">
            <w:pPr>
              <w:spacing w:after="0" w:line="240" w:lineRule="auto"/>
              <w:rPr>
                <w:rFonts w:ascii="Times New Roman" w:eastAsia="Times New Roman" w:hAnsi="Times New Roman" w:cs="Times New Roman"/>
                <w:b/>
                <w:bCs/>
                <w:sz w:val="24"/>
                <w:szCs w:val="24"/>
              </w:rPr>
            </w:pPr>
            <w:r w:rsidRPr="004271A2">
              <w:rPr>
                <w:rFonts w:ascii="Times New Roman" w:eastAsia="Times New Roman" w:hAnsi="Times New Roman" w:cs="Times New Roman"/>
                <w:b/>
                <w:bCs/>
                <w:sz w:val="24"/>
                <w:szCs w:val="24"/>
              </w:rPr>
              <w:t>Примерное 2-х недельное меню с 0</w:t>
            </w:r>
            <w:r w:rsidR="00441AD3">
              <w:rPr>
                <w:rFonts w:ascii="Times New Roman" w:eastAsia="Times New Roman" w:hAnsi="Times New Roman" w:cs="Times New Roman"/>
                <w:b/>
                <w:bCs/>
                <w:sz w:val="24"/>
                <w:szCs w:val="24"/>
              </w:rPr>
              <w:t>4</w:t>
            </w:r>
            <w:r w:rsidRPr="004271A2">
              <w:rPr>
                <w:rFonts w:ascii="Times New Roman" w:eastAsia="Times New Roman" w:hAnsi="Times New Roman" w:cs="Times New Roman"/>
                <w:b/>
                <w:bCs/>
                <w:sz w:val="24"/>
                <w:szCs w:val="24"/>
              </w:rPr>
              <w:t>.0</w:t>
            </w:r>
            <w:r w:rsidR="00441AD3">
              <w:rPr>
                <w:rFonts w:ascii="Times New Roman" w:eastAsia="Times New Roman" w:hAnsi="Times New Roman" w:cs="Times New Roman"/>
                <w:b/>
                <w:bCs/>
                <w:sz w:val="24"/>
                <w:szCs w:val="24"/>
              </w:rPr>
              <w:t>5</w:t>
            </w:r>
            <w:r w:rsidRPr="004271A2">
              <w:rPr>
                <w:rFonts w:ascii="Times New Roman" w:eastAsia="Times New Roman" w:hAnsi="Times New Roman" w:cs="Times New Roman"/>
                <w:b/>
                <w:bCs/>
                <w:sz w:val="24"/>
                <w:szCs w:val="24"/>
              </w:rPr>
              <w:t>.2026 г,  Неделя 1 день 1</w:t>
            </w:r>
          </w:p>
        </w:tc>
      </w:tr>
      <w:tr w:rsidR="004271A2" w:rsidRPr="004271A2" w14:paraId="6C6DBDF2" w14:textId="77777777" w:rsidTr="004271A2">
        <w:trPr>
          <w:trHeight w:val="278"/>
        </w:trPr>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14:paraId="55D8B67F" w14:textId="77777777" w:rsidR="004271A2" w:rsidRPr="004271A2" w:rsidRDefault="004271A2" w:rsidP="004271A2">
            <w:pPr>
              <w:spacing w:after="0" w:line="240" w:lineRule="auto"/>
              <w:jc w:val="center"/>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730" w:type="dxa"/>
            <w:vMerge w:val="restart"/>
            <w:tcBorders>
              <w:top w:val="nil"/>
              <w:left w:val="single" w:sz="4" w:space="0" w:color="auto"/>
              <w:bottom w:val="single" w:sz="4" w:space="0" w:color="auto"/>
              <w:right w:val="single" w:sz="4" w:space="0" w:color="auto"/>
            </w:tcBorders>
            <w:shd w:val="clear" w:color="auto" w:fill="auto"/>
            <w:vAlign w:val="center"/>
            <w:hideMark/>
          </w:tcPr>
          <w:p w14:paraId="75DDFF7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Наименование блюда</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hideMark/>
          </w:tcPr>
          <w:p w14:paraId="609DCC6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 г</w:t>
            </w:r>
          </w:p>
        </w:tc>
        <w:tc>
          <w:tcPr>
            <w:tcW w:w="730" w:type="dxa"/>
            <w:tcBorders>
              <w:top w:val="nil"/>
              <w:left w:val="nil"/>
              <w:bottom w:val="single" w:sz="4" w:space="0" w:color="auto"/>
              <w:right w:val="single" w:sz="4" w:space="0" w:color="auto"/>
            </w:tcBorders>
            <w:shd w:val="clear" w:color="auto" w:fill="auto"/>
            <w:vAlign w:val="center"/>
            <w:hideMark/>
          </w:tcPr>
          <w:p w14:paraId="20B7350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Белки, г</w:t>
            </w:r>
          </w:p>
        </w:tc>
        <w:tc>
          <w:tcPr>
            <w:tcW w:w="734" w:type="dxa"/>
            <w:tcBorders>
              <w:top w:val="nil"/>
              <w:left w:val="nil"/>
              <w:bottom w:val="single" w:sz="4" w:space="0" w:color="auto"/>
              <w:right w:val="single" w:sz="4" w:space="0" w:color="auto"/>
            </w:tcBorders>
            <w:shd w:val="clear" w:color="auto" w:fill="auto"/>
            <w:vAlign w:val="center"/>
            <w:hideMark/>
          </w:tcPr>
          <w:p w14:paraId="2F7939F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Жиры, г</w:t>
            </w:r>
          </w:p>
        </w:tc>
        <w:tc>
          <w:tcPr>
            <w:tcW w:w="852" w:type="dxa"/>
            <w:vMerge w:val="restart"/>
            <w:tcBorders>
              <w:top w:val="nil"/>
              <w:left w:val="single" w:sz="4" w:space="0" w:color="auto"/>
              <w:bottom w:val="single" w:sz="4" w:space="0" w:color="auto"/>
              <w:right w:val="single" w:sz="4" w:space="0" w:color="auto"/>
            </w:tcBorders>
            <w:shd w:val="clear" w:color="auto" w:fill="auto"/>
            <w:vAlign w:val="center"/>
            <w:hideMark/>
          </w:tcPr>
          <w:p w14:paraId="58B0661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Углево-ды, г</w:t>
            </w:r>
          </w:p>
        </w:tc>
        <w:tc>
          <w:tcPr>
            <w:tcW w:w="1338" w:type="dxa"/>
            <w:vMerge w:val="restart"/>
            <w:tcBorders>
              <w:top w:val="nil"/>
              <w:left w:val="single" w:sz="4" w:space="0" w:color="auto"/>
              <w:bottom w:val="single" w:sz="4" w:space="0" w:color="auto"/>
              <w:right w:val="single" w:sz="4" w:space="0" w:color="auto"/>
            </w:tcBorders>
            <w:shd w:val="clear" w:color="auto" w:fill="auto"/>
            <w:vAlign w:val="center"/>
            <w:hideMark/>
          </w:tcPr>
          <w:p w14:paraId="024A035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 ккал</w:t>
            </w:r>
          </w:p>
        </w:tc>
      </w:tr>
      <w:tr w:rsidR="004271A2" w:rsidRPr="004271A2" w14:paraId="44C67B5B" w14:textId="77777777" w:rsidTr="004271A2">
        <w:trPr>
          <w:trHeight w:val="278"/>
        </w:trPr>
        <w:tc>
          <w:tcPr>
            <w:tcW w:w="1284" w:type="dxa"/>
            <w:vMerge/>
            <w:tcBorders>
              <w:top w:val="nil"/>
              <w:left w:val="single" w:sz="4" w:space="0" w:color="auto"/>
              <w:bottom w:val="single" w:sz="4" w:space="0" w:color="auto"/>
              <w:right w:val="single" w:sz="4" w:space="0" w:color="auto"/>
            </w:tcBorders>
            <w:vAlign w:val="center"/>
            <w:hideMark/>
          </w:tcPr>
          <w:p w14:paraId="491CDB5C" w14:textId="77777777" w:rsidR="004271A2" w:rsidRPr="004271A2" w:rsidRDefault="004271A2" w:rsidP="004271A2">
            <w:pPr>
              <w:spacing w:after="0" w:line="240" w:lineRule="auto"/>
              <w:rPr>
                <w:rFonts w:ascii="Times New Roman" w:eastAsia="Times New Roman" w:hAnsi="Times New Roman" w:cs="Times New Roman"/>
                <w:sz w:val="18"/>
                <w:szCs w:val="18"/>
              </w:rPr>
            </w:pPr>
          </w:p>
        </w:tc>
        <w:tc>
          <w:tcPr>
            <w:tcW w:w="3730" w:type="dxa"/>
            <w:vMerge/>
            <w:tcBorders>
              <w:top w:val="nil"/>
              <w:left w:val="single" w:sz="4" w:space="0" w:color="auto"/>
              <w:bottom w:val="single" w:sz="4" w:space="0" w:color="auto"/>
              <w:right w:val="single" w:sz="4" w:space="0" w:color="auto"/>
            </w:tcBorders>
            <w:vAlign w:val="center"/>
            <w:hideMark/>
          </w:tcPr>
          <w:p w14:paraId="73183F25" w14:textId="77777777" w:rsidR="004271A2" w:rsidRPr="004271A2" w:rsidRDefault="004271A2" w:rsidP="004271A2">
            <w:pPr>
              <w:spacing w:after="0" w:line="240" w:lineRule="auto"/>
              <w:rPr>
                <w:rFonts w:ascii="Times New Roman" w:eastAsia="Times New Roman" w:hAnsi="Times New Roman" w:cs="Times New Roman"/>
              </w:rPr>
            </w:pPr>
          </w:p>
        </w:tc>
        <w:tc>
          <w:tcPr>
            <w:tcW w:w="792" w:type="dxa"/>
            <w:vMerge/>
            <w:tcBorders>
              <w:top w:val="nil"/>
              <w:left w:val="single" w:sz="4" w:space="0" w:color="auto"/>
              <w:bottom w:val="single" w:sz="4" w:space="0" w:color="auto"/>
              <w:right w:val="single" w:sz="4" w:space="0" w:color="auto"/>
            </w:tcBorders>
            <w:vAlign w:val="center"/>
            <w:hideMark/>
          </w:tcPr>
          <w:p w14:paraId="043B6FC6" w14:textId="77777777" w:rsidR="004271A2" w:rsidRPr="004271A2" w:rsidRDefault="004271A2" w:rsidP="004271A2">
            <w:pPr>
              <w:spacing w:after="0" w:line="240" w:lineRule="auto"/>
              <w:rPr>
                <w:rFonts w:ascii="Times New Roman" w:eastAsia="Times New Roman" w:hAnsi="Times New Roman" w:cs="Times New Roman"/>
              </w:rPr>
            </w:pPr>
          </w:p>
        </w:tc>
        <w:tc>
          <w:tcPr>
            <w:tcW w:w="730" w:type="dxa"/>
            <w:tcBorders>
              <w:top w:val="nil"/>
              <w:left w:val="nil"/>
              <w:bottom w:val="single" w:sz="4" w:space="0" w:color="auto"/>
              <w:right w:val="single" w:sz="4" w:space="0" w:color="auto"/>
            </w:tcBorders>
            <w:shd w:val="clear" w:color="auto" w:fill="auto"/>
            <w:vAlign w:val="center"/>
            <w:hideMark/>
          </w:tcPr>
          <w:p w14:paraId="773B9FA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734" w:type="dxa"/>
            <w:tcBorders>
              <w:top w:val="nil"/>
              <w:left w:val="nil"/>
              <w:bottom w:val="single" w:sz="4" w:space="0" w:color="auto"/>
              <w:right w:val="single" w:sz="4" w:space="0" w:color="auto"/>
            </w:tcBorders>
            <w:shd w:val="clear" w:color="auto" w:fill="auto"/>
            <w:vAlign w:val="center"/>
            <w:hideMark/>
          </w:tcPr>
          <w:p w14:paraId="456971C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852" w:type="dxa"/>
            <w:vMerge/>
            <w:tcBorders>
              <w:top w:val="nil"/>
              <w:left w:val="single" w:sz="4" w:space="0" w:color="auto"/>
              <w:bottom w:val="single" w:sz="4" w:space="0" w:color="auto"/>
              <w:right w:val="single" w:sz="4" w:space="0" w:color="auto"/>
            </w:tcBorders>
            <w:vAlign w:val="center"/>
            <w:hideMark/>
          </w:tcPr>
          <w:p w14:paraId="793EFFDC" w14:textId="77777777" w:rsidR="004271A2" w:rsidRPr="004271A2" w:rsidRDefault="004271A2" w:rsidP="004271A2">
            <w:pPr>
              <w:spacing w:after="0" w:line="240" w:lineRule="auto"/>
              <w:rPr>
                <w:rFonts w:ascii="Times New Roman" w:eastAsia="Times New Roman" w:hAnsi="Times New Roman" w:cs="Times New Roman"/>
              </w:rPr>
            </w:pPr>
          </w:p>
        </w:tc>
        <w:tc>
          <w:tcPr>
            <w:tcW w:w="1338" w:type="dxa"/>
            <w:vMerge/>
            <w:tcBorders>
              <w:top w:val="nil"/>
              <w:left w:val="single" w:sz="4" w:space="0" w:color="auto"/>
              <w:bottom w:val="single" w:sz="4" w:space="0" w:color="auto"/>
              <w:right w:val="single" w:sz="4" w:space="0" w:color="auto"/>
            </w:tcBorders>
            <w:vAlign w:val="center"/>
            <w:hideMark/>
          </w:tcPr>
          <w:p w14:paraId="00EAA4F2" w14:textId="77777777" w:rsidR="004271A2" w:rsidRPr="004271A2" w:rsidRDefault="004271A2" w:rsidP="004271A2">
            <w:pPr>
              <w:spacing w:after="0" w:line="240" w:lineRule="auto"/>
              <w:rPr>
                <w:rFonts w:ascii="Times New Roman" w:eastAsia="Times New Roman" w:hAnsi="Times New Roman" w:cs="Times New Roman"/>
              </w:rPr>
            </w:pPr>
          </w:p>
        </w:tc>
      </w:tr>
      <w:tr w:rsidR="004271A2" w:rsidRPr="004271A2" w14:paraId="7F40E7BF" w14:textId="77777777" w:rsidTr="004271A2">
        <w:trPr>
          <w:trHeight w:val="278"/>
        </w:trPr>
        <w:tc>
          <w:tcPr>
            <w:tcW w:w="501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D7728AE"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7-11 лет</w:t>
            </w:r>
          </w:p>
        </w:tc>
        <w:tc>
          <w:tcPr>
            <w:tcW w:w="792" w:type="dxa"/>
            <w:tcBorders>
              <w:top w:val="nil"/>
              <w:left w:val="nil"/>
              <w:bottom w:val="single" w:sz="4" w:space="0" w:color="auto"/>
              <w:right w:val="single" w:sz="4" w:space="0" w:color="auto"/>
            </w:tcBorders>
            <w:shd w:val="clear" w:color="auto" w:fill="auto"/>
            <w:vAlign w:val="center"/>
            <w:hideMark/>
          </w:tcPr>
          <w:p w14:paraId="2F60594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30" w:type="dxa"/>
            <w:tcBorders>
              <w:top w:val="nil"/>
              <w:left w:val="nil"/>
              <w:bottom w:val="single" w:sz="4" w:space="0" w:color="auto"/>
              <w:right w:val="single" w:sz="4" w:space="0" w:color="auto"/>
            </w:tcBorders>
            <w:shd w:val="clear" w:color="auto" w:fill="auto"/>
            <w:vAlign w:val="center"/>
            <w:hideMark/>
          </w:tcPr>
          <w:p w14:paraId="1E4CD56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34" w:type="dxa"/>
            <w:tcBorders>
              <w:top w:val="nil"/>
              <w:left w:val="nil"/>
              <w:bottom w:val="single" w:sz="4" w:space="0" w:color="auto"/>
              <w:right w:val="single" w:sz="4" w:space="0" w:color="auto"/>
            </w:tcBorders>
            <w:shd w:val="clear" w:color="auto" w:fill="auto"/>
            <w:vAlign w:val="center"/>
            <w:hideMark/>
          </w:tcPr>
          <w:p w14:paraId="04A297A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52" w:type="dxa"/>
            <w:tcBorders>
              <w:top w:val="nil"/>
              <w:left w:val="nil"/>
              <w:bottom w:val="single" w:sz="4" w:space="0" w:color="auto"/>
              <w:right w:val="single" w:sz="4" w:space="0" w:color="auto"/>
            </w:tcBorders>
            <w:shd w:val="clear" w:color="auto" w:fill="auto"/>
            <w:vAlign w:val="center"/>
            <w:hideMark/>
          </w:tcPr>
          <w:p w14:paraId="6CA071A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338" w:type="dxa"/>
            <w:tcBorders>
              <w:top w:val="nil"/>
              <w:left w:val="nil"/>
              <w:bottom w:val="single" w:sz="4" w:space="0" w:color="auto"/>
              <w:right w:val="single" w:sz="4" w:space="0" w:color="auto"/>
            </w:tcBorders>
            <w:shd w:val="clear" w:color="auto" w:fill="auto"/>
            <w:vAlign w:val="center"/>
            <w:hideMark/>
          </w:tcPr>
          <w:p w14:paraId="6233FB6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0C5E0C16"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FF"/>
            <w:noWrap/>
            <w:vAlign w:val="bottom"/>
            <w:hideMark/>
          </w:tcPr>
          <w:p w14:paraId="78078D3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730" w:type="dxa"/>
            <w:tcBorders>
              <w:top w:val="nil"/>
              <w:left w:val="nil"/>
              <w:bottom w:val="single" w:sz="4" w:space="0" w:color="auto"/>
              <w:right w:val="single" w:sz="4" w:space="0" w:color="auto"/>
            </w:tcBorders>
            <w:shd w:val="clear" w:color="000000" w:fill="FFFFFF"/>
            <w:noWrap/>
            <w:vAlign w:val="bottom"/>
            <w:hideMark/>
          </w:tcPr>
          <w:p w14:paraId="54C13000"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792" w:type="dxa"/>
            <w:tcBorders>
              <w:top w:val="nil"/>
              <w:left w:val="nil"/>
              <w:bottom w:val="single" w:sz="4" w:space="0" w:color="auto"/>
              <w:right w:val="single" w:sz="4" w:space="0" w:color="auto"/>
            </w:tcBorders>
            <w:shd w:val="clear" w:color="000000" w:fill="FFFFFF"/>
            <w:noWrap/>
            <w:vAlign w:val="center"/>
            <w:hideMark/>
          </w:tcPr>
          <w:p w14:paraId="125B52A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30" w:type="dxa"/>
            <w:tcBorders>
              <w:top w:val="nil"/>
              <w:left w:val="nil"/>
              <w:bottom w:val="single" w:sz="4" w:space="0" w:color="auto"/>
              <w:right w:val="nil"/>
            </w:tcBorders>
            <w:shd w:val="clear" w:color="000000" w:fill="FFFFFF"/>
            <w:vAlign w:val="center"/>
            <w:hideMark/>
          </w:tcPr>
          <w:p w14:paraId="547FBF8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34" w:type="dxa"/>
            <w:tcBorders>
              <w:top w:val="nil"/>
              <w:left w:val="nil"/>
              <w:bottom w:val="single" w:sz="4" w:space="0" w:color="auto"/>
              <w:right w:val="single" w:sz="4" w:space="0" w:color="auto"/>
            </w:tcBorders>
            <w:shd w:val="clear" w:color="000000" w:fill="FFFFFF"/>
            <w:vAlign w:val="center"/>
            <w:hideMark/>
          </w:tcPr>
          <w:p w14:paraId="43E310C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52" w:type="dxa"/>
            <w:tcBorders>
              <w:top w:val="nil"/>
              <w:left w:val="nil"/>
              <w:bottom w:val="single" w:sz="4" w:space="0" w:color="auto"/>
              <w:right w:val="single" w:sz="4" w:space="0" w:color="auto"/>
            </w:tcBorders>
            <w:shd w:val="clear" w:color="000000" w:fill="FFFFFF"/>
            <w:noWrap/>
            <w:vAlign w:val="bottom"/>
            <w:hideMark/>
          </w:tcPr>
          <w:p w14:paraId="79079CB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338" w:type="dxa"/>
            <w:tcBorders>
              <w:top w:val="nil"/>
              <w:left w:val="nil"/>
              <w:bottom w:val="single" w:sz="4" w:space="0" w:color="auto"/>
              <w:right w:val="single" w:sz="4" w:space="0" w:color="auto"/>
            </w:tcBorders>
            <w:shd w:val="clear" w:color="000000" w:fill="FFFFFF"/>
            <w:noWrap/>
            <w:vAlign w:val="bottom"/>
            <w:hideMark/>
          </w:tcPr>
          <w:p w14:paraId="34145DC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55A2EE75"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0F02605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401/1994 сб рец.</w:t>
            </w:r>
          </w:p>
        </w:tc>
        <w:tc>
          <w:tcPr>
            <w:tcW w:w="3730" w:type="dxa"/>
            <w:tcBorders>
              <w:top w:val="nil"/>
              <w:left w:val="nil"/>
              <w:bottom w:val="single" w:sz="4" w:space="0" w:color="auto"/>
              <w:right w:val="single" w:sz="4" w:space="0" w:color="auto"/>
            </w:tcBorders>
            <w:shd w:val="clear" w:color="000000" w:fill="FFFF99"/>
            <w:noWrap/>
            <w:vAlign w:val="bottom"/>
            <w:hideMark/>
          </w:tcPr>
          <w:p w14:paraId="6936B3D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Гуляш из мяса</w:t>
            </w:r>
          </w:p>
        </w:tc>
        <w:tc>
          <w:tcPr>
            <w:tcW w:w="792" w:type="dxa"/>
            <w:tcBorders>
              <w:top w:val="nil"/>
              <w:left w:val="nil"/>
              <w:bottom w:val="single" w:sz="4" w:space="0" w:color="auto"/>
              <w:right w:val="single" w:sz="4" w:space="0" w:color="auto"/>
            </w:tcBorders>
            <w:shd w:val="clear" w:color="000000" w:fill="FFFF99"/>
            <w:noWrap/>
            <w:vAlign w:val="center"/>
            <w:hideMark/>
          </w:tcPr>
          <w:p w14:paraId="729ED8F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30" w:type="dxa"/>
            <w:tcBorders>
              <w:top w:val="nil"/>
              <w:left w:val="nil"/>
              <w:bottom w:val="nil"/>
              <w:right w:val="single" w:sz="4" w:space="0" w:color="auto"/>
            </w:tcBorders>
            <w:shd w:val="clear" w:color="000000" w:fill="FFFF66"/>
            <w:noWrap/>
            <w:vAlign w:val="bottom"/>
            <w:hideMark/>
          </w:tcPr>
          <w:p w14:paraId="52F7221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17,17</w:t>
            </w:r>
          </w:p>
        </w:tc>
        <w:tc>
          <w:tcPr>
            <w:tcW w:w="734" w:type="dxa"/>
            <w:tcBorders>
              <w:top w:val="nil"/>
              <w:left w:val="nil"/>
              <w:bottom w:val="nil"/>
              <w:right w:val="single" w:sz="4" w:space="0" w:color="auto"/>
            </w:tcBorders>
            <w:shd w:val="clear" w:color="000000" w:fill="FFFF66"/>
            <w:noWrap/>
            <w:vAlign w:val="bottom"/>
            <w:hideMark/>
          </w:tcPr>
          <w:p w14:paraId="6DE4F2B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18,33</w:t>
            </w:r>
          </w:p>
        </w:tc>
        <w:tc>
          <w:tcPr>
            <w:tcW w:w="852" w:type="dxa"/>
            <w:tcBorders>
              <w:top w:val="nil"/>
              <w:left w:val="nil"/>
              <w:bottom w:val="nil"/>
              <w:right w:val="single" w:sz="4" w:space="0" w:color="auto"/>
            </w:tcBorders>
            <w:shd w:val="clear" w:color="000000" w:fill="FFFF66"/>
            <w:noWrap/>
            <w:vAlign w:val="bottom"/>
            <w:hideMark/>
          </w:tcPr>
          <w:p w14:paraId="03409FE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3,50</w:t>
            </w:r>
          </w:p>
        </w:tc>
        <w:tc>
          <w:tcPr>
            <w:tcW w:w="1338" w:type="dxa"/>
            <w:tcBorders>
              <w:top w:val="nil"/>
              <w:left w:val="nil"/>
              <w:bottom w:val="nil"/>
              <w:right w:val="single" w:sz="4" w:space="0" w:color="auto"/>
            </w:tcBorders>
            <w:shd w:val="clear" w:color="000000" w:fill="FFFF66"/>
            <w:noWrap/>
            <w:vAlign w:val="bottom"/>
            <w:hideMark/>
          </w:tcPr>
          <w:p w14:paraId="6142AAE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247,50</w:t>
            </w:r>
          </w:p>
        </w:tc>
      </w:tr>
      <w:tr w:rsidR="004271A2" w:rsidRPr="004271A2" w14:paraId="73FA0401"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66A2D21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257/94</w:t>
            </w:r>
          </w:p>
        </w:tc>
        <w:tc>
          <w:tcPr>
            <w:tcW w:w="3730" w:type="dxa"/>
            <w:tcBorders>
              <w:top w:val="nil"/>
              <w:left w:val="nil"/>
              <w:bottom w:val="single" w:sz="4" w:space="0" w:color="auto"/>
              <w:right w:val="single" w:sz="4" w:space="0" w:color="auto"/>
            </w:tcBorders>
            <w:shd w:val="clear" w:color="000000" w:fill="FFFF99"/>
            <w:noWrap/>
            <w:vAlign w:val="bottom"/>
            <w:hideMark/>
          </w:tcPr>
          <w:p w14:paraId="0F63E46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Каша гречневая вязкая</w:t>
            </w:r>
          </w:p>
        </w:tc>
        <w:tc>
          <w:tcPr>
            <w:tcW w:w="792" w:type="dxa"/>
            <w:tcBorders>
              <w:top w:val="nil"/>
              <w:left w:val="nil"/>
              <w:bottom w:val="single" w:sz="4" w:space="0" w:color="auto"/>
              <w:right w:val="single" w:sz="4" w:space="0" w:color="auto"/>
            </w:tcBorders>
            <w:shd w:val="clear" w:color="000000" w:fill="FFFF99"/>
            <w:noWrap/>
            <w:vAlign w:val="center"/>
            <w:hideMark/>
          </w:tcPr>
          <w:p w14:paraId="063D0D0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150</w:t>
            </w:r>
          </w:p>
        </w:tc>
        <w:tc>
          <w:tcPr>
            <w:tcW w:w="730" w:type="dxa"/>
            <w:tcBorders>
              <w:top w:val="single" w:sz="4" w:space="0" w:color="auto"/>
              <w:left w:val="nil"/>
              <w:bottom w:val="single" w:sz="4" w:space="0" w:color="auto"/>
              <w:right w:val="single" w:sz="4" w:space="0" w:color="auto"/>
            </w:tcBorders>
            <w:shd w:val="clear" w:color="000000" w:fill="FFFF99"/>
            <w:noWrap/>
            <w:vAlign w:val="bottom"/>
            <w:hideMark/>
          </w:tcPr>
          <w:p w14:paraId="6F2A347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4,32</w:t>
            </w:r>
          </w:p>
        </w:tc>
        <w:tc>
          <w:tcPr>
            <w:tcW w:w="734" w:type="dxa"/>
            <w:tcBorders>
              <w:top w:val="single" w:sz="4" w:space="0" w:color="auto"/>
              <w:left w:val="nil"/>
              <w:bottom w:val="single" w:sz="4" w:space="0" w:color="auto"/>
              <w:right w:val="single" w:sz="4" w:space="0" w:color="auto"/>
            </w:tcBorders>
            <w:shd w:val="clear" w:color="000000" w:fill="FFFF99"/>
            <w:noWrap/>
            <w:vAlign w:val="bottom"/>
            <w:hideMark/>
          </w:tcPr>
          <w:p w14:paraId="412C82E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4,87</w:t>
            </w:r>
          </w:p>
        </w:tc>
        <w:tc>
          <w:tcPr>
            <w:tcW w:w="852" w:type="dxa"/>
            <w:tcBorders>
              <w:top w:val="single" w:sz="4" w:space="0" w:color="auto"/>
              <w:left w:val="nil"/>
              <w:bottom w:val="single" w:sz="4" w:space="0" w:color="auto"/>
              <w:right w:val="single" w:sz="4" w:space="0" w:color="auto"/>
            </w:tcBorders>
            <w:shd w:val="clear" w:color="000000" w:fill="FFFF99"/>
            <w:noWrap/>
            <w:vAlign w:val="bottom"/>
            <w:hideMark/>
          </w:tcPr>
          <w:p w14:paraId="63A72D3D"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26,70</w:t>
            </w:r>
          </w:p>
        </w:tc>
        <w:tc>
          <w:tcPr>
            <w:tcW w:w="1338" w:type="dxa"/>
            <w:tcBorders>
              <w:top w:val="single" w:sz="4" w:space="0" w:color="auto"/>
              <w:left w:val="nil"/>
              <w:bottom w:val="single" w:sz="4" w:space="0" w:color="auto"/>
              <w:right w:val="single" w:sz="4" w:space="0" w:color="auto"/>
            </w:tcBorders>
            <w:shd w:val="clear" w:color="000000" w:fill="FFFF99"/>
            <w:noWrap/>
            <w:vAlign w:val="bottom"/>
            <w:hideMark/>
          </w:tcPr>
          <w:p w14:paraId="1F7F5C0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145,48</w:t>
            </w:r>
          </w:p>
        </w:tc>
      </w:tr>
      <w:tr w:rsidR="004271A2" w:rsidRPr="004271A2" w14:paraId="44BC6AB1"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5978928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642/1994</w:t>
            </w:r>
          </w:p>
        </w:tc>
        <w:tc>
          <w:tcPr>
            <w:tcW w:w="3730" w:type="dxa"/>
            <w:tcBorders>
              <w:top w:val="nil"/>
              <w:left w:val="nil"/>
              <w:bottom w:val="single" w:sz="4" w:space="0" w:color="auto"/>
              <w:right w:val="single" w:sz="4" w:space="0" w:color="auto"/>
            </w:tcBorders>
            <w:shd w:val="clear" w:color="000000" w:fill="FFFF99"/>
            <w:noWrap/>
            <w:vAlign w:val="bottom"/>
            <w:hideMark/>
          </w:tcPr>
          <w:p w14:paraId="019AEC3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Какао с молоком</w:t>
            </w:r>
          </w:p>
        </w:tc>
        <w:tc>
          <w:tcPr>
            <w:tcW w:w="792" w:type="dxa"/>
            <w:tcBorders>
              <w:top w:val="nil"/>
              <w:left w:val="nil"/>
              <w:bottom w:val="nil"/>
              <w:right w:val="single" w:sz="4" w:space="0" w:color="auto"/>
            </w:tcBorders>
            <w:shd w:val="clear" w:color="000000" w:fill="FFFF99"/>
            <w:noWrap/>
            <w:vAlign w:val="bottom"/>
            <w:hideMark/>
          </w:tcPr>
          <w:p w14:paraId="2F63B36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30" w:type="dxa"/>
            <w:tcBorders>
              <w:top w:val="nil"/>
              <w:left w:val="nil"/>
              <w:bottom w:val="nil"/>
              <w:right w:val="single" w:sz="4" w:space="0" w:color="auto"/>
            </w:tcBorders>
            <w:shd w:val="clear" w:color="000000" w:fill="FFFF99"/>
            <w:noWrap/>
            <w:vAlign w:val="bottom"/>
            <w:hideMark/>
          </w:tcPr>
          <w:p w14:paraId="1EE702B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3,64</w:t>
            </w:r>
          </w:p>
        </w:tc>
        <w:tc>
          <w:tcPr>
            <w:tcW w:w="734" w:type="dxa"/>
            <w:tcBorders>
              <w:top w:val="nil"/>
              <w:left w:val="nil"/>
              <w:bottom w:val="nil"/>
              <w:right w:val="single" w:sz="4" w:space="0" w:color="auto"/>
            </w:tcBorders>
            <w:shd w:val="clear" w:color="000000" w:fill="FFFF99"/>
            <w:noWrap/>
            <w:vAlign w:val="bottom"/>
            <w:hideMark/>
          </w:tcPr>
          <w:p w14:paraId="1F60DD1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3,34</w:t>
            </w:r>
          </w:p>
        </w:tc>
        <w:tc>
          <w:tcPr>
            <w:tcW w:w="852" w:type="dxa"/>
            <w:tcBorders>
              <w:top w:val="nil"/>
              <w:left w:val="nil"/>
              <w:bottom w:val="nil"/>
              <w:right w:val="single" w:sz="4" w:space="0" w:color="auto"/>
            </w:tcBorders>
            <w:shd w:val="clear" w:color="000000" w:fill="FFFF99"/>
            <w:noWrap/>
            <w:vAlign w:val="bottom"/>
            <w:hideMark/>
          </w:tcPr>
          <w:p w14:paraId="620ECE6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22,81</w:t>
            </w:r>
          </w:p>
        </w:tc>
        <w:tc>
          <w:tcPr>
            <w:tcW w:w="1338" w:type="dxa"/>
            <w:tcBorders>
              <w:top w:val="nil"/>
              <w:left w:val="nil"/>
              <w:bottom w:val="nil"/>
              <w:right w:val="single" w:sz="4" w:space="0" w:color="auto"/>
            </w:tcBorders>
            <w:shd w:val="clear" w:color="000000" w:fill="FFFF99"/>
            <w:noWrap/>
            <w:vAlign w:val="bottom"/>
            <w:hideMark/>
          </w:tcPr>
          <w:p w14:paraId="6D111E1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134,77</w:t>
            </w:r>
          </w:p>
        </w:tc>
      </w:tr>
      <w:tr w:rsidR="004271A2" w:rsidRPr="004271A2" w14:paraId="076FDDBA"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0B55D86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730" w:type="dxa"/>
            <w:tcBorders>
              <w:top w:val="nil"/>
              <w:left w:val="nil"/>
              <w:bottom w:val="single" w:sz="4" w:space="0" w:color="auto"/>
              <w:right w:val="single" w:sz="4" w:space="0" w:color="auto"/>
            </w:tcBorders>
            <w:shd w:val="clear" w:color="000000" w:fill="FFFF99"/>
            <w:noWrap/>
            <w:vAlign w:val="bottom"/>
            <w:hideMark/>
          </w:tcPr>
          <w:p w14:paraId="775BA18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792" w:type="dxa"/>
            <w:tcBorders>
              <w:top w:val="single" w:sz="4" w:space="0" w:color="auto"/>
              <w:left w:val="nil"/>
              <w:bottom w:val="single" w:sz="4" w:space="0" w:color="auto"/>
              <w:right w:val="single" w:sz="4" w:space="0" w:color="auto"/>
            </w:tcBorders>
            <w:shd w:val="clear" w:color="000000" w:fill="FFFF99"/>
            <w:noWrap/>
            <w:vAlign w:val="bottom"/>
            <w:hideMark/>
          </w:tcPr>
          <w:p w14:paraId="1151E95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30" w:type="dxa"/>
            <w:tcBorders>
              <w:top w:val="single" w:sz="4" w:space="0" w:color="auto"/>
              <w:left w:val="nil"/>
              <w:bottom w:val="single" w:sz="4" w:space="0" w:color="auto"/>
              <w:right w:val="single" w:sz="4" w:space="0" w:color="auto"/>
            </w:tcBorders>
            <w:shd w:val="clear" w:color="000000" w:fill="FFFF99"/>
            <w:noWrap/>
            <w:vAlign w:val="bottom"/>
            <w:hideMark/>
          </w:tcPr>
          <w:p w14:paraId="0E720C0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34" w:type="dxa"/>
            <w:tcBorders>
              <w:top w:val="single" w:sz="4" w:space="0" w:color="auto"/>
              <w:left w:val="nil"/>
              <w:bottom w:val="single" w:sz="4" w:space="0" w:color="auto"/>
              <w:right w:val="single" w:sz="4" w:space="0" w:color="auto"/>
            </w:tcBorders>
            <w:shd w:val="clear" w:color="000000" w:fill="FFFF99"/>
            <w:noWrap/>
            <w:vAlign w:val="bottom"/>
            <w:hideMark/>
          </w:tcPr>
          <w:p w14:paraId="4843EBF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52" w:type="dxa"/>
            <w:tcBorders>
              <w:top w:val="single" w:sz="4" w:space="0" w:color="auto"/>
              <w:left w:val="nil"/>
              <w:bottom w:val="single" w:sz="4" w:space="0" w:color="auto"/>
              <w:right w:val="single" w:sz="4" w:space="0" w:color="auto"/>
            </w:tcBorders>
            <w:shd w:val="clear" w:color="000000" w:fill="FFFF99"/>
            <w:noWrap/>
            <w:vAlign w:val="bottom"/>
            <w:hideMark/>
          </w:tcPr>
          <w:p w14:paraId="70C1306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338" w:type="dxa"/>
            <w:tcBorders>
              <w:top w:val="single" w:sz="4" w:space="0" w:color="auto"/>
              <w:left w:val="nil"/>
              <w:bottom w:val="single" w:sz="4" w:space="0" w:color="auto"/>
              <w:right w:val="single" w:sz="4" w:space="0" w:color="auto"/>
            </w:tcBorders>
            <w:shd w:val="clear" w:color="000000" w:fill="FFFF99"/>
            <w:noWrap/>
            <w:vAlign w:val="bottom"/>
            <w:hideMark/>
          </w:tcPr>
          <w:p w14:paraId="3E6A19E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33A462FC"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FF"/>
            <w:noWrap/>
            <w:vAlign w:val="bottom"/>
            <w:hideMark/>
          </w:tcPr>
          <w:p w14:paraId="6999EE40"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730" w:type="dxa"/>
            <w:tcBorders>
              <w:top w:val="nil"/>
              <w:left w:val="nil"/>
              <w:bottom w:val="single" w:sz="4" w:space="0" w:color="auto"/>
              <w:right w:val="single" w:sz="4" w:space="0" w:color="auto"/>
            </w:tcBorders>
            <w:shd w:val="clear" w:color="000000" w:fill="FFFFFF"/>
            <w:noWrap/>
            <w:vAlign w:val="bottom"/>
            <w:hideMark/>
          </w:tcPr>
          <w:p w14:paraId="51560A9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792" w:type="dxa"/>
            <w:tcBorders>
              <w:top w:val="nil"/>
              <w:left w:val="nil"/>
              <w:bottom w:val="single" w:sz="4" w:space="0" w:color="auto"/>
              <w:right w:val="single" w:sz="4" w:space="0" w:color="auto"/>
            </w:tcBorders>
            <w:shd w:val="clear" w:color="000000" w:fill="FFFFFF"/>
            <w:noWrap/>
            <w:vAlign w:val="center"/>
            <w:hideMark/>
          </w:tcPr>
          <w:p w14:paraId="6CE1B1B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30" w:type="dxa"/>
            <w:tcBorders>
              <w:top w:val="nil"/>
              <w:left w:val="nil"/>
              <w:bottom w:val="single" w:sz="4" w:space="0" w:color="auto"/>
              <w:right w:val="single" w:sz="4" w:space="0" w:color="auto"/>
            </w:tcBorders>
            <w:shd w:val="clear" w:color="000000" w:fill="FFFFFF"/>
            <w:noWrap/>
            <w:vAlign w:val="bottom"/>
            <w:hideMark/>
          </w:tcPr>
          <w:p w14:paraId="296C091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26,78</w:t>
            </w:r>
          </w:p>
        </w:tc>
        <w:tc>
          <w:tcPr>
            <w:tcW w:w="734" w:type="dxa"/>
            <w:tcBorders>
              <w:top w:val="nil"/>
              <w:left w:val="nil"/>
              <w:bottom w:val="single" w:sz="4" w:space="0" w:color="auto"/>
              <w:right w:val="single" w:sz="4" w:space="0" w:color="auto"/>
            </w:tcBorders>
            <w:shd w:val="clear" w:color="000000" w:fill="FFFFFF"/>
            <w:noWrap/>
            <w:vAlign w:val="bottom"/>
            <w:hideMark/>
          </w:tcPr>
          <w:p w14:paraId="30A6373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26,84</w:t>
            </w:r>
          </w:p>
        </w:tc>
        <w:tc>
          <w:tcPr>
            <w:tcW w:w="852" w:type="dxa"/>
            <w:tcBorders>
              <w:top w:val="nil"/>
              <w:left w:val="nil"/>
              <w:bottom w:val="single" w:sz="4" w:space="0" w:color="auto"/>
              <w:right w:val="single" w:sz="4" w:space="0" w:color="auto"/>
            </w:tcBorders>
            <w:shd w:val="clear" w:color="000000" w:fill="FFFFFF"/>
            <w:noWrap/>
            <w:vAlign w:val="bottom"/>
            <w:hideMark/>
          </w:tcPr>
          <w:p w14:paraId="73A1DE3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61,36</w:t>
            </w:r>
          </w:p>
        </w:tc>
        <w:tc>
          <w:tcPr>
            <w:tcW w:w="1338" w:type="dxa"/>
            <w:tcBorders>
              <w:top w:val="nil"/>
              <w:left w:val="nil"/>
              <w:bottom w:val="single" w:sz="4" w:space="0" w:color="auto"/>
              <w:right w:val="single" w:sz="4" w:space="0" w:color="auto"/>
            </w:tcBorders>
            <w:shd w:val="clear" w:color="000000" w:fill="FFFFFF"/>
            <w:noWrap/>
            <w:vAlign w:val="bottom"/>
            <w:hideMark/>
          </w:tcPr>
          <w:p w14:paraId="23D814D8"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576,09</w:t>
            </w:r>
          </w:p>
        </w:tc>
      </w:tr>
      <w:tr w:rsidR="004271A2" w:rsidRPr="004271A2" w14:paraId="43B360B1"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FF"/>
            <w:noWrap/>
            <w:vAlign w:val="bottom"/>
            <w:hideMark/>
          </w:tcPr>
          <w:p w14:paraId="4476201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730" w:type="dxa"/>
            <w:tcBorders>
              <w:top w:val="nil"/>
              <w:left w:val="nil"/>
              <w:bottom w:val="single" w:sz="4" w:space="0" w:color="auto"/>
              <w:right w:val="nil"/>
            </w:tcBorders>
            <w:shd w:val="clear" w:color="auto" w:fill="auto"/>
            <w:vAlign w:val="center"/>
            <w:hideMark/>
          </w:tcPr>
          <w:p w14:paraId="02B9AADC"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11-18 лет</w:t>
            </w:r>
          </w:p>
        </w:tc>
        <w:tc>
          <w:tcPr>
            <w:tcW w:w="792" w:type="dxa"/>
            <w:tcBorders>
              <w:top w:val="nil"/>
              <w:left w:val="nil"/>
              <w:bottom w:val="single" w:sz="4" w:space="0" w:color="auto"/>
              <w:right w:val="single" w:sz="4" w:space="0" w:color="auto"/>
            </w:tcBorders>
            <w:shd w:val="clear" w:color="auto" w:fill="auto"/>
            <w:vAlign w:val="center"/>
            <w:hideMark/>
          </w:tcPr>
          <w:p w14:paraId="27DC7C9C"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730" w:type="dxa"/>
            <w:tcBorders>
              <w:top w:val="nil"/>
              <w:left w:val="nil"/>
              <w:bottom w:val="single" w:sz="4" w:space="0" w:color="auto"/>
              <w:right w:val="single" w:sz="4" w:space="0" w:color="auto"/>
            </w:tcBorders>
            <w:shd w:val="clear" w:color="000000" w:fill="FFFFFF"/>
            <w:noWrap/>
            <w:vAlign w:val="bottom"/>
            <w:hideMark/>
          </w:tcPr>
          <w:p w14:paraId="50A5397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34" w:type="dxa"/>
            <w:tcBorders>
              <w:top w:val="nil"/>
              <w:left w:val="nil"/>
              <w:bottom w:val="single" w:sz="4" w:space="0" w:color="auto"/>
              <w:right w:val="single" w:sz="4" w:space="0" w:color="auto"/>
            </w:tcBorders>
            <w:shd w:val="clear" w:color="000000" w:fill="FFFFFF"/>
            <w:noWrap/>
            <w:vAlign w:val="bottom"/>
            <w:hideMark/>
          </w:tcPr>
          <w:p w14:paraId="6D9ACEC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66FB200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338" w:type="dxa"/>
            <w:tcBorders>
              <w:top w:val="nil"/>
              <w:left w:val="nil"/>
              <w:bottom w:val="single" w:sz="4" w:space="0" w:color="auto"/>
              <w:right w:val="single" w:sz="4" w:space="0" w:color="auto"/>
            </w:tcBorders>
            <w:shd w:val="clear" w:color="000000" w:fill="FFFFFF"/>
            <w:noWrap/>
            <w:vAlign w:val="bottom"/>
            <w:hideMark/>
          </w:tcPr>
          <w:p w14:paraId="4B096D5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653A3DA2"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FF"/>
            <w:noWrap/>
            <w:vAlign w:val="bottom"/>
            <w:hideMark/>
          </w:tcPr>
          <w:p w14:paraId="53913CD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730" w:type="dxa"/>
            <w:tcBorders>
              <w:top w:val="nil"/>
              <w:left w:val="nil"/>
              <w:bottom w:val="single" w:sz="4" w:space="0" w:color="auto"/>
              <w:right w:val="single" w:sz="4" w:space="0" w:color="auto"/>
            </w:tcBorders>
            <w:shd w:val="clear" w:color="000000" w:fill="FFFFFF"/>
            <w:noWrap/>
            <w:vAlign w:val="bottom"/>
            <w:hideMark/>
          </w:tcPr>
          <w:p w14:paraId="05D7FC72"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792" w:type="dxa"/>
            <w:tcBorders>
              <w:top w:val="nil"/>
              <w:left w:val="nil"/>
              <w:bottom w:val="single" w:sz="4" w:space="0" w:color="auto"/>
              <w:right w:val="single" w:sz="4" w:space="0" w:color="auto"/>
            </w:tcBorders>
            <w:shd w:val="clear" w:color="000000" w:fill="FFFFFF"/>
            <w:noWrap/>
            <w:vAlign w:val="center"/>
            <w:hideMark/>
          </w:tcPr>
          <w:p w14:paraId="49FC49F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30" w:type="dxa"/>
            <w:tcBorders>
              <w:top w:val="nil"/>
              <w:left w:val="nil"/>
              <w:bottom w:val="single" w:sz="4" w:space="0" w:color="auto"/>
              <w:right w:val="nil"/>
            </w:tcBorders>
            <w:shd w:val="clear" w:color="000000" w:fill="FFFFFF"/>
            <w:vAlign w:val="center"/>
            <w:hideMark/>
          </w:tcPr>
          <w:p w14:paraId="6EADD36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34" w:type="dxa"/>
            <w:tcBorders>
              <w:top w:val="nil"/>
              <w:left w:val="nil"/>
              <w:bottom w:val="single" w:sz="4" w:space="0" w:color="auto"/>
              <w:right w:val="single" w:sz="4" w:space="0" w:color="auto"/>
            </w:tcBorders>
            <w:shd w:val="clear" w:color="000000" w:fill="FFFFFF"/>
            <w:vAlign w:val="center"/>
            <w:hideMark/>
          </w:tcPr>
          <w:p w14:paraId="1D9323D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52" w:type="dxa"/>
            <w:tcBorders>
              <w:top w:val="nil"/>
              <w:left w:val="nil"/>
              <w:bottom w:val="single" w:sz="4" w:space="0" w:color="auto"/>
              <w:right w:val="single" w:sz="4" w:space="0" w:color="auto"/>
            </w:tcBorders>
            <w:shd w:val="clear" w:color="000000" w:fill="FFFFFF"/>
            <w:noWrap/>
            <w:vAlign w:val="bottom"/>
            <w:hideMark/>
          </w:tcPr>
          <w:p w14:paraId="30D3468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338" w:type="dxa"/>
            <w:tcBorders>
              <w:top w:val="nil"/>
              <w:left w:val="nil"/>
              <w:bottom w:val="single" w:sz="4" w:space="0" w:color="auto"/>
              <w:right w:val="single" w:sz="4" w:space="0" w:color="auto"/>
            </w:tcBorders>
            <w:shd w:val="clear" w:color="000000" w:fill="FFFFFF"/>
            <w:noWrap/>
            <w:vAlign w:val="bottom"/>
            <w:hideMark/>
          </w:tcPr>
          <w:p w14:paraId="344564D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69B02263"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065B4C2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401/1994 сб рец.</w:t>
            </w:r>
          </w:p>
        </w:tc>
        <w:tc>
          <w:tcPr>
            <w:tcW w:w="3730" w:type="dxa"/>
            <w:tcBorders>
              <w:top w:val="nil"/>
              <w:left w:val="nil"/>
              <w:bottom w:val="single" w:sz="4" w:space="0" w:color="auto"/>
              <w:right w:val="single" w:sz="4" w:space="0" w:color="auto"/>
            </w:tcBorders>
            <w:shd w:val="clear" w:color="000000" w:fill="FFFF99"/>
            <w:noWrap/>
            <w:vAlign w:val="bottom"/>
            <w:hideMark/>
          </w:tcPr>
          <w:p w14:paraId="7785B8B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Гуляш из мяса</w:t>
            </w:r>
          </w:p>
        </w:tc>
        <w:tc>
          <w:tcPr>
            <w:tcW w:w="792" w:type="dxa"/>
            <w:tcBorders>
              <w:top w:val="nil"/>
              <w:left w:val="nil"/>
              <w:bottom w:val="single" w:sz="4" w:space="0" w:color="auto"/>
              <w:right w:val="single" w:sz="4" w:space="0" w:color="auto"/>
            </w:tcBorders>
            <w:shd w:val="clear" w:color="000000" w:fill="FFFF99"/>
            <w:noWrap/>
            <w:vAlign w:val="center"/>
            <w:hideMark/>
          </w:tcPr>
          <w:p w14:paraId="600BBC3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30" w:type="dxa"/>
            <w:tcBorders>
              <w:top w:val="nil"/>
              <w:left w:val="nil"/>
              <w:bottom w:val="nil"/>
              <w:right w:val="single" w:sz="4" w:space="0" w:color="auto"/>
            </w:tcBorders>
            <w:shd w:val="clear" w:color="000000" w:fill="FFFF66"/>
            <w:noWrap/>
            <w:vAlign w:val="bottom"/>
            <w:hideMark/>
          </w:tcPr>
          <w:p w14:paraId="3D414AC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17,17</w:t>
            </w:r>
          </w:p>
        </w:tc>
        <w:tc>
          <w:tcPr>
            <w:tcW w:w="734" w:type="dxa"/>
            <w:tcBorders>
              <w:top w:val="nil"/>
              <w:left w:val="nil"/>
              <w:bottom w:val="nil"/>
              <w:right w:val="single" w:sz="4" w:space="0" w:color="auto"/>
            </w:tcBorders>
            <w:shd w:val="clear" w:color="000000" w:fill="FFFF66"/>
            <w:noWrap/>
            <w:vAlign w:val="bottom"/>
            <w:hideMark/>
          </w:tcPr>
          <w:p w14:paraId="0CDD726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18,33</w:t>
            </w:r>
          </w:p>
        </w:tc>
        <w:tc>
          <w:tcPr>
            <w:tcW w:w="852" w:type="dxa"/>
            <w:tcBorders>
              <w:top w:val="nil"/>
              <w:left w:val="nil"/>
              <w:bottom w:val="nil"/>
              <w:right w:val="single" w:sz="4" w:space="0" w:color="auto"/>
            </w:tcBorders>
            <w:shd w:val="clear" w:color="000000" w:fill="FFFF66"/>
            <w:noWrap/>
            <w:vAlign w:val="bottom"/>
            <w:hideMark/>
          </w:tcPr>
          <w:p w14:paraId="2679C9C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3,50</w:t>
            </w:r>
          </w:p>
        </w:tc>
        <w:tc>
          <w:tcPr>
            <w:tcW w:w="1338" w:type="dxa"/>
            <w:tcBorders>
              <w:top w:val="nil"/>
              <w:left w:val="nil"/>
              <w:bottom w:val="nil"/>
              <w:right w:val="single" w:sz="4" w:space="0" w:color="auto"/>
            </w:tcBorders>
            <w:shd w:val="clear" w:color="000000" w:fill="FFFF66"/>
            <w:noWrap/>
            <w:vAlign w:val="bottom"/>
            <w:hideMark/>
          </w:tcPr>
          <w:p w14:paraId="293ECFA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247,50</w:t>
            </w:r>
          </w:p>
        </w:tc>
      </w:tr>
      <w:tr w:rsidR="004271A2" w:rsidRPr="004271A2" w14:paraId="189B680D"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2524141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257/94</w:t>
            </w:r>
          </w:p>
        </w:tc>
        <w:tc>
          <w:tcPr>
            <w:tcW w:w="3730" w:type="dxa"/>
            <w:tcBorders>
              <w:top w:val="nil"/>
              <w:left w:val="nil"/>
              <w:bottom w:val="single" w:sz="4" w:space="0" w:color="auto"/>
              <w:right w:val="single" w:sz="4" w:space="0" w:color="auto"/>
            </w:tcBorders>
            <w:shd w:val="clear" w:color="000000" w:fill="FFFF99"/>
            <w:noWrap/>
            <w:vAlign w:val="bottom"/>
            <w:hideMark/>
          </w:tcPr>
          <w:p w14:paraId="7422C3C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Каша гречневая вязкая</w:t>
            </w:r>
          </w:p>
        </w:tc>
        <w:tc>
          <w:tcPr>
            <w:tcW w:w="792" w:type="dxa"/>
            <w:tcBorders>
              <w:top w:val="nil"/>
              <w:left w:val="nil"/>
              <w:bottom w:val="single" w:sz="4" w:space="0" w:color="auto"/>
              <w:right w:val="single" w:sz="4" w:space="0" w:color="auto"/>
            </w:tcBorders>
            <w:shd w:val="clear" w:color="000000" w:fill="FFFF99"/>
            <w:noWrap/>
            <w:vAlign w:val="center"/>
            <w:hideMark/>
          </w:tcPr>
          <w:p w14:paraId="74BE00A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30" w:type="dxa"/>
            <w:tcBorders>
              <w:top w:val="single" w:sz="4" w:space="0" w:color="auto"/>
              <w:left w:val="nil"/>
              <w:bottom w:val="single" w:sz="4" w:space="0" w:color="auto"/>
              <w:right w:val="single" w:sz="4" w:space="0" w:color="auto"/>
            </w:tcBorders>
            <w:shd w:val="clear" w:color="000000" w:fill="FFFF99"/>
            <w:noWrap/>
            <w:vAlign w:val="bottom"/>
            <w:hideMark/>
          </w:tcPr>
          <w:p w14:paraId="382B486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11,40</w:t>
            </w:r>
          </w:p>
        </w:tc>
        <w:tc>
          <w:tcPr>
            <w:tcW w:w="734" w:type="dxa"/>
            <w:tcBorders>
              <w:top w:val="single" w:sz="4" w:space="0" w:color="auto"/>
              <w:left w:val="nil"/>
              <w:bottom w:val="single" w:sz="4" w:space="0" w:color="auto"/>
              <w:right w:val="single" w:sz="4" w:space="0" w:color="auto"/>
            </w:tcBorders>
            <w:shd w:val="clear" w:color="000000" w:fill="FFFF99"/>
            <w:noWrap/>
            <w:vAlign w:val="bottom"/>
            <w:hideMark/>
          </w:tcPr>
          <w:p w14:paraId="6F85738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10,46</w:t>
            </w:r>
          </w:p>
        </w:tc>
        <w:tc>
          <w:tcPr>
            <w:tcW w:w="852" w:type="dxa"/>
            <w:tcBorders>
              <w:top w:val="single" w:sz="4" w:space="0" w:color="auto"/>
              <w:left w:val="nil"/>
              <w:bottom w:val="single" w:sz="4" w:space="0" w:color="auto"/>
              <w:right w:val="single" w:sz="4" w:space="0" w:color="auto"/>
            </w:tcBorders>
            <w:shd w:val="clear" w:color="000000" w:fill="FFFF99"/>
            <w:noWrap/>
            <w:vAlign w:val="bottom"/>
            <w:hideMark/>
          </w:tcPr>
          <w:p w14:paraId="6DACFEC4"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49,44</w:t>
            </w:r>
          </w:p>
        </w:tc>
        <w:tc>
          <w:tcPr>
            <w:tcW w:w="1338" w:type="dxa"/>
            <w:tcBorders>
              <w:top w:val="single" w:sz="4" w:space="0" w:color="auto"/>
              <w:left w:val="nil"/>
              <w:bottom w:val="single" w:sz="4" w:space="0" w:color="auto"/>
              <w:right w:val="single" w:sz="4" w:space="0" w:color="auto"/>
            </w:tcBorders>
            <w:shd w:val="clear" w:color="000000" w:fill="FFFF99"/>
            <w:noWrap/>
            <w:vAlign w:val="bottom"/>
            <w:hideMark/>
          </w:tcPr>
          <w:p w14:paraId="20B69C6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337,40</w:t>
            </w:r>
          </w:p>
        </w:tc>
      </w:tr>
      <w:tr w:rsidR="004271A2" w:rsidRPr="004271A2" w14:paraId="344FE535"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1CF3708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642/1994</w:t>
            </w:r>
          </w:p>
        </w:tc>
        <w:tc>
          <w:tcPr>
            <w:tcW w:w="3730" w:type="dxa"/>
            <w:tcBorders>
              <w:top w:val="nil"/>
              <w:left w:val="nil"/>
              <w:bottom w:val="single" w:sz="4" w:space="0" w:color="auto"/>
              <w:right w:val="single" w:sz="4" w:space="0" w:color="auto"/>
            </w:tcBorders>
            <w:shd w:val="clear" w:color="000000" w:fill="FFFF99"/>
            <w:noWrap/>
            <w:vAlign w:val="bottom"/>
            <w:hideMark/>
          </w:tcPr>
          <w:p w14:paraId="4230883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Какао с молоком</w:t>
            </w:r>
          </w:p>
        </w:tc>
        <w:tc>
          <w:tcPr>
            <w:tcW w:w="792" w:type="dxa"/>
            <w:tcBorders>
              <w:top w:val="nil"/>
              <w:left w:val="nil"/>
              <w:bottom w:val="nil"/>
              <w:right w:val="single" w:sz="4" w:space="0" w:color="auto"/>
            </w:tcBorders>
            <w:shd w:val="clear" w:color="000000" w:fill="FFFF99"/>
            <w:noWrap/>
            <w:vAlign w:val="bottom"/>
            <w:hideMark/>
          </w:tcPr>
          <w:p w14:paraId="5AE58C8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30" w:type="dxa"/>
            <w:tcBorders>
              <w:top w:val="nil"/>
              <w:left w:val="nil"/>
              <w:bottom w:val="nil"/>
              <w:right w:val="single" w:sz="4" w:space="0" w:color="auto"/>
            </w:tcBorders>
            <w:shd w:val="clear" w:color="000000" w:fill="FFFF99"/>
            <w:noWrap/>
            <w:vAlign w:val="bottom"/>
            <w:hideMark/>
          </w:tcPr>
          <w:p w14:paraId="334CF0E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3,64</w:t>
            </w:r>
          </w:p>
        </w:tc>
        <w:tc>
          <w:tcPr>
            <w:tcW w:w="734" w:type="dxa"/>
            <w:tcBorders>
              <w:top w:val="nil"/>
              <w:left w:val="nil"/>
              <w:bottom w:val="nil"/>
              <w:right w:val="single" w:sz="4" w:space="0" w:color="auto"/>
            </w:tcBorders>
            <w:shd w:val="clear" w:color="000000" w:fill="FFFF99"/>
            <w:noWrap/>
            <w:vAlign w:val="bottom"/>
            <w:hideMark/>
          </w:tcPr>
          <w:p w14:paraId="29C1DFC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3,34</w:t>
            </w:r>
          </w:p>
        </w:tc>
        <w:tc>
          <w:tcPr>
            <w:tcW w:w="852" w:type="dxa"/>
            <w:tcBorders>
              <w:top w:val="nil"/>
              <w:left w:val="nil"/>
              <w:bottom w:val="nil"/>
              <w:right w:val="single" w:sz="4" w:space="0" w:color="auto"/>
            </w:tcBorders>
            <w:shd w:val="clear" w:color="000000" w:fill="FFFF99"/>
            <w:noWrap/>
            <w:vAlign w:val="bottom"/>
            <w:hideMark/>
          </w:tcPr>
          <w:p w14:paraId="0DB2885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22,81</w:t>
            </w:r>
          </w:p>
        </w:tc>
        <w:tc>
          <w:tcPr>
            <w:tcW w:w="1338" w:type="dxa"/>
            <w:tcBorders>
              <w:top w:val="nil"/>
              <w:left w:val="nil"/>
              <w:bottom w:val="nil"/>
              <w:right w:val="single" w:sz="4" w:space="0" w:color="auto"/>
            </w:tcBorders>
            <w:shd w:val="clear" w:color="000000" w:fill="FFFF99"/>
            <w:noWrap/>
            <w:vAlign w:val="bottom"/>
            <w:hideMark/>
          </w:tcPr>
          <w:p w14:paraId="1524800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134,77</w:t>
            </w:r>
          </w:p>
        </w:tc>
      </w:tr>
      <w:tr w:rsidR="004271A2" w:rsidRPr="004271A2" w14:paraId="61C7B727"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7818EE3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730" w:type="dxa"/>
            <w:tcBorders>
              <w:top w:val="nil"/>
              <w:left w:val="nil"/>
              <w:bottom w:val="single" w:sz="4" w:space="0" w:color="auto"/>
              <w:right w:val="single" w:sz="4" w:space="0" w:color="auto"/>
            </w:tcBorders>
            <w:shd w:val="clear" w:color="000000" w:fill="FFFF99"/>
            <w:noWrap/>
            <w:vAlign w:val="bottom"/>
            <w:hideMark/>
          </w:tcPr>
          <w:p w14:paraId="6F782E5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792" w:type="dxa"/>
            <w:tcBorders>
              <w:top w:val="single" w:sz="4" w:space="0" w:color="auto"/>
              <w:left w:val="nil"/>
              <w:bottom w:val="single" w:sz="4" w:space="0" w:color="auto"/>
              <w:right w:val="single" w:sz="4" w:space="0" w:color="auto"/>
            </w:tcBorders>
            <w:shd w:val="clear" w:color="000000" w:fill="FFFF99"/>
            <w:noWrap/>
            <w:vAlign w:val="bottom"/>
            <w:hideMark/>
          </w:tcPr>
          <w:p w14:paraId="7095AE0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30" w:type="dxa"/>
            <w:tcBorders>
              <w:top w:val="single" w:sz="4" w:space="0" w:color="auto"/>
              <w:left w:val="nil"/>
              <w:bottom w:val="single" w:sz="4" w:space="0" w:color="auto"/>
              <w:right w:val="single" w:sz="4" w:space="0" w:color="auto"/>
            </w:tcBorders>
            <w:shd w:val="clear" w:color="000000" w:fill="FFFF99"/>
            <w:noWrap/>
            <w:vAlign w:val="bottom"/>
            <w:hideMark/>
          </w:tcPr>
          <w:p w14:paraId="3941D28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34" w:type="dxa"/>
            <w:tcBorders>
              <w:top w:val="single" w:sz="4" w:space="0" w:color="auto"/>
              <w:left w:val="nil"/>
              <w:bottom w:val="single" w:sz="4" w:space="0" w:color="auto"/>
              <w:right w:val="single" w:sz="4" w:space="0" w:color="auto"/>
            </w:tcBorders>
            <w:shd w:val="clear" w:color="000000" w:fill="FFFF99"/>
            <w:noWrap/>
            <w:vAlign w:val="bottom"/>
            <w:hideMark/>
          </w:tcPr>
          <w:p w14:paraId="2D356CD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52" w:type="dxa"/>
            <w:tcBorders>
              <w:top w:val="single" w:sz="4" w:space="0" w:color="auto"/>
              <w:left w:val="nil"/>
              <w:bottom w:val="single" w:sz="4" w:space="0" w:color="auto"/>
              <w:right w:val="single" w:sz="4" w:space="0" w:color="auto"/>
            </w:tcBorders>
            <w:shd w:val="clear" w:color="000000" w:fill="FFFF99"/>
            <w:noWrap/>
            <w:vAlign w:val="bottom"/>
            <w:hideMark/>
          </w:tcPr>
          <w:p w14:paraId="759E377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338" w:type="dxa"/>
            <w:tcBorders>
              <w:top w:val="single" w:sz="4" w:space="0" w:color="auto"/>
              <w:left w:val="nil"/>
              <w:bottom w:val="single" w:sz="4" w:space="0" w:color="auto"/>
              <w:right w:val="single" w:sz="4" w:space="0" w:color="auto"/>
            </w:tcBorders>
            <w:shd w:val="clear" w:color="000000" w:fill="FFFF99"/>
            <w:noWrap/>
            <w:vAlign w:val="bottom"/>
            <w:hideMark/>
          </w:tcPr>
          <w:p w14:paraId="51C3DB7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156776E9"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FF"/>
            <w:noWrap/>
            <w:vAlign w:val="bottom"/>
            <w:hideMark/>
          </w:tcPr>
          <w:p w14:paraId="45CA3938"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730" w:type="dxa"/>
            <w:tcBorders>
              <w:top w:val="nil"/>
              <w:left w:val="nil"/>
              <w:bottom w:val="single" w:sz="4" w:space="0" w:color="auto"/>
              <w:right w:val="single" w:sz="4" w:space="0" w:color="auto"/>
            </w:tcBorders>
            <w:shd w:val="clear" w:color="000000" w:fill="FFFFFF"/>
            <w:noWrap/>
            <w:vAlign w:val="bottom"/>
            <w:hideMark/>
          </w:tcPr>
          <w:p w14:paraId="7A02025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792" w:type="dxa"/>
            <w:tcBorders>
              <w:top w:val="nil"/>
              <w:left w:val="nil"/>
              <w:bottom w:val="single" w:sz="4" w:space="0" w:color="auto"/>
              <w:right w:val="single" w:sz="4" w:space="0" w:color="auto"/>
            </w:tcBorders>
            <w:shd w:val="clear" w:color="000000" w:fill="FFFFFF"/>
            <w:noWrap/>
            <w:vAlign w:val="center"/>
            <w:hideMark/>
          </w:tcPr>
          <w:p w14:paraId="3A1FC99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30" w:type="dxa"/>
            <w:tcBorders>
              <w:top w:val="nil"/>
              <w:left w:val="nil"/>
              <w:bottom w:val="single" w:sz="4" w:space="0" w:color="auto"/>
              <w:right w:val="single" w:sz="4" w:space="0" w:color="auto"/>
            </w:tcBorders>
            <w:shd w:val="clear" w:color="000000" w:fill="FFFFFF"/>
            <w:noWrap/>
            <w:vAlign w:val="bottom"/>
            <w:hideMark/>
          </w:tcPr>
          <w:p w14:paraId="7086BDB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33,86</w:t>
            </w:r>
          </w:p>
        </w:tc>
        <w:tc>
          <w:tcPr>
            <w:tcW w:w="734" w:type="dxa"/>
            <w:tcBorders>
              <w:top w:val="nil"/>
              <w:left w:val="nil"/>
              <w:bottom w:val="single" w:sz="4" w:space="0" w:color="auto"/>
              <w:right w:val="single" w:sz="4" w:space="0" w:color="auto"/>
            </w:tcBorders>
            <w:shd w:val="clear" w:color="000000" w:fill="FFFFFF"/>
            <w:noWrap/>
            <w:vAlign w:val="bottom"/>
            <w:hideMark/>
          </w:tcPr>
          <w:p w14:paraId="7C27FC79"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32,43</w:t>
            </w:r>
          </w:p>
        </w:tc>
        <w:tc>
          <w:tcPr>
            <w:tcW w:w="852" w:type="dxa"/>
            <w:tcBorders>
              <w:top w:val="nil"/>
              <w:left w:val="nil"/>
              <w:bottom w:val="single" w:sz="4" w:space="0" w:color="auto"/>
              <w:right w:val="single" w:sz="4" w:space="0" w:color="auto"/>
            </w:tcBorders>
            <w:shd w:val="clear" w:color="000000" w:fill="FFFFFF"/>
            <w:noWrap/>
            <w:vAlign w:val="bottom"/>
            <w:hideMark/>
          </w:tcPr>
          <w:p w14:paraId="250DB19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84,10</w:t>
            </w:r>
          </w:p>
        </w:tc>
        <w:tc>
          <w:tcPr>
            <w:tcW w:w="1338" w:type="dxa"/>
            <w:tcBorders>
              <w:top w:val="nil"/>
              <w:left w:val="nil"/>
              <w:bottom w:val="single" w:sz="4" w:space="0" w:color="auto"/>
              <w:right w:val="single" w:sz="4" w:space="0" w:color="auto"/>
            </w:tcBorders>
            <w:shd w:val="clear" w:color="000000" w:fill="FFFFFF"/>
            <w:noWrap/>
            <w:vAlign w:val="bottom"/>
            <w:hideMark/>
          </w:tcPr>
          <w:p w14:paraId="196366B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768,01</w:t>
            </w:r>
          </w:p>
        </w:tc>
      </w:tr>
      <w:tr w:rsidR="004271A2" w:rsidRPr="004271A2" w14:paraId="6044D94D" w14:textId="77777777" w:rsidTr="004271A2">
        <w:trPr>
          <w:trHeight w:val="289"/>
        </w:trPr>
        <w:tc>
          <w:tcPr>
            <w:tcW w:w="1284" w:type="dxa"/>
            <w:tcBorders>
              <w:top w:val="nil"/>
              <w:left w:val="single" w:sz="4" w:space="0" w:color="auto"/>
              <w:bottom w:val="single" w:sz="4" w:space="0" w:color="auto"/>
              <w:right w:val="single" w:sz="4" w:space="0" w:color="auto"/>
            </w:tcBorders>
            <w:shd w:val="clear" w:color="000000" w:fill="FFFFFF"/>
            <w:noWrap/>
            <w:vAlign w:val="bottom"/>
            <w:hideMark/>
          </w:tcPr>
          <w:p w14:paraId="3D497D9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730" w:type="dxa"/>
            <w:tcBorders>
              <w:top w:val="nil"/>
              <w:left w:val="nil"/>
              <w:bottom w:val="single" w:sz="4" w:space="0" w:color="auto"/>
              <w:right w:val="single" w:sz="4" w:space="0" w:color="auto"/>
            </w:tcBorders>
            <w:shd w:val="clear" w:color="000000" w:fill="FFFFFF"/>
            <w:noWrap/>
            <w:vAlign w:val="bottom"/>
            <w:hideMark/>
          </w:tcPr>
          <w:p w14:paraId="47650059"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7-10 лет</w:t>
            </w:r>
          </w:p>
        </w:tc>
        <w:tc>
          <w:tcPr>
            <w:tcW w:w="792" w:type="dxa"/>
            <w:tcBorders>
              <w:top w:val="nil"/>
              <w:left w:val="nil"/>
              <w:bottom w:val="single" w:sz="4" w:space="0" w:color="auto"/>
              <w:right w:val="single" w:sz="4" w:space="0" w:color="auto"/>
            </w:tcBorders>
            <w:shd w:val="clear" w:color="000000" w:fill="FFFFFF"/>
            <w:noWrap/>
            <w:vAlign w:val="center"/>
            <w:hideMark/>
          </w:tcPr>
          <w:p w14:paraId="08CB2A0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30" w:type="dxa"/>
            <w:tcBorders>
              <w:top w:val="nil"/>
              <w:left w:val="nil"/>
              <w:bottom w:val="single" w:sz="4" w:space="0" w:color="auto"/>
              <w:right w:val="nil"/>
            </w:tcBorders>
            <w:shd w:val="clear" w:color="000000" w:fill="FFFFFF"/>
            <w:vAlign w:val="center"/>
            <w:hideMark/>
          </w:tcPr>
          <w:p w14:paraId="7518244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34" w:type="dxa"/>
            <w:tcBorders>
              <w:top w:val="nil"/>
              <w:left w:val="nil"/>
              <w:bottom w:val="single" w:sz="4" w:space="0" w:color="auto"/>
              <w:right w:val="single" w:sz="4" w:space="0" w:color="auto"/>
            </w:tcBorders>
            <w:shd w:val="clear" w:color="000000" w:fill="FFFFFF"/>
            <w:vAlign w:val="center"/>
            <w:hideMark/>
          </w:tcPr>
          <w:p w14:paraId="3A33F06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52" w:type="dxa"/>
            <w:tcBorders>
              <w:top w:val="nil"/>
              <w:left w:val="nil"/>
              <w:bottom w:val="single" w:sz="4" w:space="0" w:color="auto"/>
              <w:right w:val="single" w:sz="4" w:space="0" w:color="auto"/>
            </w:tcBorders>
            <w:shd w:val="clear" w:color="000000" w:fill="FFFFFF"/>
            <w:noWrap/>
            <w:vAlign w:val="bottom"/>
            <w:hideMark/>
          </w:tcPr>
          <w:p w14:paraId="7599DBE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338" w:type="dxa"/>
            <w:tcBorders>
              <w:top w:val="nil"/>
              <w:left w:val="nil"/>
              <w:bottom w:val="single" w:sz="4" w:space="0" w:color="auto"/>
              <w:right w:val="single" w:sz="4" w:space="0" w:color="auto"/>
            </w:tcBorders>
            <w:shd w:val="clear" w:color="000000" w:fill="FFFFFF"/>
            <w:noWrap/>
            <w:vAlign w:val="bottom"/>
            <w:hideMark/>
          </w:tcPr>
          <w:p w14:paraId="2A963A3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595EDC36"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FF"/>
            <w:noWrap/>
            <w:vAlign w:val="bottom"/>
            <w:hideMark/>
          </w:tcPr>
          <w:p w14:paraId="4C51401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730" w:type="dxa"/>
            <w:tcBorders>
              <w:top w:val="nil"/>
              <w:left w:val="nil"/>
              <w:bottom w:val="single" w:sz="4" w:space="0" w:color="auto"/>
              <w:right w:val="single" w:sz="4" w:space="0" w:color="auto"/>
            </w:tcBorders>
            <w:shd w:val="clear" w:color="000000" w:fill="FFFFFF"/>
            <w:noWrap/>
            <w:vAlign w:val="bottom"/>
            <w:hideMark/>
          </w:tcPr>
          <w:p w14:paraId="641428B0"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Второй завтрак </w:t>
            </w:r>
          </w:p>
        </w:tc>
        <w:tc>
          <w:tcPr>
            <w:tcW w:w="792" w:type="dxa"/>
            <w:tcBorders>
              <w:top w:val="nil"/>
              <w:left w:val="nil"/>
              <w:bottom w:val="single" w:sz="4" w:space="0" w:color="auto"/>
              <w:right w:val="single" w:sz="4" w:space="0" w:color="auto"/>
            </w:tcBorders>
            <w:shd w:val="clear" w:color="000000" w:fill="FFFFFF"/>
            <w:noWrap/>
            <w:vAlign w:val="center"/>
            <w:hideMark/>
          </w:tcPr>
          <w:p w14:paraId="7469D79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30" w:type="dxa"/>
            <w:tcBorders>
              <w:top w:val="nil"/>
              <w:left w:val="nil"/>
              <w:bottom w:val="single" w:sz="4" w:space="0" w:color="auto"/>
              <w:right w:val="nil"/>
            </w:tcBorders>
            <w:shd w:val="clear" w:color="000000" w:fill="FFFFFF"/>
            <w:vAlign w:val="center"/>
            <w:hideMark/>
          </w:tcPr>
          <w:p w14:paraId="1B803B5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34" w:type="dxa"/>
            <w:tcBorders>
              <w:top w:val="nil"/>
              <w:left w:val="nil"/>
              <w:bottom w:val="single" w:sz="4" w:space="0" w:color="auto"/>
              <w:right w:val="single" w:sz="4" w:space="0" w:color="auto"/>
            </w:tcBorders>
            <w:shd w:val="clear" w:color="000000" w:fill="FFFFFF"/>
            <w:vAlign w:val="center"/>
            <w:hideMark/>
          </w:tcPr>
          <w:p w14:paraId="2170FB6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52" w:type="dxa"/>
            <w:tcBorders>
              <w:top w:val="nil"/>
              <w:left w:val="nil"/>
              <w:bottom w:val="single" w:sz="4" w:space="0" w:color="auto"/>
              <w:right w:val="single" w:sz="4" w:space="0" w:color="auto"/>
            </w:tcBorders>
            <w:shd w:val="clear" w:color="000000" w:fill="FFFFFF"/>
            <w:noWrap/>
            <w:vAlign w:val="bottom"/>
            <w:hideMark/>
          </w:tcPr>
          <w:p w14:paraId="0668875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338" w:type="dxa"/>
            <w:tcBorders>
              <w:top w:val="nil"/>
              <w:left w:val="nil"/>
              <w:bottom w:val="single" w:sz="4" w:space="0" w:color="auto"/>
              <w:right w:val="single" w:sz="4" w:space="0" w:color="auto"/>
            </w:tcBorders>
            <w:shd w:val="clear" w:color="000000" w:fill="FFFFFF"/>
            <w:noWrap/>
            <w:vAlign w:val="bottom"/>
            <w:hideMark/>
          </w:tcPr>
          <w:p w14:paraId="731DCD6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62617929"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2732E8F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730" w:type="dxa"/>
            <w:tcBorders>
              <w:top w:val="nil"/>
              <w:left w:val="nil"/>
              <w:bottom w:val="single" w:sz="4" w:space="0" w:color="auto"/>
              <w:right w:val="single" w:sz="4" w:space="0" w:color="auto"/>
            </w:tcBorders>
            <w:shd w:val="clear" w:color="000000" w:fill="FFFF99"/>
            <w:noWrap/>
            <w:vAlign w:val="bottom"/>
            <w:hideMark/>
          </w:tcPr>
          <w:p w14:paraId="67214F4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792" w:type="dxa"/>
            <w:tcBorders>
              <w:top w:val="nil"/>
              <w:left w:val="nil"/>
              <w:bottom w:val="single" w:sz="4" w:space="0" w:color="auto"/>
              <w:right w:val="single" w:sz="4" w:space="0" w:color="auto"/>
            </w:tcBorders>
            <w:shd w:val="clear" w:color="000000" w:fill="FFFF99"/>
            <w:noWrap/>
            <w:vAlign w:val="center"/>
            <w:hideMark/>
          </w:tcPr>
          <w:p w14:paraId="03EA81E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30" w:type="dxa"/>
            <w:tcBorders>
              <w:top w:val="nil"/>
              <w:left w:val="nil"/>
              <w:bottom w:val="nil"/>
              <w:right w:val="single" w:sz="4" w:space="0" w:color="auto"/>
            </w:tcBorders>
            <w:shd w:val="clear" w:color="000000" w:fill="FFFF66"/>
            <w:noWrap/>
            <w:vAlign w:val="bottom"/>
            <w:hideMark/>
          </w:tcPr>
          <w:p w14:paraId="5686361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34" w:type="dxa"/>
            <w:tcBorders>
              <w:top w:val="nil"/>
              <w:left w:val="nil"/>
              <w:bottom w:val="nil"/>
              <w:right w:val="single" w:sz="4" w:space="0" w:color="auto"/>
            </w:tcBorders>
            <w:shd w:val="clear" w:color="000000" w:fill="FFFF66"/>
            <w:noWrap/>
            <w:vAlign w:val="bottom"/>
            <w:hideMark/>
          </w:tcPr>
          <w:p w14:paraId="75D6BD0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52" w:type="dxa"/>
            <w:tcBorders>
              <w:top w:val="nil"/>
              <w:left w:val="nil"/>
              <w:bottom w:val="nil"/>
              <w:right w:val="single" w:sz="4" w:space="0" w:color="auto"/>
            </w:tcBorders>
            <w:shd w:val="clear" w:color="000000" w:fill="FFFF66"/>
            <w:noWrap/>
            <w:vAlign w:val="bottom"/>
            <w:hideMark/>
          </w:tcPr>
          <w:p w14:paraId="4A1F25E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338" w:type="dxa"/>
            <w:tcBorders>
              <w:top w:val="nil"/>
              <w:left w:val="nil"/>
              <w:bottom w:val="nil"/>
              <w:right w:val="single" w:sz="4" w:space="0" w:color="auto"/>
            </w:tcBorders>
            <w:shd w:val="clear" w:color="000000" w:fill="FFFF66"/>
            <w:noWrap/>
            <w:vAlign w:val="bottom"/>
            <w:hideMark/>
          </w:tcPr>
          <w:p w14:paraId="27FE507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176B9D60"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5071FFD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730" w:type="dxa"/>
            <w:tcBorders>
              <w:top w:val="nil"/>
              <w:left w:val="nil"/>
              <w:bottom w:val="single" w:sz="4" w:space="0" w:color="auto"/>
              <w:right w:val="single" w:sz="4" w:space="0" w:color="auto"/>
            </w:tcBorders>
            <w:shd w:val="clear" w:color="000000" w:fill="FFFF99"/>
            <w:noWrap/>
            <w:vAlign w:val="bottom"/>
            <w:hideMark/>
          </w:tcPr>
          <w:p w14:paraId="4071F00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792" w:type="dxa"/>
            <w:tcBorders>
              <w:top w:val="nil"/>
              <w:left w:val="nil"/>
              <w:bottom w:val="single" w:sz="4" w:space="0" w:color="auto"/>
              <w:right w:val="single" w:sz="4" w:space="0" w:color="auto"/>
            </w:tcBorders>
            <w:shd w:val="clear" w:color="000000" w:fill="FFFF99"/>
            <w:noWrap/>
            <w:vAlign w:val="center"/>
            <w:hideMark/>
          </w:tcPr>
          <w:p w14:paraId="6E11B9C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30" w:type="dxa"/>
            <w:tcBorders>
              <w:top w:val="single" w:sz="4" w:space="0" w:color="auto"/>
              <w:left w:val="nil"/>
              <w:bottom w:val="single" w:sz="4" w:space="0" w:color="auto"/>
              <w:right w:val="single" w:sz="4" w:space="0" w:color="auto"/>
            </w:tcBorders>
            <w:shd w:val="clear" w:color="000000" w:fill="FFFF99"/>
            <w:noWrap/>
            <w:vAlign w:val="bottom"/>
            <w:hideMark/>
          </w:tcPr>
          <w:p w14:paraId="39109F1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34" w:type="dxa"/>
            <w:tcBorders>
              <w:top w:val="single" w:sz="4" w:space="0" w:color="auto"/>
              <w:left w:val="nil"/>
              <w:bottom w:val="single" w:sz="4" w:space="0" w:color="auto"/>
              <w:right w:val="single" w:sz="4" w:space="0" w:color="auto"/>
            </w:tcBorders>
            <w:shd w:val="clear" w:color="000000" w:fill="FFFF99"/>
            <w:noWrap/>
            <w:vAlign w:val="bottom"/>
            <w:hideMark/>
          </w:tcPr>
          <w:p w14:paraId="4DB538F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52" w:type="dxa"/>
            <w:tcBorders>
              <w:top w:val="single" w:sz="4" w:space="0" w:color="auto"/>
              <w:left w:val="nil"/>
              <w:bottom w:val="single" w:sz="4" w:space="0" w:color="auto"/>
              <w:right w:val="single" w:sz="4" w:space="0" w:color="auto"/>
            </w:tcBorders>
            <w:shd w:val="clear" w:color="000000" w:fill="FFFF99"/>
            <w:noWrap/>
            <w:vAlign w:val="bottom"/>
            <w:hideMark/>
          </w:tcPr>
          <w:p w14:paraId="3C5700E5"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338" w:type="dxa"/>
            <w:tcBorders>
              <w:top w:val="single" w:sz="4" w:space="0" w:color="auto"/>
              <w:left w:val="nil"/>
              <w:bottom w:val="single" w:sz="4" w:space="0" w:color="auto"/>
              <w:right w:val="single" w:sz="4" w:space="0" w:color="auto"/>
            </w:tcBorders>
            <w:shd w:val="clear" w:color="000000" w:fill="FFFF99"/>
            <w:noWrap/>
            <w:vAlign w:val="bottom"/>
            <w:hideMark/>
          </w:tcPr>
          <w:p w14:paraId="70CA2EA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74DD95F8"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168118E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730" w:type="dxa"/>
            <w:tcBorders>
              <w:top w:val="nil"/>
              <w:left w:val="nil"/>
              <w:bottom w:val="single" w:sz="4" w:space="0" w:color="auto"/>
              <w:right w:val="single" w:sz="4" w:space="0" w:color="auto"/>
            </w:tcBorders>
            <w:shd w:val="clear" w:color="000000" w:fill="FFFF99"/>
            <w:noWrap/>
            <w:vAlign w:val="bottom"/>
            <w:hideMark/>
          </w:tcPr>
          <w:p w14:paraId="71A55C7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Йогурт </w:t>
            </w:r>
          </w:p>
        </w:tc>
        <w:tc>
          <w:tcPr>
            <w:tcW w:w="792" w:type="dxa"/>
            <w:tcBorders>
              <w:top w:val="nil"/>
              <w:left w:val="nil"/>
              <w:bottom w:val="nil"/>
              <w:right w:val="single" w:sz="4" w:space="0" w:color="auto"/>
            </w:tcBorders>
            <w:shd w:val="clear" w:color="000000" w:fill="FFFF99"/>
            <w:noWrap/>
            <w:vAlign w:val="bottom"/>
            <w:hideMark/>
          </w:tcPr>
          <w:p w14:paraId="6FDA09F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125,00</w:t>
            </w:r>
          </w:p>
        </w:tc>
        <w:tc>
          <w:tcPr>
            <w:tcW w:w="730" w:type="dxa"/>
            <w:tcBorders>
              <w:top w:val="nil"/>
              <w:left w:val="nil"/>
              <w:bottom w:val="nil"/>
              <w:right w:val="single" w:sz="4" w:space="0" w:color="auto"/>
            </w:tcBorders>
            <w:shd w:val="clear" w:color="000000" w:fill="FFFF99"/>
            <w:noWrap/>
            <w:vAlign w:val="bottom"/>
            <w:hideMark/>
          </w:tcPr>
          <w:p w14:paraId="1ABC36F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3,13</w:t>
            </w:r>
          </w:p>
        </w:tc>
        <w:tc>
          <w:tcPr>
            <w:tcW w:w="734" w:type="dxa"/>
            <w:tcBorders>
              <w:top w:val="nil"/>
              <w:left w:val="nil"/>
              <w:bottom w:val="nil"/>
              <w:right w:val="single" w:sz="4" w:space="0" w:color="auto"/>
            </w:tcBorders>
            <w:shd w:val="clear" w:color="000000" w:fill="FFFF99"/>
            <w:noWrap/>
            <w:vAlign w:val="bottom"/>
            <w:hideMark/>
          </w:tcPr>
          <w:p w14:paraId="4196A36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1,88</w:t>
            </w:r>
          </w:p>
        </w:tc>
        <w:tc>
          <w:tcPr>
            <w:tcW w:w="852" w:type="dxa"/>
            <w:tcBorders>
              <w:top w:val="nil"/>
              <w:left w:val="nil"/>
              <w:bottom w:val="nil"/>
              <w:right w:val="single" w:sz="4" w:space="0" w:color="auto"/>
            </w:tcBorders>
            <w:shd w:val="clear" w:color="000000" w:fill="FFFF99"/>
            <w:noWrap/>
            <w:vAlign w:val="bottom"/>
            <w:hideMark/>
          </w:tcPr>
          <w:p w14:paraId="4B06E32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15,54</w:t>
            </w:r>
          </w:p>
        </w:tc>
        <w:tc>
          <w:tcPr>
            <w:tcW w:w="1338" w:type="dxa"/>
            <w:tcBorders>
              <w:top w:val="nil"/>
              <w:left w:val="nil"/>
              <w:bottom w:val="nil"/>
              <w:right w:val="single" w:sz="4" w:space="0" w:color="auto"/>
            </w:tcBorders>
            <w:shd w:val="clear" w:color="000000" w:fill="FFFF99"/>
            <w:noWrap/>
            <w:vAlign w:val="bottom"/>
            <w:hideMark/>
          </w:tcPr>
          <w:p w14:paraId="624464D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118,12</w:t>
            </w:r>
          </w:p>
        </w:tc>
      </w:tr>
      <w:tr w:rsidR="004271A2" w:rsidRPr="004271A2" w14:paraId="45255075" w14:textId="77777777" w:rsidTr="004271A2">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73CF53AF"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730" w:type="dxa"/>
            <w:tcBorders>
              <w:top w:val="nil"/>
              <w:left w:val="nil"/>
              <w:bottom w:val="single" w:sz="4" w:space="0" w:color="auto"/>
              <w:right w:val="single" w:sz="4" w:space="0" w:color="auto"/>
            </w:tcBorders>
            <w:shd w:val="clear" w:color="auto" w:fill="auto"/>
            <w:noWrap/>
            <w:vAlign w:val="bottom"/>
            <w:hideMark/>
          </w:tcPr>
          <w:p w14:paraId="73CA65D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792" w:type="dxa"/>
            <w:tcBorders>
              <w:top w:val="single" w:sz="4" w:space="0" w:color="auto"/>
              <w:left w:val="nil"/>
              <w:bottom w:val="single" w:sz="4" w:space="0" w:color="auto"/>
              <w:right w:val="single" w:sz="4" w:space="0" w:color="auto"/>
            </w:tcBorders>
            <w:shd w:val="clear" w:color="auto" w:fill="auto"/>
            <w:noWrap/>
            <w:vAlign w:val="center"/>
            <w:hideMark/>
          </w:tcPr>
          <w:p w14:paraId="36B2FB3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30" w:type="dxa"/>
            <w:tcBorders>
              <w:top w:val="single" w:sz="4" w:space="0" w:color="auto"/>
              <w:left w:val="nil"/>
              <w:bottom w:val="single" w:sz="4" w:space="0" w:color="auto"/>
              <w:right w:val="single" w:sz="4" w:space="0" w:color="auto"/>
            </w:tcBorders>
            <w:shd w:val="clear" w:color="auto" w:fill="auto"/>
            <w:noWrap/>
            <w:vAlign w:val="bottom"/>
            <w:hideMark/>
          </w:tcPr>
          <w:p w14:paraId="0B5D74A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7,76</w:t>
            </w:r>
          </w:p>
        </w:tc>
        <w:tc>
          <w:tcPr>
            <w:tcW w:w="734" w:type="dxa"/>
            <w:tcBorders>
              <w:top w:val="single" w:sz="4" w:space="0" w:color="auto"/>
              <w:left w:val="nil"/>
              <w:bottom w:val="single" w:sz="4" w:space="0" w:color="auto"/>
              <w:right w:val="single" w:sz="4" w:space="0" w:color="auto"/>
            </w:tcBorders>
            <w:shd w:val="clear" w:color="auto" w:fill="auto"/>
            <w:noWrap/>
            <w:vAlign w:val="bottom"/>
            <w:hideMark/>
          </w:tcPr>
          <w:p w14:paraId="1B502F0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7,13</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6E295158"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62,39</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42229E7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388,52</w:t>
            </w:r>
          </w:p>
        </w:tc>
      </w:tr>
      <w:tr w:rsidR="004271A2" w:rsidRPr="004271A2" w14:paraId="55D3C73E"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FF"/>
            <w:noWrap/>
            <w:vAlign w:val="bottom"/>
            <w:hideMark/>
          </w:tcPr>
          <w:p w14:paraId="438C789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730" w:type="dxa"/>
            <w:tcBorders>
              <w:top w:val="nil"/>
              <w:left w:val="nil"/>
              <w:bottom w:val="single" w:sz="4" w:space="0" w:color="auto"/>
              <w:right w:val="single" w:sz="4" w:space="0" w:color="auto"/>
            </w:tcBorders>
            <w:shd w:val="clear" w:color="000000" w:fill="FFFFFF"/>
            <w:noWrap/>
            <w:vAlign w:val="bottom"/>
            <w:hideMark/>
          </w:tcPr>
          <w:p w14:paraId="7EFA00E7"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792" w:type="dxa"/>
            <w:tcBorders>
              <w:top w:val="nil"/>
              <w:left w:val="nil"/>
              <w:bottom w:val="single" w:sz="4" w:space="0" w:color="auto"/>
              <w:right w:val="single" w:sz="4" w:space="0" w:color="auto"/>
            </w:tcBorders>
            <w:shd w:val="clear" w:color="000000" w:fill="FFFFFF"/>
            <w:noWrap/>
            <w:vAlign w:val="center"/>
            <w:hideMark/>
          </w:tcPr>
          <w:p w14:paraId="5801A0E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30" w:type="dxa"/>
            <w:tcBorders>
              <w:top w:val="nil"/>
              <w:left w:val="nil"/>
              <w:bottom w:val="single" w:sz="4" w:space="0" w:color="auto"/>
              <w:right w:val="nil"/>
            </w:tcBorders>
            <w:shd w:val="clear" w:color="000000" w:fill="FFFFFF"/>
            <w:vAlign w:val="center"/>
            <w:hideMark/>
          </w:tcPr>
          <w:p w14:paraId="5186382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34" w:type="dxa"/>
            <w:tcBorders>
              <w:top w:val="nil"/>
              <w:left w:val="nil"/>
              <w:bottom w:val="single" w:sz="4" w:space="0" w:color="auto"/>
              <w:right w:val="single" w:sz="4" w:space="0" w:color="auto"/>
            </w:tcBorders>
            <w:shd w:val="clear" w:color="000000" w:fill="FFFFFF"/>
            <w:vAlign w:val="center"/>
            <w:hideMark/>
          </w:tcPr>
          <w:p w14:paraId="2524E42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52" w:type="dxa"/>
            <w:tcBorders>
              <w:top w:val="nil"/>
              <w:left w:val="nil"/>
              <w:bottom w:val="single" w:sz="4" w:space="0" w:color="auto"/>
              <w:right w:val="single" w:sz="4" w:space="0" w:color="auto"/>
            </w:tcBorders>
            <w:shd w:val="clear" w:color="000000" w:fill="FFFFFF"/>
            <w:noWrap/>
            <w:vAlign w:val="bottom"/>
            <w:hideMark/>
          </w:tcPr>
          <w:p w14:paraId="135221B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338" w:type="dxa"/>
            <w:tcBorders>
              <w:top w:val="nil"/>
              <w:left w:val="nil"/>
              <w:bottom w:val="single" w:sz="4" w:space="0" w:color="auto"/>
              <w:right w:val="single" w:sz="4" w:space="0" w:color="auto"/>
            </w:tcBorders>
            <w:shd w:val="clear" w:color="000000" w:fill="FFFFFF"/>
            <w:noWrap/>
            <w:vAlign w:val="bottom"/>
            <w:hideMark/>
          </w:tcPr>
          <w:p w14:paraId="50E3FFA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5D43A26B"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388F6EF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730" w:type="dxa"/>
            <w:tcBorders>
              <w:top w:val="nil"/>
              <w:left w:val="nil"/>
              <w:bottom w:val="nil"/>
              <w:right w:val="single" w:sz="4" w:space="0" w:color="auto"/>
            </w:tcBorders>
            <w:shd w:val="clear" w:color="000000" w:fill="FFFF99"/>
            <w:noWrap/>
            <w:vAlign w:val="bottom"/>
            <w:hideMark/>
          </w:tcPr>
          <w:p w14:paraId="71A1B51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792" w:type="dxa"/>
            <w:tcBorders>
              <w:top w:val="nil"/>
              <w:left w:val="nil"/>
              <w:bottom w:val="single" w:sz="4" w:space="0" w:color="auto"/>
              <w:right w:val="single" w:sz="4" w:space="0" w:color="auto"/>
            </w:tcBorders>
            <w:shd w:val="clear" w:color="000000" w:fill="FFFF99"/>
            <w:noWrap/>
            <w:vAlign w:val="bottom"/>
            <w:hideMark/>
          </w:tcPr>
          <w:p w14:paraId="63AD947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30" w:type="dxa"/>
            <w:tcBorders>
              <w:top w:val="nil"/>
              <w:left w:val="nil"/>
              <w:bottom w:val="single" w:sz="4" w:space="0" w:color="auto"/>
              <w:right w:val="single" w:sz="4" w:space="0" w:color="auto"/>
            </w:tcBorders>
            <w:shd w:val="clear" w:color="000000" w:fill="FFFF99"/>
            <w:noWrap/>
            <w:vAlign w:val="bottom"/>
            <w:hideMark/>
          </w:tcPr>
          <w:p w14:paraId="15247F6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34" w:type="dxa"/>
            <w:tcBorders>
              <w:top w:val="nil"/>
              <w:left w:val="nil"/>
              <w:bottom w:val="single" w:sz="4" w:space="0" w:color="auto"/>
              <w:right w:val="single" w:sz="4" w:space="0" w:color="auto"/>
            </w:tcBorders>
            <w:shd w:val="clear" w:color="000000" w:fill="FFFF99"/>
            <w:noWrap/>
            <w:vAlign w:val="bottom"/>
            <w:hideMark/>
          </w:tcPr>
          <w:p w14:paraId="34386FC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52" w:type="dxa"/>
            <w:tcBorders>
              <w:top w:val="nil"/>
              <w:left w:val="nil"/>
              <w:bottom w:val="single" w:sz="4" w:space="0" w:color="auto"/>
              <w:right w:val="single" w:sz="4" w:space="0" w:color="auto"/>
            </w:tcBorders>
            <w:shd w:val="clear" w:color="000000" w:fill="FFFF99"/>
            <w:noWrap/>
            <w:vAlign w:val="bottom"/>
            <w:hideMark/>
          </w:tcPr>
          <w:p w14:paraId="74250B9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338" w:type="dxa"/>
            <w:tcBorders>
              <w:top w:val="nil"/>
              <w:left w:val="nil"/>
              <w:bottom w:val="single" w:sz="4" w:space="0" w:color="auto"/>
              <w:right w:val="single" w:sz="4" w:space="0" w:color="auto"/>
            </w:tcBorders>
            <w:shd w:val="clear" w:color="000000" w:fill="FFFF99"/>
            <w:noWrap/>
            <w:vAlign w:val="bottom"/>
            <w:hideMark/>
          </w:tcPr>
          <w:p w14:paraId="4C39B78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537BCCAC"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06BAC8E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138/1994</w:t>
            </w:r>
          </w:p>
        </w:tc>
        <w:tc>
          <w:tcPr>
            <w:tcW w:w="3730" w:type="dxa"/>
            <w:tcBorders>
              <w:top w:val="single" w:sz="4" w:space="0" w:color="auto"/>
              <w:left w:val="nil"/>
              <w:bottom w:val="single" w:sz="4" w:space="0" w:color="auto"/>
              <w:right w:val="single" w:sz="4" w:space="0" w:color="auto"/>
            </w:tcBorders>
            <w:shd w:val="clear" w:color="000000" w:fill="FFFF99"/>
            <w:noWrap/>
            <w:vAlign w:val="bottom"/>
            <w:hideMark/>
          </w:tcPr>
          <w:p w14:paraId="46BAEEB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Суп картофельный с бобовыми</w:t>
            </w:r>
          </w:p>
        </w:tc>
        <w:tc>
          <w:tcPr>
            <w:tcW w:w="792" w:type="dxa"/>
            <w:tcBorders>
              <w:top w:val="nil"/>
              <w:left w:val="nil"/>
              <w:bottom w:val="single" w:sz="4" w:space="0" w:color="auto"/>
              <w:right w:val="single" w:sz="4" w:space="0" w:color="auto"/>
            </w:tcBorders>
            <w:shd w:val="clear" w:color="000000" w:fill="FFFF99"/>
            <w:noWrap/>
            <w:vAlign w:val="bottom"/>
            <w:hideMark/>
          </w:tcPr>
          <w:p w14:paraId="0C6481F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30" w:type="dxa"/>
            <w:tcBorders>
              <w:top w:val="nil"/>
              <w:left w:val="nil"/>
              <w:bottom w:val="single" w:sz="4" w:space="0" w:color="auto"/>
              <w:right w:val="single" w:sz="4" w:space="0" w:color="auto"/>
            </w:tcBorders>
            <w:shd w:val="clear" w:color="000000" w:fill="FFFF99"/>
            <w:noWrap/>
            <w:vAlign w:val="bottom"/>
            <w:hideMark/>
          </w:tcPr>
          <w:p w14:paraId="06DA2C3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4,43</w:t>
            </w:r>
          </w:p>
        </w:tc>
        <w:tc>
          <w:tcPr>
            <w:tcW w:w="734" w:type="dxa"/>
            <w:tcBorders>
              <w:top w:val="nil"/>
              <w:left w:val="nil"/>
              <w:bottom w:val="single" w:sz="4" w:space="0" w:color="auto"/>
              <w:right w:val="single" w:sz="4" w:space="0" w:color="auto"/>
            </w:tcBorders>
            <w:shd w:val="clear" w:color="000000" w:fill="FFFF99"/>
            <w:noWrap/>
            <w:vAlign w:val="bottom"/>
            <w:hideMark/>
          </w:tcPr>
          <w:p w14:paraId="7ADEBA6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4,74</w:t>
            </w:r>
          </w:p>
        </w:tc>
        <w:tc>
          <w:tcPr>
            <w:tcW w:w="852" w:type="dxa"/>
            <w:tcBorders>
              <w:top w:val="nil"/>
              <w:left w:val="nil"/>
              <w:bottom w:val="single" w:sz="4" w:space="0" w:color="auto"/>
              <w:right w:val="single" w:sz="4" w:space="0" w:color="auto"/>
            </w:tcBorders>
            <w:shd w:val="clear" w:color="000000" w:fill="FFFF99"/>
            <w:noWrap/>
            <w:vAlign w:val="bottom"/>
            <w:hideMark/>
          </w:tcPr>
          <w:p w14:paraId="4DA2EB3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16,64</w:t>
            </w:r>
          </w:p>
        </w:tc>
        <w:tc>
          <w:tcPr>
            <w:tcW w:w="1338" w:type="dxa"/>
            <w:tcBorders>
              <w:top w:val="nil"/>
              <w:left w:val="nil"/>
              <w:bottom w:val="single" w:sz="4" w:space="0" w:color="auto"/>
              <w:right w:val="single" w:sz="4" w:space="0" w:color="auto"/>
            </w:tcBorders>
            <w:shd w:val="clear" w:color="000000" w:fill="FFFF99"/>
            <w:noWrap/>
            <w:vAlign w:val="bottom"/>
            <w:hideMark/>
          </w:tcPr>
          <w:p w14:paraId="7E27AF4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135,25</w:t>
            </w:r>
          </w:p>
        </w:tc>
      </w:tr>
      <w:tr w:rsidR="004271A2" w:rsidRPr="004271A2" w14:paraId="70BABC1C"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4F67BDD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25/8</w:t>
            </w:r>
          </w:p>
        </w:tc>
        <w:tc>
          <w:tcPr>
            <w:tcW w:w="3730" w:type="dxa"/>
            <w:tcBorders>
              <w:top w:val="nil"/>
              <w:left w:val="nil"/>
              <w:bottom w:val="single" w:sz="4" w:space="0" w:color="auto"/>
              <w:right w:val="single" w:sz="4" w:space="0" w:color="auto"/>
            </w:tcBorders>
            <w:shd w:val="clear" w:color="000000" w:fill="FFFF99"/>
            <w:noWrap/>
            <w:vAlign w:val="bottom"/>
            <w:hideMark/>
          </w:tcPr>
          <w:p w14:paraId="59EA0B3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Шницель из мяса с отрубями </w:t>
            </w:r>
          </w:p>
        </w:tc>
        <w:tc>
          <w:tcPr>
            <w:tcW w:w="792" w:type="dxa"/>
            <w:tcBorders>
              <w:top w:val="nil"/>
              <w:left w:val="nil"/>
              <w:bottom w:val="single" w:sz="4" w:space="0" w:color="auto"/>
              <w:right w:val="single" w:sz="4" w:space="0" w:color="auto"/>
            </w:tcBorders>
            <w:shd w:val="clear" w:color="000000" w:fill="FFFF99"/>
            <w:noWrap/>
            <w:vAlign w:val="center"/>
            <w:hideMark/>
          </w:tcPr>
          <w:p w14:paraId="02BDF6D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80</w:t>
            </w:r>
          </w:p>
        </w:tc>
        <w:tc>
          <w:tcPr>
            <w:tcW w:w="730" w:type="dxa"/>
            <w:tcBorders>
              <w:top w:val="nil"/>
              <w:left w:val="nil"/>
              <w:bottom w:val="nil"/>
              <w:right w:val="single" w:sz="4" w:space="0" w:color="auto"/>
            </w:tcBorders>
            <w:shd w:val="clear" w:color="000000" w:fill="FFFF99"/>
            <w:noWrap/>
            <w:vAlign w:val="bottom"/>
            <w:hideMark/>
          </w:tcPr>
          <w:p w14:paraId="4CB4054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9,65</w:t>
            </w:r>
          </w:p>
        </w:tc>
        <w:tc>
          <w:tcPr>
            <w:tcW w:w="734" w:type="dxa"/>
            <w:tcBorders>
              <w:top w:val="nil"/>
              <w:left w:val="nil"/>
              <w:bottom w:val="nil"/>
              <w:right w:val="single" w:sz="4" w:space="0" w:color="auto"/>
            </w:tcBorders>
            <w:shd w:val="clear" w:color="000000" w:fill="FFFF99"/>
            <w:noWrap/>
            <w:vAlign w:val="bottom"/>
            <w:hideMark/>
          </w:tcPr>
          <w:p w14:paraId="313B46D8"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15,25</w:t>
            </w:r>
          </w:p>
        </w:tc>
        <w:tc>
          <w:tcPr>
            <w:tcW w:w="852" w:type="dxa"/>
            <w:tcBorders>
              <w:top w:val="nil"/>
              <w:left w:val="nil"/>
              <w:bottom w:val="nil"/>
              <w:right w:val="single" w:sz="4" w:space="0" w:color="auto"/>
            </w:tcBorders>
            <w:shd w:val="clear" w:color="000000" w:fill="FFFF99"/>
            <w:noWrap/>
            <w:vAlign w:val="bottom"/>
            <w:hideMark/>
          </w:tcPr>
          <w:p w14:paraId="4A1992F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11,36</w:t>
            </w:r>
          </w:p>
        </w:tc>
        <w:tc>
          <w:tcPr>
            <w:tcW w:w="1338" w:type="dxa"/>
            <w:tcBorders>
              <w:top w:val="nil"/>
              <w:left w:val="nil"/>
              <w:bottom w:val="nil"/>
              <w:right w:val="single" w:sz="4" w:space="0" w:color="auto"/>
            </w:tcBorders>
            <w:shd w:val="clear" w:color="000000" w:fill="FFFF99"/>
            <w:noWrap/>
            <w:vAlign w:val="bottom"/>
            <w:hideMark/>
          </w:tcPr>
          <w:p w14:paraId="522857B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145,30</w:t>
            </w:r>
          </w:p>
        </w:tc>
      </w:tr>
      <w:tr w:rsidR="004271A2" w:rsidRPr="004271A2" w14:paraId="537A265B"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46CF5ED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471/1994</w:t>
            </w:r>
          </w:p>
        </w:tc>
        <w:tc>
          <w:tcPr>
            <w:tcW w:w="3730" w:type="dxa"/>
            <w:tcBorders>
              <w:top w:val="nil"/>
              <w:left w:val="nil"/>
              <w:bottom w:val="single" w:sz="4" w:space="0" w:color="auto"/>
              <w:right w:val="single" w:sz="4" w:space="0" w:color="auto"/>
            </w:tcBorders>
            <w:shd w:val="clear" w:color="000000" w:fill="FFFF99"/>
            <w:noWrap/>
            <w:vAlign w:val="bottom"/>
            <w:hideMark/>
          </w:tcPr>
          <w:p w14:paraId="1C75D0F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Картофель отварной в молоке</w:t>
            </w:r>
          </w:p>
        </w:tc>
        <w:tc>
          <w:tcPr>
            <w:tcW w:w="792" w:type="dxa"/>
            <w:tcBorders>
              <w:top w:val="nil"/>
              <w:left w:val="nil"/>
              <w:bottom w:val="single" w:sz="4" w:space="0" w:color="auto"/>
              <w:right w:val="single" w:sz="4" w:space="0" w:color="auto"/>
            </w:tcBorders>
            <w:shd w:val="clear" w:color="000000" w:fill="FFFF99"/>
            <w:noWrap/>
            <w:vAlign w:val="bottom"/>
            <w:hideMark/>
          </w:tcPr>
          <w:p w14:paraId="6EDF824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150</w:t>
            </w:r>
          </w:p>
        </w:tc>
        <w:tc>
          <w:tcPr>
            <w:tcW w:w="730" w:type="dxa"/>
            <w:tcBorders>
              <w:top w:val="single" w:sz="4" w:space="0" w:color="auto"/>
              <w:left w:val="nil"/>
              <w:bottom w:val="single" w:sz="4" w:space="0" w:color="auto"/>
              <w:right w:val="single" w:sz="4" w:space="0" w:color="auto"/>
            </w:tcBorders>
            <w:shd w:val="clear" w:color="000000" w:fill="FFFF99"/>
            <w:noWrap/>
            <w:vAlign w:val="bottom"/>
            <w:hideMark/>
          </w:tcPr>
          <w:p w14:paraId="0F95CE1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2,20</w:t>
            </w:r>
          </w:p>
        </w:tc>
        <w:tc>
          <w:tcPr>
            <w:tcW w:w="734" w:type="dxa"/>
            <w:tcBorders>
              <w:top w:val="single" w:sz="4" w:space="0" w:color="auto"/>
              <w:left w:val="nil"/>
              <w:bottom w:val="single" w:sz="4" w:space="0" w:color="auto"/>
              <w:right w:val="single" w:sz="4" w:space="0" w:color="auto"/>
            </w:tcBorders>
            <w:shd w:val="clear" w:color="000000" w:fill="FFFF99"/>
            <w:noWrap/>
            <w:vAlign w:val="bottom"/>
            <w:hideMark/>
          </w:tcPr>
          <w:p w14:paraId="0110ECCE"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11,13</w:t>
            </w:r>
          </w:p>
        </w:tc>
        <w:tc>
          <w:tcPr>
            <w:tcW w:w="852" w:type="dxa"/>
            <w:tcBorders>
              <w:top w:val="single" w:sz="4" w:space="0" w:color="auto"/>
              <w:left w:val="nil"/>
              <w:bottom w:val="single" w:sz="4" w:space="0" w:color="auto"/>
              <w:right w:val="single" w:sz="4" w:space="0" w:color="auto"/>
            </w:tcBorders>
            <w:shd w:val="clear" w:color="000000" w:fill="FFFF99"/>
            <w:noWrap/>
            <w:vAlign w:val="bottom"/>
            <w:hideMark/>
          </w:tcPr>
          <w:p w14:paraId="01594C2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20,67</w:t>
            </w:r>
          </w:p>
        </w:tc>
        <w:tc>
          <w:tcPr>
            <w:tcW w:w="1338" w:type="dxa"/>
            <w:tcBorders>
              <w:top w:val="single" w:sz="4" w:space="0" w:color="auto"/>
              <w:left w:val="nil"/>
              <w:bottom w:val="single" w:sz="4" w:space="0" w:color="auto"/>
              <w:right w:val="single" w:sz="4" w:space="0" w:color="auto"/>
            </w:tcBorders>
            <w:shd w:val="clear" w:color="000000" w:fill="FFFF99"/>
            <w:noWrap/>
            <w:vAlign w:val="bottom"/>
            <w:hideMark/>
          </w:tcPr>
          <w:p w14:paraId="59CAC87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189,70</w:t>
            </w:r>
          </w:p>
        </w:tc>
      </w:tr>
      <w:tr w:rsidR="004271A2" w:rsidRPr="004271A2" w14:paraId="6BBB6560"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101E527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289</w:t>
            </w:r>
          </w:p>
        </w:tc>
        <w:tc>
          <w:tcPr>
            <w:tcW w:w="3730" w:type="dxa"/>
            <w:tcBorders>
              <w:top w:val="nil"/>
              <w:left w:val="nil"/>
              <w:bottom w:val="single" w:sz="4" w:space="0" w:color="auto"/>
              <w:right w:val="single" w:sz="4" w:space="0" w:color="auto"/>
            </w:tcBorders>
            <w:shd w:val="clear" w:color="000000" w:fill="FFFF99"/>
            <w:noWrap/>
            <w:vAlign w:val="bottom"/>
            <w:hideMark/>
          </w:tcPr>
          <w:p w14:paraId="764E7E2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кураги и изюма</w:t>
            </w:r>
          </w:p>
        </w:tc>
        <w:tc>
          <w:tcPr>
            <w:tcW w:w="792" w:type="dxa"/>
            <w:tcBorders>
              <w:top w:val="nil"/>
              <w:left w:val="nil"/>
              <w:bottom w:val="single" w:sz="4" w:space="0" w:color="auto"/>
              <w:right w:val="single" w:sz="4" w:space="0" w:color="auto"/>
            </w:tcBorders>
            <w:shd w:val="clear" w:color="000000" w:fill="FFFF99"/>
            <w:noWrap/>
            <w:vAlign w:val="bottom"/>
            <w:hideMark/>
          </w:tcPr>
          <w:p w14:paraId="3C4AF06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30" w:type="dxa"/>
            <w:tcBorders>
              <w:top w:val="nil"/>
              <w:left w:val="nil"/>
              <w:bottom w:val="single" w:sz="4" w:space="0" w:color="auto"/>
              <w:right w:val="single" w:sz="4" w:space="0" w:color="auto"/>
            </w:tcBorders>
            <w:shd w:val="clear" w:color="000000" w:fill="FFFF99"/>
            <w:noWrap/>
            <w:vAlign w:val="bottom"/>
            <w:hideMark/>
          </w:tcPr>
          <w:p w14:paraId="21F6069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0,72</w:t>
            </w:r>
          </w:p>
        </w:tc>
        <w:tc>
          <w:tcPr>
            <w:tcW w:w="734" w:type="dxa"/>
            <w:tcBorders>
              <w:top w:val="nil"/>
              <w:left w:val="nil"/>
              <w:bottom w:val="single" w:sz="4" w:space="0" w:color="auto"/>
              <w:right w:val="single" w:sz="4" w:space="0" w:color="auto"/>
            </w:tcBorders>
            <w:shd w:val="clear" w:color="000000" w:fill="FFFF99"/>
            <w:noWrap/>
            <w:vAlign w:val="bottom"/>
            <w:hideMark/>
          </w:tcPr>
          <w:p w14:paraId="7666F6B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0,03</w:t>
            </w:r>
          </w:p>
        </w:tc>
        <w:tc>
          <w:tcPr>
            <w:tcW w:w="852" w:type="dxa"/>
            <w:tcBorders>
              <w:top w:val="nil"/>
              <w:left w:val="nil"/>
              <w:bottom w:val="single" w:sz="4" w:space="0" w:color="auto"/>
              <w:right w:val="single" w:sz="4" w:space="0" w:color="auto"/>
            </w:tcBorders>
            <w:shd w:val="clear" w:color="000000" w:fill="FFFF99"/>
            <w:noWrap/>
            <w:vAlign w:val="bottom"/>
            <w:hideMark/>
          </w:tcPr>
          <w:p w14:paraId="6714997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21,09</w:t>
            </w:r>
          </w:p>
        </w:tc>
        <w:tc>
          <w:tcPr>
            <w:tcW w:w="1338" w:type="dxa"/>
            <w:tcBorders>
              <w:top w:val="nil"/>
              <w:left w:val="nil"/>
              <w:bottom w:val="single" w:sz="4" w:space="0" w:color="auto"/>
              <w:right w:val="single" w:sz="4" w:space="0" w:color="auto"/>
            </w:tcBorders>
            <w:shd w:val="clear" w:color="000000" w:fill="FFFF99"/>
            <w:noWrap/>
            <w:vAlign w:val="bottom"/>
            <w:hideMark/>
          </w:tcPr>
          <w:p w14:paraId="1C51086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88,19</w:t>
            </w:r>
          </w:p>
        </w:tc>
      </w:tr>
      <w:tr w:rsidR="004271A2" w:rsidRPr="004271A2" w14:paraId="1E95AF32"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0F2D028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730" w:type="dxa"/>
            <w:tcBorders>
              <w:top w:val="nil"/>
              <w:left w:val="nil"/>
              <w:bottom w:val="nil"/>
              <w:right w:val="single" w:sz="4" w:space="0" w:color="auto"/>
            </w:tcBorders>
            <w:shd w:val="clear" w:color="000000" w:fill="FFFF99"/>
            <w:noWrap/>
            <w:vAlign w:val="bottom"/>
            <w:hideMark/>
          </w:tcPr>
          <w:p w14:paraId="4CC7734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792" w:type="dxa"/>
            <w:tcBorders>
              <w:top w:val="nil"/>
              <w:left w:val="nil"/>
              <w:bottom w:val="nil"/>
              <w:right w:val="single" w:sz="4" w:space="0" w:color="auto"/>
            </w:tcBorders>
            <w:shd w:val="clear" w:color="000000" w:fill="FFFF99"/>
            <w:noWrap/>
            <w:vAlign w:val="bottom"/>
            <w:hideMark/>
          </w:tcPr>
          <w:p w14:paraId="1A9E2A0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45</w:t>
            </w:r>
          </w:p>
        </w:tc>
        <w:tc>
          <w:tcPr>
            <w:tcW w:w="730" w:type="dxa"/>
            <w:tcBorders>
              <w:top w:val="nil"/>
              <w:left w:val="nil"/>
              <w:bottom w:val="nil"/>
              <w:right w:val="single" w:sz="4" w:space="0" w:color="auto"/>
            </w:tcBorders>
            <w:shd w:val="clear" w:color="000000" w:fill="FFFF99"/>
            <w:noWrap/>
            <w:vAlign w:val="bottom"/>
            <w:hideMark/>
          </w:tcPr>
          <w:p w14:paraId="40BF5A6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2,97</w:t>
            </w:r>
          </w:p>
        </w:tc>
        <w:tc>
          <w:tcPr>
            <w:tcW w:w="734" w:type="dxa"/>
            <w:tcBorders>
              <w:top w:val="nil"/>
              <w:left w:val="nil"/>
              <w:bottom w:val="nil"/>
              <w:right w:val="single" w:sz="4" w:space="0" w:color="auto"/>
            </w:tcBorders>
            <w:shd w:val="clear" w:color="000000" w:fill="FFFF99"/>
            <w:noWrap/>
            <w:vAlign w:val="bottom"/>
            <w:hideMark/>
          </w:tcPr>
          <w:p w14:paraId="07FD32E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0,28</w:t>
            </w:r>
          </w:p>
        </w:tc>
        <w:tc>
          <w:tcPr>
            <w:tcW w:w="852" w:type="dxa"/>
            <w:tcBorders>
              <w:top w:val="nil"/>
              <w:left w:val="nil"/>
              <w:bottom w:val="nil"/>
              <w:right w:val="single" w:sz="4" w:space="0" w:color="auto"/>
            </w:tcBorders>
            <w:shd w:val="clear" w:color="000000" w:fill="FFFF99"/>
            <w:noWrap/>
            <w:vAlign w:val="bottom"/>
            <w:hideMark/>
          </w:tcPr>
          <w:p w14:paraId="1795EAC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21,03</w:t>
            </w:r>
          </w:p>
        </w:tc>
        <w:tc>
          <w:tcPr>
            <w:tcW w:w="1338" w:type="dxa"/>
            <w:tcBorders>
              <w:top w:val="nil"/>
              <w:left w:val="nil"/>
              <w:bottom w:val="nil"/>
              <w:right w:val="single" w:sz="4" w:space="0" w:color="auto"/>
            </w:tcBorders>
            <w:shd w:val="clear" w:color="000000" w:fill="FFFF99"/>
            <w:noWrap/>
            <w:vAlign w:val="bottom"/>
            <w:hideMark/>
          </w:tcPr>
          <w:p w14:paraId="6D5CDCF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100,75</w:t>
            </w:r>
          </w:p>
        </w:tc>
      </w:tr>
      <w:tr w:rsidR="004271A2" w:rsidRPr="004271A2" w14:paraId="07ADD73A"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6F6EE54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730" w:type="dxa"/>
            <w:tcBorders>
              <w:top w:val="single" w:sz="4" w:space="0" w:color="auto"/>
              <w:left w:val="nil"/>
              <w:bottom w:val="single" w:sz="4" w:space="0" w:color="auto"/>
              <w:right w:val="single" w:sz="4" w:space="0" w:color="auto"/>
            </w:tcBorders>
            <w:shd w:val="clear" w:color="000000" w:fill="FFFF99"/>
            <w:noWrap/>
            <w:vAlign w:val="bottom"/>
            <w:hideMark/>
          </w:tcPr>
          <w:p w14:paraId="0C5FE0DE"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792" w:type="dxa"/>
            <w:tcBorders>
              <w:top w:val="single" w:sz="4" w:space="0" w:color="auto"/>
              <w:left w:val="nil"/>
              <w:bottom w:val="single" w:sz="4" w:space="0" w:color="auto"/>
              <w:right w:val="single" w:sz="4" w:space="0" w:color="auto"/>
            </w:tcBorders>
            <w:shd w:val="clear" w:color="000000" w:fill="FFFF99"/>
            <w:noWrap/>
            <w:vAlign w:val="bottom"/>
            <w:hideMark/>
          </w:tcPr>
          <w:p w14:paraId="55425DF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50</w:t>
            </w:r>
          </w:p>
        </w:tc>
        <w:tc>
          <w:tcPr>
            <w:tcW w:w="730" w:type="dxa"/>
            <w:tcBorders>
              <w:top w:val="single" w:sz="4" w:space="0" w:color="auto"/>
              <w:left w:val="nil"/>
              <w:bottom w:val="single" w:sz="4" w:space="0" w:color="auto"/>
              <w:right w:val="single" w:sz="4" w:space="0" w:color="auto"/>
            </w:tcBorders>
            <w:shd w:val="clear" w:color="000000" w:fill="FFFF99"/>
            <w:noWrap/>
            <w:vAlign w:val="bottom"/>
            <w:hideMark/>
          </w:tcPr>
          <w:p w14:paraId="6E1BCB3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3,30</w:t>
            </w:r>
          </w:p>
        </w:tc>
        <w:tc>
          <w:tcPr>
            <w:tcW w:w="734" w:type="dxa"/>
            <w:tcBorders>
              <w:top w:val="single" w:sz="4" w:space="0" w:color="auto"/>
              <w:left w:val="nil"/>
              <w:bottom w:val="single" w:sz="4" w:space="0" w:color="auto"/>
              <w:right w:val="single" w:sz="4" w:space="0" w:color="auto"/>
            </w:tcBorders>
            <w:shd w:val="clear" w:color="000000" w:fill="FFFF99"/>
            <w:noWrap/>
            <w:vAlign w:val="bottom"/>
            <w:hideMark/>
          </w:tcPr>
          <w:p w14:paraId="3B4FA17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0,60</w:t>
            </w:r>
          </w:p>
        </w:tc>
        <w:tc>
          <w:tcPr>
            <w:tcW w:w="852" w:type="dxa"/>
            <w:tcBorders>
              <w:top w:val="single" w:sz="4" w:space="0" w:color="auto"/>
              <w:left w:val="nil"/>
              <w:bottom w:val="single" w:sz="4" w:space="0" w:color="auto"/>
              <w:right w:val="single" w:sz="4" w:space="0" w:color="auto"/>
            </w:tcBorders>
            <w:shd w:val="clear" w:color="000000" w:fill="FFFF99"/>
            <w:noWrap/>
            <w:vAlign w:val="bottom"/>
            <w:hideMark/>
          </w:tcPr>
          <w:p w14:paraId="78F2641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16,70</w:t>
            </w:r>
          </w:p>
        </w:tc>
        <w:tc>
          <w:tcPr>
            <w:tcW w:w="1338" w:type="dxa"/>
            <w:tcBorders>
              <w:top w:val="single" w:sz="4" w:space="0" w:color="auto"/>
              <w:left w:val="nil"/>
              <w:bottom w:val="single" w:sz="4" w:space="0" w:color="auto"/>
              <w:right w:val="single" w:sz="4" w:space="0" w:color="auto"/>
            </w:tcBorders>
            <w:shd w:val="clear" w:color="000000" w:fill="FFFF99"/>
            <w:noWrap/>
            <w:vAlign w:val="bottom"/>
            <w:hideMark/>
          </w:tcPr>
          <w:p w14:paraId="05F79F7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96,69</w:t>
            </w:r>
          </w:p>
        </w:tc>
      </w:tr>
      <w:tr w:rsidR="004271A2" w:rsidRPr="004271A2" w14:paraId="6A8484D0"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FF"/>
            <w:noWrap/>
            <w:vAlign w:val="bottom"/>
            <w:hideMark/>
          </w:tcPr>
          <w:p w14:paraId="33267F9F"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730" w:type="dxa"/>
            <w:tcBorders>
              <w:top w:val="nil"/>
              <w:left w:val="nil"/>
              <w:bottom w:val="single" w:sz="4" w:space="0" w:color="auto"/>
              <w:right w:val="single" w:sz="4" w:space="0" w:color="auto"/>
            </w:tcBorders>
            <w:shd w:val="clear" w:color="000000" w:fill="FFFFFF"/>
            <w:noWrap/>
            <w:vAlign w:val="bottom"/>
            <w:hideMark/>
          </w:tcPr>
          <w:p w14:paraId="66FACF66"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 xml:space="preserve">Итого  </w:t>
            </w:r>
          </w:p>
        </w:tc>
        <w:tc>
          <w:tcPr>
            <w:tcW w:w="792" w:type="dxa"/>
            <w:tcBorders>
              <w:top w:val="nil"/>
              <w:left w:val="nil"/>
              <w:bottom w:val="single" w:sz="4" w:space="0" w:color="auto"/>
              <w:right w:val="single" w:sz="4" w:space="0" w:color="auto"/>
            </w:tcBorders>
            <w:shd w:val="clear" w:color="000000" w:fill="FFFFFF"/>
            <w:noWrap/>
            <w:vAlign w:val="bottom"/>
            <w:hideMark/>
          </w:tcPr>
          <w:p w14:paraId="3EF377B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30" w:type="dxa"/>
            <w:tcBorders>
              <w:top w:val="nil"/>
              <w:left w:val="nil"/>
              <w:bottom w:val="single" w:sz="4" w:space="0" w:color="auto"/>
              <w:right w:val="single" w:sz="4" w:space="0" w:color="auto"/>
            </w:tcBorders>
            <w:shd w:val="clear" w:color="000000" w:fill="FFFFFF"/>
            <w:noWrap/>
            <w:vAlign w:val="bottom"/>
            <w:hideMark/>
          </w:tcPr>
          <w:p w14:paraId="1D43698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23,59</w:t>
            </w:r>
          </w:p>
        </w:tc>
        <w:tc>
          <w:tcPr>
            <w:tcW w:w="734" w:type="dxa"/>
            <w:tcBorders>
              <w:top w:val="nil"/>
              <w:left w:val="nil"/>
              <w:bottom w:val="single" w:sz="4" w:space="0" w:color="auto"/>
              <w:right w:val="single" w:sz="4" w:space="0" w:color="auto"/>
            </w:tcBorders>
            <w:shd w:val="clear" w:color="000000" w:fill="FFFFFF"/>
            <w:noWrap/>
            <w:vAlign w:val="bottom"/>
            <w:hideMark/>
          </w:tcPr>
          <w:p w14:paraId="3E349B5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32,09</w:t>
            </w:r>
          </w:p>
        </w:tc>
        <w:tc>
          <w:tcPr>
            <w:tcW w:w="852" w:type="dxa"/>
            <w:tcBorders>
              <w:top w:val="nil"/>
              <w:left w:val="nil"/>
              <w:bottom w:val="single" w:sz="4" w:space="0" w:color="auto"/>
              <w:right w:val="single" w:sz="4" w:space="0" w:color="auto"/>
            </w:tcBorders>
            <w:shd w:val="clear" w:color="000000" w:fill="FFFFFF"/>
            <w:noWrap/>
            <w:vAlign w:val="bottom"/>
            <w:hideMark/>
          </w:tcPr>
          <w:p w14:paraId="03391C86"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108,61</w:t>
            </w:r>
          </w:p>
        </w:tc>
        <w:tc>
          <w:tcPr>
            <w:tcW w:w="1338" w:type="dxa"/>
            <w:tcBorders>
              <w:top w:val="nil"/>
              <w:left w:val="nil"/>
              <w:bottom w:val="single" w:sz="4" w:space="0" w:color="auto"/>
              <w:right w:val="single" w:sz="4" w:space="0" w:color="auto"/>
            </w:tcBorders>
            <w:shd w:val="clear" w:color="000000" w:fill="FFFFFF"/>
            <w:noWrap/>
            <w:vAlign w:val="bottom"/>
            <w:hideMark/>
          </w:tcPr>
          <w:p w14:paraId="4107FD1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763,50</w:t>
            </w:r>
          </w:p>
        </w:tc>
      </w:tr>
      <w:tr w:rsidR="004271A2" w:rsidRPr="004271A2" w14:paraId="61498F8A" w14:textId="77777777" w:rsidTr="004271A2">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78E81845"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730" w:type="dxa"/>
            <w:tcBorders>
              <w:top w:val="nil"/>
              <w:left w:val="nil"/>
              <w:bottom w:val="single" w:sz="4" w:space="0" w:color="auto"/>
              <w:right w:val="single" w:sz="4" w:space="0" w:color="auto"/>
            </w:tcBorders>
            <w:shd w:val="clear" w:color="000000" w:fill="FFFFFF"/>
            <w:noWrap/>
            <w:vAlign w:val="bottom"/>
            <w:hideMark/>
          </w:tcPr>
          <w:p w14:paraId="7AF800CE"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11-18 лет</w:t>
            </w:r>
          </w:p>
        </w:tc>
        <w:tc>
          <w:tcPr>
            <w:tcW w:w="792" w:type="dxa"/>
            <w:tcBorders>
              <w:top w:val="nil"/>
              <w:left w:val="nil"/>
              <w:bottom w:val="single" w:sz="4" w:space="0" w:color="auto"/>
              <w:right w:val="single" w:sz="4" w:space="0" w:color="auto"/>
            </w:tcBorders>
            <w:shd w:val="clear" w:color="auto" w:fill="auto"/>
            <w:noWrap/>
            <w:vAlign w:val="bottom"/>
            <w:hideMark/>
          </w:tcPr>
          <w:p w14:paraId="1743D4B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30" w:type="dxa"/>
            <w:tcBorders>
              <w:top w:val="nil"/>
              <w:left w:val="nil"/>
              <w:bottom w:val="single" w:sz="4" w:space="0" w:color="auto"/>
              <w:right w:val="single" w:sz="4" w:space="0" w:color="auto"/>
            </w:tcBorders>
            <w:shd w:val="clear" w:color="auto" w:fill="auto"/>
            <w:noWrap/>
            <w:vAlign w:val="bottom"/>
            <w:hideMark/>
          </w:tcPr>
          <w:p w14:paraId="2043A63B"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734" w:type="dxa"/>
            <w:tcBorders>
              <w:top w:val="nil"/>
              <w:left w:val="nil"/>
              <w:bottom w:val="single" w:sz="4" w:space="0" w:color="auto"/>
              <w:right w:val="single" w:sz="4" w:space="0" w:color="auto"/>
            </w:tcBorders>
            <w:shd w:val="clear" w:color="auto" w:fill="auto"/>
            <w:noWrap/>
            <w:vAlign w:val="bottom"/>
            <w:hideMark/>
          </w:tcPr>
          <w:p w14:paraId="5E4CD8AF"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52" w:type="dxa"/>
            <w:tcBorders>
              <w:top w:val="nil"/>
              <w:left w:val="nil"/>
              <w:bottom w:val="single" w:sz="4" w:space="0" w:color="auto"/>
              <w:right w:val="single" w:sz="4" w:space="0" w:color="auto"/>
            </w:tcBorders>
            <w:shd w:val="clear" w:color="auto" w:fill="auto"/>
            <w:noWrap/>
            <w:vAlign w:val="bottom"/>
            <w:hideMark/>
          </w:tcPr>
          <w:p w14:paraId="452194B4"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1338" w:type="dxa"/>
            <w:tcBorders>
              <w:top w:val="nil"/>
              <w:left w:val="nil"/>
              <w:bottom w:val="single" w:sz="4" w:space="0" w:color="auto"/>
              <w:right w:val="single" w:sz="4" w:space="0" w:color="auto"/>
            </w:tcBorders>
            <w:shd w:val="clear" w:color="auto" w:fill="auto"/>
            <w:noWrap/>
            <w:vAlign w:val="bottom"/>
            <w:hideMark/>
          </w:tcPr>
          <w:p w14:paraId="3452A325"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r>
      <w:tr w:rsidR="004271A2" w:rsidRPr="004271A2" w14:paraId="188A3414" w14:textId="77777777" w:rsidTr="004271A2">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5E149DD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730" w:type="dxa"/>
            <w:tcBorders>
              <w:top w:val="nil"/>
              <w:left w:val="nil"/>
              <w:bottom w:val="single" w:sz="4" w:space="0" w:color="auto"/>
              <w:right w:val="single" w:sz="4" w:space="0" w:color="auto"/>
            </w:tcBorders>
            <w:shd w:val="clear" w:color="000000" w:fill="FFFFFF"/>
            <w:noWrap/>
            <w:vAlign w:val="bottom"/>
            <w:hideMark/>
          </w:tcPr>
          <w:p w14:paraId="57F717FE"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792" w:type="dxa"/>
            <w:tcBorders>
              <w:top w:val="nil"/>
              <w:left w:val="nil"/>
              <w:bottom w:val="single" w:sz="4" w:space="0" w:color="auto"/>
              <w:right w:val="single" w:sz="4" w:space="0" w:color="auto"/>
            </w:tcBorders>
            <w:shd w:val="clear" w:color="auto" w:fill="auto"/>
            <w:noWrap/>
            <w:vAlign w:val="center"/>
            <w:hideMark/>
          </w:tcPr>
          <w:p w14:paraId="3D60468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30" w:type="dxa"/>
            <w:tcBorders>
              <w:top w:val="nil"/>
              <w:left w:val="nil"/>
              <w:bottom w:val="single" w:sz="4" w:space="0" w:color="auto"/>
              <w:right w:val="nil"/>
            </w:tcBorders>
            <w:shd w:val="clear" w:color="auto" w:fill="auto"/>
            <w:vAlign w:val="center"/>
            <w:hideMark/>
          </w:tcPr>
          <w:p w14:paraId="317ED8C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34" w:type="dxa"/>
            <w:tcBorders>
              <w:top w:val="nil"/>
              <w:left w:val="nil"/>
              <w:bottom w:val="single" w:sz="4" w:space="0" w:color="auto"/>
              <w:right w:val="single" w:sz="4" w:space="0" w:color="auto"/>
            </w:tcBorders>
            <w:shd w:val="clear" w:color="auto" w:fill="auto"/>
            <w:vAlign w:val="center"/>
            <w:hideMark/>
          </w:tcPr>
          <w:p w14:paraId="6A4E159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52" w:type="dxa"/>
            <w:tcBorders>
              <w:top w:val="nil"/>
              <w:left w:val="nil"/>
              <w:bottom w:val="single" w:sz="4" w:space="0" w:color="auto"/>
              <w:right w:val="single" w:sz="4" w:space="0" w:color="auto"/>
            </w:tcBorders>
            <w:shd w:val="clear" w:color="auto" w:fill="auto"/>
            <w:noWrap/>
            <w:vAlign w:val="bottom"/>
            <w:hideMark/>
          </w:tcPr>
          <w:p w14:paraId="509E310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338" w:type="dxa"/>
            <w:tcBorders>
              <w:top w:val="nil"/>
              <w:left w:val="nil"/>
              <w:bottom w:val="single" w:sz="4" w:space="0" w:color="auto"/>
              <w:right w:val="single" w:sz="4" w:space="0" w:color="auto"/>
            </w:tcBorders>
            <w:shd w:val="clear" w:color="auto" w:fill="auto"/>
            <w:noWrap/>
            <w:vAlign w:val="bottom"/>
            <w:hideMark/>
          </w:tcPr>
          <w:p w14:paraId="5FCB626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0CAAAD9D"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08FC9B0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730" w:type="dxa"/>
            <w:tcBorders>
              <w:top w:val="nil"/>
              <w:left w:val="nil"/>
              <w:bottom w:val="nil"/>
              <w:right w:val="single" w:sz="4" w:space="0" w:color="auto"/>
            </w:tcBorders>
            <w:shd w:val="clear" w:color="000000" w:fill="FFFF99"/>
            <w:noWrap/>
            <w:vAlign w:val="bottom"/>
            <w:hideMark/>
          </w:tcPr>
          <w:p w14:paraId="5DD3A15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792" w:type="dxa"/>
            <w:tcBorders>
              <w:top w:val="nil"/>
              <w:left w:val="nil"/>
              <w:bottom w:val="single" w:sz="4" w:space="0" w:color="auto"/>
              <w:right w:val="single" w:sz="4" w:space="0" w:color="auto"/>
            </w:tcBorders>
            <w:shd w:val="clear" w:color="000000" w:fill="FFFF99"/>
            <w:noWrap/>
            <w:vAlign w:val="center"/>
            <w:hideMark/>
          </w:tcPr>
          <w:p w14:paraId="1AE0C1D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50</w:t>
            </w:r>
          </w:p>
        </w:tc>
        <w:tc>
          <w:tcPr>
            <w:tcW w:w="730" w:type="dxa"/>
            <w:tcBorders>
              <w:top w:val="nil"/>
              <w:left w:val="nil"/>
              <w:bottom w:val="single" w:sz="4" w:space="0" w:color="auto"/>
              <w:right w:val="single" w:sz="4" w:space="0" w:color="auto"/>
            </w:tcBorders>
            <w:shd w:val="clear" w:color="000000" w:fill="FFFF99"/>
            <w:noWrap/>
            <w:vAlign w:val="bottom"/>
            <w:hideMark/>
          </w:tcPr>
          <w:p w14:paraId="3B7878D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34" w:type="dxa"/>
            <w:tcBorders>
              <w:top w:val="nil"/>
              <w:left w:val="nil"/>
              <w:bottom w:val="single" w:sz="4" w:space="0" w:color="auto"/>
              <w:right w:val="single" w:sz="4" w:space="0" w:color="auto"/>
            </w:tcBorders>
            <w:shd w:val="clear" w:color="000000" w:fill="FFFF99"/>
            <w:noWrap/>
            <w:vAlign w:val="bottom"/>
            <w:hideMark/>
          </w:tcPr>
          <w:p w14:paraId="17C1C5D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0,05</w:t>
            </w:r>
          </w:p>
        </w:tc>
        <w:tc>
          <w:tcPr>
            <w:tcW w:w="852" w:type="dxa"/>
            <w:tcBorders>
              <w:top w:val="nil"/>
              <w:left w:val="nil"/>
              <w:bottom w:val="single" w:sz="4" w:space="0" w:color="auto"/>
              <w:right w:val="single" w:sz="4" w:space="0" w:color="auto"/>
            </w:tcBorders>
            <w:shd w:val="clear" w:color="000000" w:fill="FFFF99"/>
            <w:noWrap/>
            <w:vAlign w:val="bottom"/>
            <w:hideMark/>
          </w:tcPr>
          <w:p w14:paraId="7FCFF09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1,23</w:t>
            </w:r>
          </w:p>
        </w:tc>
        <w:tc>
          <w:tcPr>
            <w:tcW w:w="1338" w:type="dxa"/>
            <w:tcBorders>
              <w:top w:val="nil"/>
              <w:left w:val="nil"/>
              <w:bottom w:val="single" w:sz="4" w:space="0" w:color="auto"/>
              <w:right w:val="single" w:sz="4" w:space="0" w:color="auto"/>
            </w:tcBorders>
            <w:shd w:val="clear" w:color="000000" w:fill="FFFF99"/>
            <w:noWrap/>
            <w:vAlign w:val="bottom"/>
            <w:hideMark/>
          </w:tcPr>
          <w:p w14:paraId="674CE99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7,80</w:t>
            </w:r>
          </w:p>
        </w:tc>
      </w:tr>
      <w:tr w:rsidR="004271A2" w:rsidRPr="004271A2" w14:paraId="41F50875"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0AD30C6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138/1994</w:t>
            </w:r>
          </w:p>
        </w:tc>
        <w:tc>
          <w:tcPr>
            <w:tcW w:w="3730" w:type="dxa"/>
            <w:tcBorders>
              <w:top w:val="single" w:sz="4" w:space="0" w:color="auto"/>
              <w:left w:val="nil"/>
              <w:bottom w:val="single" w:sz="4" w:space="0" w:color="auto"/>
              <w:right w:val="single" w:sz="4" w:space="0" w:color="auto"/>
            </w:tcBorders>
            <w:shd w:val="clear" w:color="000000" w:fill="FFFF99"/>
            <w:noWrap/>
            <w:vAlign w:val="bottom"/>
            <w:hideMark/>
          </w:tcPr>
          <w:p w14:paraId="5D8F468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Суп картофельный с бобовыми</w:t>
            </w:r>
          </w:p>
        </w:tc>
        <w:tc>
          <w:tcPr>
            <w:tcW w:w="792" w:type="dxa"/>
            <w:tcBorders>
              <w:top w:val="nil"/>
              <w:left w:val="nil"/>
              <w:bottom w:val="single" w:sz="4" w:space="0" w:color="auto"/>
              <w:right w:val="single" w:sz="4" w:space="0" w:color="auto"/>
            </w:tcBorders>
            <w:shd w:val="clear" w:color="000000" w:fill="FFFF99"/>
            <w:noWrap/>
            <w:vAlign w:val="center"/>
            <w:hideMark/>
          </w:tcPr>
          <w:p w14:paraId="5C924A1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250</w:t>
            </w:r>
          </w:p>
        </w:tc>
        <w:tc>
          <w:tcPr>
            <w:tcW w:w="730" w:type="dxa"/>
            <w:tcBorders>
              <w:top w:val="nil"/>
              <w:left w:val="nil"/>
              <w:bottom w:val="single" w:sz="4" w:space="0" w:color="auto"/>
              <w:right w:val="single" w:sz="4" w:space="0" w:color="auto"/>
            </w:tcBorders>
            <w:shd w:val="clear" w:color="000000" w:fill="FFFF99"/>
            <w:noWrap/>
            <w:vAlign w:val="bottom"/>
            <w:hideMark/>
          </w:tcPr>
          <w:p w14:paraId="733231E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5,54</w:t>
            </w:r>
          </w:p>
        </w:tc>
        <w:tc>
          <w:tcPr>
            <w:tcW w:w="734" w:type="dxa"/>
            <w:tcBorders>
              <w:top w:val="nil"/>
              <w:left w:val="nil"/>
              <w:bottom w:val="single" w:sz="4" w:space="0" w:color="auto"/>
              <w:right w:val="single" w:sz="4" w:space="0" w:color="auto"/>
            </w:tcBorders>
            <w:shd w:val="clear" w:color="000000" w:fill="FFFF99"/>
            <w:noWrap/>
            <w:vAlign w:val="bottom"/>
            <w:hideMark/>
          </w:tcPr>
          <w:p w14:paraId="67B1059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5,93</w:t>
            </w:r>
          </w:p>
        </w:tc>
        <w:tc>
          <w:tcPr>
            <w:tcW w:w="852" w:type="dxa"/>
            <w:tcBorders>
              <w:top w:val="nil"/>
              <w:left w:val="nil"/>
              <w:bottom w:val="single" w:sz="4" w:space="0" w:color="auto"/>
              <w:right w:val="single" w:sz="4" w:space="0" w:color="auto"/>
            </w:tcBorders>
            <w:shd w:val="clear" w:color="000000" w:fill="FFFF99"/>
            <w:noWrap/>
            <w:vAlign w:val="bottom"/>
            <w:hideMark/>
          </w:tcPr>
          <w:p w14:paraId="0D30652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20,78</w:t>
            </w:r>
          </w:p>
        </w:tc>
        <w:tc>
          <w:tcPr>
            <w:tcW w:w="1338" w:type="dxa"/>
            <w:tcBorders>
              <w:top w:val="nil"/>
              <w:left w:val="nil"/>
              <w:bottom w:val="single" w:sz="4" w:space="0" w:color="auto"/>
              <w:right w:val="single" w:sz="4" w:space="0" w:color="auto"/>
            </w:tcBorders>
            <w:shd w:val="clear" w:color="000000" w:fill="FFFF99"/>
            <w:noWrap/>
            <w:vAlign w:val="bottom"/>
            <w:hideMark/>
          </w:tcPr>
          <w:p w14:paraId="14A6115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164,06</w:t>
            </w:r>
          </w:p>
        </w:tc>
      </w:tr>
      <w:tr w:rsidR="004271A2" w:rsidRPr="004271A2" w14:paraId="2594C5D7"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70524B0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25/8</w:t>
            </w:r>
          </w:p>
        </w:tc>
        <w:tc>
          <w:tcPr>
            <w:tcW w:w="3730" w:type="dxa"/>
            <w:tcBorders>
              <w:top w:val="nil"/>
              <w:left w:val="nil"/>
              <w:bottom w:val="single" w:sz="4" w:space="0" w:color="auto"/>
              <w:right w:val="single" w:sz="4" w:space="0" w:color="auto"/>
            </w:tcBorders>
            <w:shd w:val="clear" w:color="000000" w:fill="FFFF99"/>
            <w:noWrap/>
            <w:vAlign w:val="bottom"/>
            <w:hideMark/>
          </w:tcPr>
          <w:p w14:paraId="2014C27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Шницель из мяса с отрубями </w:t>
            </w:r>
          </w:p>
        </w:tc>
        <w:tc>
          <w:tcPr>
            <w:tcW w:w="792" w:type="dxa"/>
            <w:tcBorders>
              <w:top w:val="nil"/>
              <w:left w:val="nil"/>
              <w:bottom w:val="single" w:sz="4" w:space="0" w:color="auto"/>
              <w:right w:val="single" w:sz="4" w:space="0" w:color="auto"/>
            </w:tcBorders>
            <w:shd w:val="clear" w:color="000000" w:fill="FFFF99"/>
            <w:noWrap/>
            <w:vAlign w:val="center"/>
            <w:hideMark/>
          </w:tcPr>
          <w:p w14:paraId="57759D0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30" w:type="dxa"/>
            <w:tcBorders>
              <w:top w:val="nil"/>
              <w:left w:val="nil"/>
              <w:bottom w:val="nil"/>
              <w:right w:val="single" w:sz="4" w:space="0" w:color="auto"/>
            </w:tcBorders>
            <w:shd w:val="clear" w:color="000000" w:fill="FFFF99"/>
            <w:noWrap/>
            <w:vAlign w:val="bottom"/>
            <w:hideMark/>
          </w:tcPr>
          <w:p w14:paraId="5617210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10,64</w:t>
            </w:r>
          </w:p>
        </w:tc>
        <w:tc>
          <w:tcPr>
            <w:tcW w:w="734" w:type="dxa"/>
            <w:tcBorders>
              <w:top w:val="nil"/>
              <w:left w:val="nil"/>
              <w:bottom w:val="nil"/>
              <w:right w:val="single" w:sz="4" w:space="0" w:color="auto"/>
            </w:tcBorders>
            <w:shd w:val="clear" w:color="000000" w:fill="FFFF99"/>
            <w:noWrap/>
            <w:vAlign w:val="bottom"/>
            <w:hideMark/>
          </w:tcPr>
          <w:p w14:paraId="505A64C1"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16,02</w:t>
            </w:r>
          </w:p>
        </w:tc>
        <w:tc>
          <w:tcPr>
            <w:tcW w:w="852" w:type="dxa"/>
            <w:tcBorders>
              <w:top w:val="nil"/>
              <w:left w:val="nil"/>
              <w:bottom w:val="nil"/>
              <w:right w:val="single" w:sz="4" w:space="0" w:color="auto"/>
            </w:tcBorders>
            <w:shd w:val="clear" w:color="000000" w:fill="FFFF99"/>
            <w:noWrap/>
            <w:vAlign w:val="bottom"/>
            <w:hideMark/>
          </w:tcPr>
          <w:p w14:paraId="36D812D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12,96</w:t>
            </w:r>
          </w:p>
        </w:tc>
        <w:tc>
          <w:tcPr>
            <w:tcW w:w="1338" w:type="dxa"/>
            <w:tcBorders>
              <w:top w:val="nil"/>
              <w:left w:val="nil"/>
              <w:bottom w:val="nil"/>
              <w:right w:val="single" w:sz="4" w:space="0" w:color="auto"/>
            </w:tcBorders>
            <w:shd w:val="clear" w:color="000000" w:fill="FFFF99"/>
            <w:noWrap/>
            <w:vAlign w:val="bottom"/>
            <w:hideMark/>
          </w:tcPr>
          <w:p w14:paraId="1A57639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149,03</w:t>
            </w:r>
          </w:p>
        </w:tc>
      </w:tr>
      <w:tr w:rsidR="004271A2" w:rsidRPr="004271A2" w14:paraId="4B5B5BB3"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57769A1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471/1994</w:t>
            </w:r>
          </w:p>
        </w:tc>
        <w:tc>
          <w:tcPr>
            <w:tcW w:w="3730" w:type="dxa"/>
            <w:tcBorders>
              <w:top w:val="nil"/>
              <w:left w:val="nil"/>
              <w:bottom w:val="single" w:sz="4" w:space="0" w:color="auto"/>
              <w:right w:val="single" w:sz="4" w:space="0" w:color="auto"/>
            </w:tcBorders>
            <w:shd w:val="clear" w:color="000000" w:fill="FFFF99"/>
            <w:noWrap/>
            <w:vAlign w:val="bottom"/>
            <w:hideMark/>
          </w:tcPr>
          <w:p w14:paraId="7C02BED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Картофель отварной в молоке</w:t>
            </w:r>
          </w:p>
        </w:tc>
        <w:tc>
          <w:tcPr>
            <w:tcW w:w="792" w:type="dxa"/>
            <w:tcBorders>
              <w:top w:val="nil"/>
              <w:left w:val="nil"/>
              <w:bottom w:val="single" w:sz="4" w:space="0" w:color="auto"/>
              <w:right w:val="single" w:sz="4" w:space="0" w:color="auto"/>
            </w:tcBorders>
            <w:shd w:val="clear" w:color="000000" w:fill="FFFF99"/>
            <w:noWrap/>
            <w:vAlign w:val="bottom"/>
            <w:hideMark/>
          </w:tcPr>
          <w:p w14:paraId="106057C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30" w:type="dxa"/>
            <w:tcBorders>
              <w:top w:val="single" w:sz="4" w:space="0" w:color="auto"/>
              <w:left w:val="nil"/>
              <w:bottom w:val="single" w:sz="4" w:space="0" w:color="auto"/>
              <w:right w:val="single" w:sz="4" w:space="0" w:color="auto"/>
            </w:tcBorders>
            <w:shd w:val="clear" w:color="000000" w:fill="FFFF99"/>
            <w:noWrap/>
            <w:vAlign w:val="bottom"/>
            <w:hideMark/>
          </w:tcPr>
          <w:p w14:paraId="5B14827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26,64</w:t>
            </w:r>
          </w:p>
        </w:tc>
        <w:tc>
          <w:tcPr>
            <w:tcW w:w="734" w:type="dxa"/>
            <w:tcBorders>
              <w:top w:val="single" w:sz="4" w:space="0" w:color="auto"/>
              <w:left w:val="nil"/>
              <w:bottom w:val="single" w:sz="4" w:space="0" w:color="auto"/>
              <w:right w:val="single" w:sz="4" w:space="0" w:color="auto"/>
            </w:tcBorders>
            <w:shd w:val="clear" w:color="000000" w:fill="FFFF99"/>
            <w:noWrap/>
            <w:vAlign w:val="bottom"/>
            <w:hideMark/>
          </w:tcPr>
          <w:p w14:paraId="3CDE4E99"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3,76</w:t>
            </w:r>
          </w:p>
        </w:tc>
        <w:tc>
          <w:tcPr>
            <w:tcW w:w="852" w:type="dxa"/>
            <w:tcBorders>
              <w:top w:val="single" w:sz="4" w:space="0" w:color="auto"/>
              <w:left w:val="nil"/>
              <w:bottom w:val="single" w:sz="4" w:space="0" w:color="auto"/>
              <w:right w:val="single" w:sz="4" w:space="0" w:color="auto"/>
            </w:tcBorders>
            <w:shd w:val="clear" w:color="000000" w:fill="FFFF99"/>
            <w:noWrap/>
            <w:vAlign w:val="bottom"/>
            <w:hideMark/>
          </w:tcPr>
          <w:p w14:paraId="377A19F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10,00</w:t>
            </w:r>
          </w:p>
        </w:tc>
        <w:tc>
          <w:tcPr>
            <w:tcW w:w="1338" w:type="dxa"/>
            <w:tcBorders>
              <w:top w:val="single" w:sz="4" w:space="0" w:color="auto"/>
              <w:left w:val="nil"/>
              <w:bottom w:val="single" w:sz="4" w:space="0" w:color="auto"/>
              <w:right w:val="single" w:sz="4" w:space="0" w:color="auto"/>
            </w:tcBorders>
            <w:shd w:val="clear" w:color="000000" w:fill="FFFF99"/>
            <w:noWrap/>
            <w:vAlign w:val="bottom"/>
            <w:hideMark/>
          </w:tcPr>
          <w:p w14:paraId="62434FD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103,56</w:t>
            </w:r>
          </w:p>
        </w:tc>
      </w:tr>
      <w:tr w:rsidR="004271A2" w:rsidRPr="004271A2" w14:paraId="288CE1DA"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0AD9C56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289</w:t>
            </w:r>
          </w:p>
        </w:tc>
        <w:tc>
          <w:tcPr>
            <w:tcW w:w="3730" w:type="dxa"/>
            <w:tcBorders>
              <w:top w:val="nil"/>
              <w:left w:val="nil"/>
              <w:bottom w:val="single" w:sz="4" w:space="0" w:color="auto"/>
              <w:right w:val="single" w:sz="4" w:space="0" w:color="auto"/>
            </w:tcBorders>
            <w:shd w:val="clear" w:color="000000" w:fill="FFFF99"/>
            <w:noWrap/>
            <w:vAlign w:val="bottom"/>
            <w:hideMark/>
          </w:tcPr>
          <w:p w14:paraId="5F7614E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кураги и изюма</w:t>
            </w:r>
          </w:p>
        </w:tc>
        <w:tc>
          <w:tcPr>
            <w:tcW w:w="792" w:type="dxa"/>
            <w:tcBorders>
              <w:top w:val="nil"/>
              <w:left w:val="nil"/>
              <w:bottom w:val="single" w:sz="4" w:space="0" w:color="auto"/>
              <w:right w:val="single" w:sz="4" w:space="0" w:color="auto"/>
            </w:tcBorders>
            <w:shd w:val="clear" w:color="000000" w:fill="FFFF99"/>
            <w:noWrap/>
            <w:vAlign w:val="center"/>
            <w:hideMark/>
          </w:tcPr>
          <w:p w14:paraId="500C7C4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30" w:type="dxa"/>
            <w:tcBorders>
              <w:top w:val="nil"/>
              <w:left w:val="nil"/>
              <w:bottom w:val="single" w:sz="4" w:space="0" w:color="auto"/>
              <w:right w:val="single" w:sz="4" w:space="0" w:color="auto"/>
            </w:tcBorders>
            <w:shd w:val="clear" w:color="000000" w:fill="FFFF99"/>
            <w:noWrap/>
            <w:vAlign w:val="bottom"/>
            <w:hideMark/>
          </w:tcPr>
          <w:p w14:paraId="0A0920B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0,72</w:t>
            </w:r>
          </w:p>
        </w:tc>
        <w:tc>
          <w:tcPr>
            <w:tcW w:w="734" w:type="dxa"/>
            <w:tcBorders>
              <w:top w:val="nil"/>
              <w:left w:val="nil"/>
              <w:bottom w:val="single" w:sz="4" w:space="0" w:color="auto"/>
              <w:right w:val="single" w:sz="4" w:space="0" w:color="auto"/>
            </w:tcBorders>
            <w:shd w:val="clear" w:color="000000" w:fill="FFFF99"/>
            <w:noWrap/>
            <w:vAlign w:val="bottom"/>
            <w:hideMark/>
          </w:tcPr>
          <w:p w14:paraId="1B37D8C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0,03</w:t>
            </w:r>
          </w:p>
        </w:tc>
        <w:tc>
          <w:tcPr>
            <w:tcW w:w="852" w:type="dxa"/>
            <w:tcBorders>
              <w:top w:val="nil"/>
              <w:left w:val="nil"/>
              <w:bottom w:val="single" w:sz="4" w:space="0" w:color="auto"/>
              <w:right w:val="single" w:sz="4" w:space="0" w:color="auto"/>
            </w:tcBorders>
            <w:shd w:val="clear" w:color="000000" w:fill="FFFF99"/>
            <w:noWrap/>
            <w:vAlign w:val="bottom"/>
            <w:hideMark/>
          </w:tcPr>
          <w:p w14:paraId="48851AA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10,40</w:t>
            </w:r>
          </w:p>
        </w:tc>
        <w:tc>
          <w:tcPr>
            <w:tcW w:w="1338" w:type="dxa"/>
            <w:tcBorders>
              <w:top w:val="nil"/>
              <w:left w:val="nil"/>
              <w:bottom w:val="single" w:sz="4" w:space="0" w:color="auto"/>
              <w:right w:val="single" w:sz="4" w:space="0" w:color="auto"/>
            </w:tcBorders>
            <w:shd w:val="clear" w:color="000000" w:fill="FFFF99"/>
            <w:noWrap/>
            <w:vAlign w:val="bottom"/>
            <w:hideMark/>
          </w:tcPr>
          <w:p w14:paraId="355C148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179,60</w:t>
            </w:r>
          </w:p>
        </w:tc>
      </w:tr>
      <w:tr w:rsidR="004271A2" w:rsidRPr="004271A2" w14:paraId="153840FE"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3FC13B5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730" w:type="dxa"/>
            <w:tcBorders>
              <w:top w:val="nil"/>
              <w:left w:val="nil"/>
              <w:bottom w:val="nil"/>
              <w:right w:val="single" w:sz="4" w:space="0" w:color="auto"/>
            </w:tcBorders>
            <w:shd w:val="clear" w:color="000000" w:fill="FFFF99"/>
            <w:noWrap/>
            <w:vAlign w:val="bottom"/>
            <w:hideMark/>
          </w:tcPr>
          <w:p w14:paraId="730F5073"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792" w:type="dxa"/>
            <w:tcBorders>
              <w:top w:val="nil"/>
              <w:left w:val="nil"/>
              <w:bottom w:val="nil"/>
              <w:right w:val="single" w:sz="4" w:space="0" w:color="auto"/>
            </w:tcBorders>
            <w:shd w:val="clear" w:color="000000" w:fill="FFFF99"/>
            <w:noWrap/>
            <w:vAlign w:val="bottom"/>
            <w:hideMark/>
          </w:tcPr>
          <w:p w14:paraId="2D8E3AA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30" w:type="dxa"/>
            <w:tcBorders>
              <w:top w:val="nil"/>
              <w:left w:val="nil"/>
              <w:bottom w:val="nil"/>
              <w:right w:val="single" w:sz="4" w:space="0" w:color="auto"/>
            </w:tcBorders>
            <w:shd w:val="clear" w:color="000000" w:fill="FFFF99"/>
            <w:noWrap/>
            <w:vAlign w:val="bottom"/>
            <w:hideMark/>
          </w:tcPr>
          <w:p w14:paraId="446DABB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34" w:type="dxa"/>
            <w:tcBorders>
              <w:top w:val="nil"/>
              <w:left w:val="nil"/>
              <w:bottom w:val="nil"/>
              <w:right w:val="single" w:sz="4" w:space="0" w:color="auto"/>
            </w:tcBorders>
            <w:shd w:val="clear" w:color="000000" w:fill="FFFF99"/>
            <w:noWrap/>
            <w:vAlign w:val="bottom"/>
            <w:hideMark/>
          </w:tcPr>
          <w:p w14:paraId="3E61F73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52" w:type="dxa"/>
            <w:tcBorders>
              <w:top w:val="nil"/>
              <w:left w:val="nil"/>
              <w:bottom w:val="nil"/>
              <w:right w:val="single" w:sz="4" w:space="0" w:color="auto"/>
            </w:tcBorders>
            <w:shd w:val="clear" w:color="000000" w:fill="FFFF99"/>
            <w:noWrap/>
            <w:vAlign w:val="bottom"/>
            <w:hideMark/>
          </w:tcPr>
          <w:p w14:paraId="4F5570A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338" w:type="dxa"/>
            <w:tcBorders>
              <w:top w:val="nil"/>
              <w:left w:val="nil"/>
              <w:bottom w:val="nil"/>
              <w:right w:val="single" w:sz="4" w:space="0" w:color="auto"/>
            </w:tcBorders>
            <w:shd w:val="clear" w:color="000000" w:fill="FFFF99"/>
            <w:noWrap/>
            <w:vAlign w:val="bottom"/>
            <w:hideMark/>
          </w:tcPr>
          <w:p w14:paraId="1BCFFD6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132EF321"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2A22001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730" w:type="dxa"/>
            <w:tcBorders>
              <w:top w:val="single" w:sz="4" w:space="0" w:color="auto"/>
              <w:left w:val="nil"/>
              <w:bottom w:val="single" w:sz="4" w:space="0" w:color="auto"/>
              <w:right w:val="single" w:sz="4" w:space="0" w:color="auto"/>
            </w:tcBorders>
            <w:shd w:val="clear" w:color="000000" w:fill="FFFF99"/>
            <w:noWrap/>
            <w:vAlign w:val="bottom"/>
            <w:hideMark/>
          </w:tcPr>
          <w:p w14:paraId="7569D4C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792" w:type="dxa"/>
            <w:tcBorders>
              <w:top w:val="single" w:sz="4" w:space="0" w:color="auto"/>
              <w:left w:val="nil"/>
              <w:bottom w:val="single" w:sz="4" w:space="0" w:color="auto"/>
              <w:right w:val="single" w:sz="4" w:space="0" w:color="auto"/>
            </w:tcBorders>
            <w:shd w:val="clear" w:color="000000" w:fill="FFFF99"/>
            <w:noWrap/>
            <w:vAlign w:val="center"/>
            <w:hideMark/>
          </w:tcPr>
          <w:p w14:paraId="7813F9F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30" w:type="dxa"/>
            <w:tcBorders>
              <w:top w:val="single" w:sz="4" w:space="0" w:color="auto"/>
              <w:left w:val="nil"/>
              <w:bottom w:val="single" w:sz="4" w:space="0" w:color="auto"/>
              <w:right w:val="single" w:sz="4" w:space="0" w:color="auto"/>
            </w:tcBorders>
            <w:shd w:val="clear" w:color="000000" w:fill="FFFF99"/>
            <w:noWrap/>
            <w:vAlign w:val="bottom"/>
            <w:hideMark/>
          </w:tcPr>
          <w:p w14:paraId="3169F46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34" w:type="dxa"/>
            <w:tcBorders>
              <w:top w:val="single" w:sz="4" w:space="0" w:color="auto"/>
              <w:left w:val="nil"/>
              <w:bottom w:val="single" w:sz="4" w:space="0" w:color="auto"/>
              <w:right w:val="single" w:sz="4" w:space="0" w:color="auto"/>
            </w:tcBorders>
            <w:shd w:val="clear" w:color="000000" w:fill="FFFF99"/>
            <w:noWrap/>
            <w:vAlign w:val="bottom"/>
            <w:hideMark/>
          </w:tcPr>
          <w:p w14:paraId="48D2657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52" w:type="dxa"/>
            <w:tcBorders>
              <w:top w:val="single" w:sz="4" w:space="0" w:color="auto"/>
              <w:left w:val="nil"/>
              <w:bottom w:val="single" w:sz="4" w:space="0" w:color="auto"/>
              <w:right w:val="single" w:sz="4" w:space="0" w:color="auto"/>
            </w:tcBorders>
            <w:shd w:val="clear" w:color="000000" w:fill="FFFF99"/>
            <w:noWrap/>
            <w:vAlign w:val="bottom"/>
            <w:hideMark/>
          </w:tcPr>
          <w:p w14:paraId="4A8A7F3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338" w:type="dxa"/>
            <w:tcBorders>
              <w:top w:val="single" w:sz="4" w:space="0" w:color="auto"/>
              <w:left w:val="nil"/>
              <w:bottom w:val="single" w:sz="4" w:space="0" w:color="auto"/>
              <w:right w:val="single" w:sz="4" w:space="0" w:color="auto"/>
            </w:tcBorders>
            <w:shd w:val="clear" w:color="000000" w:fill="FFFF99"/>
            <w:noWrap/>
            <w:vAlign w:val="bottom"/>
            <w:hideMark/>
          </w:tcPr>
          <w:p w14:paraId="3E3F085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1BC064CA"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0B31FB7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lastRenderedPageBreak/>
              <w:t>-</w:t>
            </w:r>
          </w:p>
        </w:tc>
        <w:tc>
          <w:tcPr>
            <w:tcW w:w="3730" w:type="dxa"/>
            <w:tcBorders>
              <w:top w:val="nil"/>
              <w:left w:val="nil"/>
              <w:bottom w:val="single" w:sz="4" w:space="0" w:color="auto"/>
              <w:right w:val="single" w:sz="4" w:space="0" w:color="auto"/>
            </w:tcBorders>
            <w:shd w:val="clear" w:color="000000" w:fill="FFFF99"/>
            <w:noWrap/>
            <w:vAlign w:val="bottom"/>
            <w:hideMark/>
          </w:tcPr>
          <w:p w14:paraId="1788490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792" w:type="dxa"/>
            <w:tcBorders>
              <w:top w:val="nil"/>
              <w:left w:val="nil"/>
              <w:bottom w:val="single" w:sz="4" w:space="0" w:color="auto"/>
              <w:right w:val="single" w:sz="4" w:space="0" w:color="auto"/>
            </w:tcBorders>
            <w:shd w:val="clear" w:color="000000" w:fill="FFFF99"/>
            <w:noWrap/>
            <w:vAlign w:val="center"/>
            <w:hideMark/>
          </w:tcPr>
          <w:p w14:paraId="6266CB7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30" w:type="dxa"/>
            <w:tcBorders>
              <w:top w:val="nil"/>
              <w:left w:val="nil"/>
              <w:bottom w:val="single" w:sz="4" w:space="0" w:color="auto"/>
              <w:right w:val="single" w:sz="4" w:space="0" w:color="auto"/>
            </w:tcBorders>
            <w:shd w:val="clear" w:color="000000" w:fill="FFFF99"/>
            <w:noWrap/>
            <w:vAlign w:val="bottom"/>
            <w:hideMark/>
          </w:tcPr>
          <w:p w14:paraId="1C977A7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34" w:type="dxa"/>
            <w:tcBorders>
              <w:top w:val="nil"/>
              <w:left w:val="nil"/>
              <w:bottom w:val="single" w:sz="4" w:space="0" w:color="auto"/>
              <w:right w:val="single" w:sz="4" w:space="0" w:color="auto"/>
            </w:tcBorders>
            <w:shd w:val="clear" w:color="000000" w:fill="FFFF99"/>
            <w:noWrap/>
            <w:vAlign w:val="bottom"/>
            <w:hideMark/>
          </w:tcPr>
          <w:p w14:paraId="7A427EA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52" w:type="dxa"/>
            <w:tcBorders>
              <w:top w:val="nil"/>
              <w:left w:val="nil"/>
              <w:bottom w:val="single" w:sz="4" w:space="0" w:color="auto"/>
              <w:right w:val="single" w:sz="4" w:space="0" w:color="auto"/>
            </w:tcBorders>
            <w:shd w:val="clear" w:color="000000" w:fill="FFFF99"/>
            <w:noWrap/>
            <w:vAlign w:val="bottom"/>
            <w:hideMark/>
          </w:tcPr>
          <w:p w14:paraId="6401887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338" w:type="dxa"/>
            <w:tcBorders>
              <w:top w:val="nil"/>
              <w:left w:val="nil"/>
              <w:bottom w:val="single" w:sz="4" w:space="0" w:color="auto"/>
              <w:right w:val="single" w:sz="4" w:space="0" w:color="auto"/>
            </w:tcBorders>
            <w:shd w:val="clear" w:color="000000" w:fill="FFFF99"/>
            <w:noWrap/>
            <w:vAlign w:val="bottom"/>
            <w:hideMark/>
          </w:tcPr>
          <w:p w14:paraId="29DCEEC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561F90B1" w14:textId="77777777" w:rsidTr="004271A2">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3EE76AD5"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730" w:type="dxa"/>
            <w:tcBorders>
              <w:top w:val="nil"/>
              <w:left w:val="nil"/>
              <w:bottom w:val="single" w:sz="4" w:space="0" w:color="auto"/>
              <w:right w:val="single" w:sz="4" w:space="0" w:color="auto"/>
            </w:tcBorders>
            <w:shd w:val="clear" w:color="auto" w:fill="auto"/>
            <w:noWrap/>
            <w:vAlign w:val="bottom"/>
            <w:hideMark/>
          </w:tcPr>
          <w:p w14:paraId="4EFA31D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792" w:type="dxa"/>
            <w:tcBorders>
              <w:top w:val="nil"/>
              <w:left w:val="nil"/>
              <w:bottom w:val="single" w:sz="4" w:space="0" w:color="auto"/>
              <w:right w:val="single" w:sz="4" w:space="0" w:color="auto"/>
            </w:tcBorders>
            <w:shd w:val="clear" w:color="auto" w:fill="auto"/>
            <w:noWrap/>
            <w:vAlign w:val="center"/>
            <w:hideMark/>
          </w:tcPr>
          <w:p w14:paraId="6F57C5D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30" w:type="dxa"/>
            <w:tcBorders>
              <w:top w:val="nil"/>
              <w:left w:val="nil"/>
              <w:bottom w:val="single" w:sz="4" w:space="0" w:color="auto"/>
              <w:right w:val="single" w:sz="4" w:space="0" w:color="auto"/>
            </w:tcBorders>
            <w:shd w:val="clear" w:color="auto" w:fill="auto"/>
            <w:noWrap/>
            <w:vAlign w:val="bottom"/>
            <w:hideMark/>
          </w:tcPr>
          <w:p w14:paraId="154EED0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47,97</w:t>
            </w:r>
          </w:p>
        </w:tc>
        <w:tc>
          <w:tcPr>
            <w:tcW w:w="734" w:type="dxa"/>
            <w:tcBorders>
              <w:top w:val="nil"/>
              <w:left w:val="nil"/>
              <w:bottom w:val="single" w:sz="4" w:space="0" w:color="auto"/>
              <w:right w:val="single" w:sz="4" w:space="0" w:color="auto"/>
            </w:tcBorders>
            <w:shd w:val="clear" w:color="auto" w:fill="auto"/>
            <w:noWrap/>
            <w:vAlign w:val="bottom"/>
            <w:hideMark/>
          </w:tcPr>
          <w:p w14:paraId="0FE715E9"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26,28</w:t>
            </w:r>
          </w:p>
        </w:tc>
        <w:tc>
          <w:tcPr>
            <w:tcW w:w="852" w:type="dxa"/>
            <w:tcBorders>
              <w:top w:val="nil"/>
              <w:left w:val="nil"/>
              <w:bottom w:val="single" w:sz="4" w:space="0" w:color="auto"/>
              <w:right w:val="single" w:sz="4" w:space="0" w:color="auto"/>
            </w:tcBorders>
            <w:shd w:val="clear" w:color="auto" w:fill="auto"/>
            <w:noWrap/>
            <w:vAlign w:val="bottom"/>
            <w:hideMark/>
          </w:tcPr>
          <w:p w14:paraId="2F40374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89,34</w:t>
            </w:r>
          </w:p>
        </w:tc>
        <w:tc>
          <w:tcPr>
            <w:tcW w:w="1338" w:type="dxa"/>
            <w:tcBorders>
              <w:top w:val="nil"/>
              <w:left w:val="nil"/>
              <w:bottom w:val="single" w:sz="4" w:space="0" w:color="auto"/>
              <w:right w:val="single" w:sz="4" w:space="0" w:color="auto"/>
            </w:tcBorders>
            <w:shd w:val="clear" w:color="auto" w:fill="auto"/>
            <w:noWrap/>
            <w:vAlign w:val="bottom"/>
            <w:hideMark/>
          </w:tcPr>
          <w:p w14:paraId="4D94878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768,24</w:t>
            </w:r>
          </w:p>
        </w:tc>
      </w:tr>
      <w:tr w:rsidR="004271A2" w:rsidRPr="004271A2" w14:paraId="378683CC"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FF"/>
            <w:noWrap/>
            <w:vAlign w:val="bottom"/>
            <w:hideMark/>
          </w:tcPr>
          <w:p w14:paraId="13FEC9E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730" w:type="dxa"/>
            <w:tcBorders>
              <w:top w:val="nil"/>
              <w:left w:val="nil"/>
              <w:bottom w:val="single" w:sz="4" w:space="0" w:color="auto"/>
              <w:right w:val="single" w:sz="4" w:space="0" w:color="auto"/>
            </w:tcBorders>
            <w:shd w:val="clear" w:color="000000" w:fill="FFFFFF"/>
            <w:noWrap/>
            <w:vAlign w:val="bottom"/>
            <w:hideMark/>
          </w:tcPr>
          <w:p w14:paraId="3094FA43"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Полдник</w:t>
            </w:r>
          </w:p>
        </w:tc>
        <w:tc>
          <w:tcPr>
            <w:tcW w:w="792" w:type="dxa"/>
            <w:tcBorders>
              <w:top w:val="nil"/>
              <w:left w:val="nil"/>
              <w:bottom w:val="single" w:sz="4" w:space="0" w:color="auto"/>
              <w:right w:val="single" w:sz="4" w:space="0" w:color="auto"/>
            </w:tcBorders>
            <w:shd w:val="clear" w:color="auto" w:fill="auto"/>
            <w:noWrap/>
            <w:vAlign w:val="center"/>
            <w:hideMark/>
          </w:tcPr>
          <w:p w14:paraId="5E51B78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30" w:type="dxa"/>
            <w:tcBorders>
              <w:top w:val="nil"/>
              <w:left w:val="nil"/>
              <w:bottom w:val="single" w:sz="4" w:space="0" w:color="auto"/>
              <w:right w:val="nil"/>
            </w:tcBorders>
            <w:shd w:val="clear" w:color="auto" w:fill="auto"/>
            <w:vAlign w:val="center"/>
            <w:hideMark/>
          </w:tcPr>
          <w:p w14:paraId="7FFA920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34" w:type="dxa"/>
            <w:tcBorders>
              <w:top w:val="nil"/>
              <w:left w:val="nil"/>
              <w:bottom w:val="single" w:sz="4" w:space="0" w:color="auto"/>
              <w:right w:val="nil"/>
            </w:tcBorders>
            <w:shd w:val="clear" w:color="auto" w:fill="auto"/>
            <w:vAlign w:val="center"/>
            <w:hideMark/>
          </w:tcPr>
          <w:p w14:paraId="4AC1FF0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52" w:type="dxa"/>
            <w:tcBorders>
              <w:top w:val="nil"/>
              <w:left w:val="nil"/>
              <w:bottom w:val="single" w:sz="4" w:space="0" w:color="auto"/>
              <w:right w:val="single" w:sz="4" w:space="0" w:color="auto"/>
            </w:tcBorders>
            <w:shd w:val="clear" w:color="auto" w:fill="auto"/>
            <w:noWrap/>
            <w:vAlign w:val="bottom"/>
            <w:hideMark/>
          </w:tcPr>
          <w:p w14:paraId="0F615E3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338" w:type="dxa"/>
            <w:tcBorders>
              <w:top w:val="nil"/>
              <w:left w:val="nil"/>
              <w:bottom w:val="single" w:sz="4" w:space="0" w:color="auto"/>
              <w:right w:val="single" w:sz="4" w:space="0" w:color="auto"/>
            </w:tcBorders>
            <w:shd w:val="clear" w:color="auto" w:fill="auto"/>
            <w:noWrap/>
            <w:vAlign w:val="bottom"/>
            <w:hideMark/>
          </w:tcPr>
          <w:p w14:paraId="256890C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2DB4667F" w14:textId="77777777" w:rsidTr="004271A2">
        <w:trPr>
          <w:trHeight w:val="278"/>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3E7B05B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730" w:type="dxa"/>
            <w:tcBorders>
              <w:top w:val="nil"/>
              <w:left w:val="nil"/>
              <w:bottom w:val="single" w:sz="4" w:space="0" w:color="auto"/>
              <w:right w:val="single" w:sz="4" w:space="0" w:color="auto"/>
            </w:tcBorders>
            <w:shd w:val="clear" w:color="000000" w:fill="FFFF99"/>
            <w:noWrap/>
            <w:vAlign w:val="bottom"/>
            <w:hideMark/>
          </w:tcPr>
          <w:p w14:paraId="1097512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792" w:type="dxa"/>
            <w:tcBorders>
              <w:top w:val="nil"/>
              <w:left w:val="nil"/>
              <w:bottom w:val="single" w:sz="4" w:space="0" w:color="auto"/>
              <w:right w:val="single" w:sz="4" w:space="0" w:color="auto"/>
            </w:tcBorders>
            <w:shd w:val="clear" w:color="000000" w:fill="FFFF99"/>
            <w:noWrap/>
            <w:vAlign w:val="center"/>
            <w:hideMark/>
          </w:tcPr>
          <w:p w14:paraId="181192A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30" w:type="dxa"/>
            <w:tcBorders>
              <w:top w:val="nil"/>
              <w:left w:val="nil"/>
              <w:bottom w:val="nil"/>
              <w:right w:val="single" w:sz="4" w:space="0" w:color="auto"/>
            </w:tcBorders>
            <w:shd w:val="clear" w:color="000000" w:fill="FFFF66"/>
            <w:noWrap/>
            <w:vAlign w:val="bottom"/>
            <w:hideMark/>
          </w:tcPr>
          <w:p w14:paraId="7532B9D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34" w:type="dxa"/>
            <w:tcBorders>
              <w:top w:val="nil"/>
              <w:left w:val="nil"/>
              <w:bottom w:val="nil"/>
              <w:right w:val="single" w:sz="4" w:space="0" w:color="auto"/>
            </w:tcBorders>
            <w:shd w:val="clear" w:color="000000" w:fill="FFFF66"/>
            <w:noWrap/>
            <w:vAlign w:val="bottom"/>
            <w:hideMark/>
          </w:tcPr>
          <w:p w14:paraId="36109CB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52" w:type="dxa"/>
            <w:tcBorders>
              <w:top w:val="nil"/>
              <w:left w:val="nil"/>
              <w:bottom w:val="nil"/>
              <w:right w:val="single" w:sz="4" w:space="0" w:color="auto"/>
            </w:tcBorders>
            <w:shd w:val="clear" w:color="000000" w:fill="FFFF66"/>
            <w:noWrap/>
            <w:vAlign w:val="bottom"/>
            <w:hideMark/>
          </w:tcPr>
          <w:p w14:paraId="3659CF8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338" w:type="dxa"/>
            <w:tcBorders>
              <w:top w:val="nil"/>
              <w:left w:val="nil"/>
              <w:bottom w:val="nil"/>
              <w:right w:val="single" w:sz="4" w:space="0" w:color="auto"/>
            </w:tcBorders>
            <w:shd w:val="clear" w:color="000000" w:fill="FFFF66"/>
            <w:noWrap/>
            <w:vAlign w:val="bottom"/>
            <w:hideMark/>
          </w:tcPr>
          <w:p w14:paraId="2E7A87B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64532181"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7CCCDDC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730" w:type="dxa"/>
            <w:tcBorders>
              <w:top w:val="nil"/>
              <w:left w:val="nil"/>
              <w:bottom w:val="single" w:sz="4" w:space="0" w:color="auto"/>
              <w:right w:val="single" w:sz="4" w:space="0" w:color="auto"/>
            </w:tcBorders>
            <w:shd w:val="clear" w:color="000000" w:fill="FFFF99"/>
            <w:noWrap/>
            <w:vAlign w:val="bottom"/>
            <w:hideMark/>
          </w:tcPr>
          <w:p w14:paraId="5A649AE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792" w:type="dxa"/>
            <w:tcBorders>
              <w:top w:val="nil"/>
              <w:left w:val="nil"/>
              <w:bottom w:val="single" w:sz="4" w:space="0" w:color="auto"/>
              <w:right w:val="single" w:sz="4" w:space="0" w:color="auto"/>
            </w:tcBorders>
            <w:shd w:val="clear" w:color="000000" w:fill="FFFF99"/>
            <w:noWrap/>
            <w:vAlign w:val="center"/>
            <w:hideMark/>
          </w:tcPr>
          <w:p w14:paraId="609806C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30" w:type="dxa"/>
            <w:tcBorders>
              <w:top w:val="single" w:sz="4" w:space="0" w:color="auto"/>
              <w:left w:val="nil"/>
              <w:bottom w:val="single" w:sz="4" w:space="0" w:color="auto"/>
              <w:right w:val="single" w:sz="4" w:space="0" w:color="auto"/>
            </w:tcBorders>
            <w:shd w:val="clear" w:color="000000" w:fill="FFFF99"/>
            <w:noWrap/>
            <w:vAlign w:val="bottom"/>
            <w:hideMark/>
          </w:tcPr>
          <w:p w14:paraId="4349FA1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34" w:type="dxa"/>
            <w:tcBorders>
              <w:top w:val="single" w:sz="4" w:space="0" w:color="auto"/>
              <w:left w:val="nil"/>
              <w:bottom w:val="single" w:sz="4" w:space="0" w:color="auto"/>
              <w:right w:val="single" w:sz="4" w:space="0" w:color="auto"/>
            </w:tcBorders>
            <w:shd w:val="clear" w:color="000000" w:fill="FFFF99"/>
            <w:noWrap/>
            <w:vAlign w:val="bottom"/>
            <w:hideMark/>
          </w:tcPr>
          <w:p w14:paraId="080BCB0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52" w:type="dxa"/>
            <w:tcBorders>
              <w:top w:val="single" w:sz="4" w:space="0" w:color="auto"/>
              <w:left w:val="nil"/>
              <w:bottom w:val="single" w:sz="4" w:space="0" w:color="auto"/>
              <w:right w:val="single" w:sz="4" w:space="0" w:color="auto"/>
            </w:tcBorders>
            <w:shd w:val="clear" w:color="000000" w:fill="FFFF99"/>
            <w:noWrap/>
            <w:vAlign w:val="bottom"/>
            <w:hideMark/>
          </w:tcPr>
          <w:p w14:paraId="47788563"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338" w:type="dxa"/>
            <w:tcBorders>
              <w:top w:val="single" w:sz="4" w:space="0" w:color="auto"/>
              <w:left w:val="nil"/>
              <w:bottom w:val="single" w:sz="4" w:space="0" w:color="auto"/>
              <w:right w:val="single" w:sz="4" w:space="0" w:color="auto"/>
            </w:tcBorders>
            <w:shd w:val="clear" w:color="000000" w:fill="FFFF99"/>
            <w:noWrap/>
            <w:vAlign w:val="bottom"/>
            <w:hideMark/>
          </w:tcPr>
          <w:p w14:paraId="75A2097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0FA5B06A"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64393FE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730" w:type="dxa"/>
            <w:tcBorders>
              <w:top w:val="nil"/>
              <w:left w:val="nil"/>
              <w:bottom w:val="single" w:sz="4" w:space="0" w:color="auto"/>
              <w:right w:val="single" w:sz="4" w:space="0" w:color="auto"/>
            </w:tcBorders>
            <w:shd w:val="clear" w:color="000000" w:fill="FFFF99"/>
            <w:noWrap/>
            <w:vAlign w:val="bottom"/>
            <w:hideMark/>
          </w:tcPr>
          <w:p w14:paraId="0356872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Йогурт </w:t>
            </w:r>
          </w:p>
        </w:tc>
        <w:tc>
          <w:tcPr>
            <w:tcW w:w="792" w:type="dxa"/>
            <w:tcBorders>
              <w:top w:val="nil"/>
              <w:left w:val="nil"/>
              <w:bottom w:val="nil"/>
              <w:right w:val="single" w:sz="4" w:space="0" w:color="auto"/>
            </w:tcBorders>
            <w:shd w:val="clear" w:color="000000" w:fill="FFFF99"/>
            <w:noWrap/>
            <w:vAlign w:val="bottom"/>
            <w:hideMark/>
          </w:tcPr>
          <w:p w14:paraId="298B6FA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125,00</w:t>
            </w:r>
          </w:p>
        </w:tc>
        <w:tc>
          <w:tcPr>
            <w:tcW w:w="730" w:type="dxa"/>
            <w:tcBorders>
              <w:top w:val="nil"/>
              <w:left w:val="nil"/>
              <w:bottom w:val="nil"/>
              <w:right w:val="single" w:sz="4" w:space="0" w:color="auto"/>
            </w:tcBorders>
            <w:shd w:val="clear" w:color="000000" w:fill="FFFF99"/>
            <w:noWrap/>
            <w:vAlign w:val="bottom"/>
            <w:hideMark/>
          </w:tcPr>
          <w:p w14:paraId="65484CD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3,13</w:t>
            </w:r>
          </w:p>
        </w:tc>
        <w:tc>
          <w:tcPr>
            <w:tcW w:w="734" w:type="dxa"/>
            <w:tcBorders>
              <w:top w:val="nil"/>
              <w:left w:val="nil"/>
              <w:bottom w:val="nil"/>
              <w:right w:val="single" w:sz="4" w:space="0" w:color="auto"/>
            </w:tcBorders>
            <w:shd w:val="clear" w:color="000000" w:fill="FFFF99"/>
            <w:noWrap/>
            <w:vAlign w:val="bottom"/>
            <w:hideMark/>
          </w:tcPr>
          <w:p w14:paraId="21B98E4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1,88</w:t>
            </w:r>
          </w:p>
        </w:tc>
        <w:tc>
          <w:tcPr>
            <w:tcW w:w="852" w:type="dxa"/>
            <w:tcBorders>
              <w:top w:val="nil"/>
              <w:left w:val="nil"/>
              <w:bottom w:val="nil"/>
              <w:right w:val="single" w:sz="4" w:space="0" w:color="auto"/>
            </w:tcBorders>
            <w:shd w:val="clear" w:color="000000" w:fill="FFFF99"/>
            <w:noWrap/>
            <w:vAlign w:val="bottom"/>
            <w:hideMark/>
          </w:tcPr>
          <w:p w14:paraId="66942B6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15,54</w:t>
            </w:r>
          </w:p>
        </w:tc>
        <w:tc>
          <w:tcPr>
            <w:tcW w:w="1338" w:type="dxa"/>
            <w:tcBorders>
              <w:top w:val="nil"/>
              <w:left w:val="nil"/>
              <w:bottom w:val="nil"/>
              <w:right w:val="single" w:sz="4" w:space="0" w:color="auto"/>
            </w:tcBorders>
            <w:shd w:val="clear" w:color="000000" w:fill="FFFF99"/>
            <w:noWrap/>
            <w:vAlign w:val="bottom"/>
            <w:hideMark/>
          </w:tcPr>
          <w:p w14:paraId="5D51368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118,12</w:t>
            </w:r>
          </w:p>
        </w:tc>
      </w:tr>
      <w:tr w:rsidR="004271A2" w:rsidRPr="004271A2" w14:paraId="7EC7554D" w14:textId="77777777" w:rsidTr="004271A2">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626D7E0A"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730" w:type="dxa"/>
            <w:tcBorders>
              <w:top w:val="nil"/>
              <w:left w:val="nil"/>
              <w:bottom w:val="single" w:sz="4" w:space="0" w:color="auto"/>
              <w:right w:val="single" w:sz="4" w:space="0" w:color="auto"/>
            </w:tcBorders>
            <w:shd w:val="clear" w:color="auto" w:fill="auto"/>
            <w:noWrap/>
            <w:vAlign w:val="bottom"/>
            <w:hideMark/>
          </w:tcPr>
          <w:p w14:paraId="1D8933E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792" w:type="dxa"/>
            <w:tcBorders>
              <w:top w:val="single" w:sz="4" w:space="0" w:color="auto"/>
              <w:left w:val="nil"/>
              <w:bottom w:val="single" w:sz="4" w:space="0" w:color="auto"/>
              <w:right w:val="single" w:sz="4" w:space="0" w:color="auto"/>
            </w:tcBorders>
            <w:shd w:val="clear" w:color="auto" w:fill="auto"/>
            <w:noWrap/>
            <w:vAlign w:val="center"/>
            <w:hideMark/>
          </w:tcPr>
          <w:p w14:paraId="3399F35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30" w:type="dxa"/>
            <w:tcBorders>
              <w:top w:val="single" w:sz="4" w:space="0" w:color="auto"/>
              <w:left w:val="nil"/>
              <w:bottom w:val="single" w:sz="4" w:space="0" w:color="auto"/>
              <w:right w:val="single" w:sz="4" w:space="0" w:color="auto"/>
            </w:tcBorders>
            <w:shd w:val="clear" w:color="auto" w:fill="auto"/>
            <w:noWrap/>
            <w:vAlign w:val="bottom"/>
            <w:hideMark/>
          </w:tcPr>
          <w:p w14:paraId="34188408"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7,76</w:t>
            </w:r>
          </w:p>
        </w:tc>
        <w:tc>
          <w:tcPr>
            <w:tcW w:w="734" w:type="dxa"/>
            <w:tcBorders>
              <w:top w:val="single" w:sz="4" w:space="0" w:color="auto"/>
              <w:left w:val="nil"/>
              <w:bottom w:val="single" w:sz="4" w:space="0" w:color="auto"/>
              <w:right w:val="single" w:sz="4" w:space="0" w:color="auto"/>
            </w:tcBorders>
            <w:shd w:val="clear" w:color="auto" w:fill="auto"/>
            <w:noWrap/>
            <w:vAlign w:val="bottom"/>
            <w:hideMark/>
          </w:tcPr>
          <w:p w14:paraId="2B8DE85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7,13</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14:paraId="7E165B3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62,39</w:t>
            </w:r>
          </w:p>
        </w:tc>
        <w:tc>
          <w:tcPr>
            <w:tcW w:w="1338" w:type="dxa"/>
            <w:tcBorders>
              <w:top w:val="single" w:sz="4" w:space="0" w:color="auto"/>
              <w:left w:val="nil"/>
              <w:bottom w:val="single" w:sz="4" w:space="0" w:color="auto"/>
              <w:right w:val="single" w:sz="4" w:space="0" w:color="auto"/>
            </w:tcBorders>
            <w:shd w:val="clear" w:color="auto" w:fill="auto"/>
            <w:noWrap/>
            <w:vAlign w:val="bottom"/>
            <w:hideMark/>
          </w:tcPr>
          <w:p w14:paraId="3AB64D7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388,52</w:t>
            </w:r>
          </w:p>
        </w:tc>
      </w:tr>
      <w:tr w:rsidR="004271A2" w:rsidRPr="004271A2" w14:paraId="6A070452" w14:textId="77777777" w:rsidTr="004271A2">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4020613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730" w:type="dxa"/>
            <w:tcBorders>
              <w:top w:val="nil"/>
              <w:left w:val="nil"/>
              <w:bottom w:val="single" w:sz="4" w:space="0" w:color="auto"/>
              <w:right w:val="single" w:sz="4" w:space="0" w:color="auto"/>
            </w:tcBorders>
            <w:shd w:val="clear" w:color="000000" w:fill="FFFFFF"/>
            <w:noWrap/>
            <w:vAlign w:val="bottom"/>
            <w:hideMark/>
          </w:tcPr>
          <w:p w14:paraId="353E2039"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Родительская плата</w:t>
            </w:r>
          </w:p>
        </w:tc>
        <w:tc>
          <w:tcPr>
            <w:tcW w:w="792" w:type="dxa"/>
            <w:tcBorders>
              <w:top w:val="nil"/>
              <w:left w:val="nil"/>
              <w:bottom w:val="single" w:sz="4" w:space="0" w:color="auto"/>
              <w:right w:val="single" w:sz="4" w:space="0" w:color="auto"/>
            </w:tcBorders>
            <w:shd w:val="clear" w:color="auto" w:fill="auto"/>
            <w:noWrap/>
            <w:vAlign w:val="center"/>
            <w:hideMark/>
          </w:tcPr>
          <w:p w14:paraId="2B66E8C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30" w:type="dxa"/>
            <w:tcBorders>
              <w:top w:val="nil"/>
              <w:left w:val="nil"/>
              <w:bottom w:val="single" w:sz="4" w:space="0" w:color="auto"/>
              <w:right w:val="single" w:sz="4" w:space="0" w:color="auto"/>
            </w:tcBorders>
            <w:shd w:val="clear" w:color="auto" w:fill="auto"/>
            <w:noWrap/>
            <w:vAlign w:val="bottom"/>
            <w:hideMark/>
          </w:tcPr>
          <w:p w14:paraId="25FBD083"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34" w:type="dxa"/>
            <w:tcBorders>
              <w:top w:val="nil"/>
              <w:left w:val="nil"/>
              <w:bottom w:val="single" w:sz="4" w:space="0" w:color="auto"/>
              <w:right w:val="single" w:sz="4" w:space="0" w:color="auto"/>
            </w:tcBorders>
            <w:shd w:val="clear" w:color="auto" w:fill="auto"/>
            <w:noWrap/>
            <w:vAlign w:val="bottom"/>
            <w:hideMark/>
          </w:tcPr>
          <w:p w14:paraId="487B055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52" w:type="dxa"/>
            <w:tcBorders>
              <w:top w:val="nil"/>
              <w:left w:val="nil"/>
              <w:bottom w:val="single" w:sz="4" w:space="0" w:color="auto"/>
              <w:right w:val="single" w:sz="4" w:space="0" w:color="auto"/>
            </w:tcBorders>
            <w:shd w:val="clear" w:color="auto" w:fill="auto"/>
            <w:noWrap/>
            <w:vAlign w:val="bottom"/>
            <w:hideMark/>
          </w:tcPr>
          <w:p w14:paraId="3289771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338" w:type="dxa"/>
            <w:tcBorders>
              <w:top w:val="nil"/>
              <w:left w:val="nil"/>
              <w:bottom w:val="single" w:sz="4" w:space="0" w:color="auto"/>
              <w:right w:val="single" w:sz="4" w:space="0" w:color="auto"/>
            </w:tcBorders>
            <w:shd w:val="clear" w:color="auto" w:fill="auto"/>
            <w:noWrap/>
            <w:vAlign w:val="bottom"/>
            <w:hideMark/>
          </w:tcPr>
          <w:p w14:paraId="5EAB3B1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4EC9A96C"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FF"/>
            <w:noWrap/>
            <w:vAlign w:val="bottom"/>
            <w:hideMark/>
          </w:tcPr>
          <w:p w14:paraId="2A3DC09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730" w:type="dxa"/>
            <w:tcBorders>
              <w:top w:val="nil"/>
              <w:left w:val="nil"/>
              <w:bottom w:val="single" w:sz="4" w:space="0" w:color="auto"/>
              <w:right w:val="single" w:sz="4" w:space="0" w:color="auto"/>
            </w:tcBorders>
            <w:shd w:val="clear" w:color="000000" w:fill="FFFFFF"/>
            <w:noWrap/>
            <w:vAlign w:val="bottom"/>
            <w:hideMark/>
          </w:tcPr>
          <w:p w14:paraId="1E13266C"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792" w:type="dxa"/>
            <w:tcBorders>
              <w:top w:val="nil"/>
              <w:left w:val="nil"/>
              <w:bottom w:val="single" w:sz="4" w:space="0" w:color="auto"/>
              <w:right w:val="single" w:sz="4" w:space="0" w:color="auto"/>
            </w:tcBorders>
            <w:shd w:val="clear" w:color="auto" w:fill="auto"/>
            <w:noWrap/>
            <w:vAlign w:val="center"/>
            <w:hideMark/>
          </w:tcPr>
          <w:p w14:paraId="5FB5B97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30" w:type="dxa"/>
            <w:tcBorders>
              <w:top w:val="nil"/>
              <w:left w:val="nil"/>
              <w:bottom w:val="single" w:sz="4" w:space="0" w:color="auto"/>
              <w:right w:val="nil"/>
            </w:tcBorders>
            <w:shd w:val="clear" w:color="auto" w:fill="auto"/>
            <w:vAlign w:val="center"/>
            <w:hideMark/>
          </w:tcPr>
          <w:p w14:paraId="599958A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34" w:type="dxa"/>
            <w:tcBorders>
              <w:top w:val="nil"/>
              <w:left w:val="nil"/>
              <w:bottom w:val="single" w:sz="4" w:space="0" w:color="auto"/>
              <w:right w:val="single" w:sz="4" w:space="0" w:color="auto"/>
            </w:tcBorders>
            <w:shd w:val="clear" w:color="auto" w:fill="auto"/>
            <w:vAlign w:val="center"/>
            <w:hideMark/>
          </w:tcPr>
          <w:p w14:paraId="6AEB0EF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52" w:type="dxa"/>
            <w:tcBorders>
              <w:top w:val="nil"/>
              <w:left w:val="nil"/>
              <w:bottom w:val="single" w:sz="4" w:space="0" w:color="auto"/>
              <w:right w:val="single" w:sz="4" w:space="0" w:color="auto"/>
            </w:tcBorders>
            <w:shd w:val="clear" w:color="auto" w:fill="auto"/>
            <w:noWrap/>
            <w:vAlign w:val="bottom"/>
            <w:hideMark/>
          </w:tcPr>
          <w:p w14:paraId="56AA86E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338" w:type="dxa"/>
            <w:tcBorders>
              <w:top w:val="nil"/>
              <w:left w:val="nil"/>
              <w:bottom w:val="single" w:sz="4" w:space="0" w:color="auto"/>
              <w:right w:val="single" w:sz="4" w:space="0" w:color="auto"/>
            </w:tcBorders>
            <w:shd w:val="clear" w:color="auto" w:fill="auto"/>
            <w:noWrap/>
            <w:vAlign w:val="bottom"/>
            <w:hideMark/>
          </w:tcPr>
          <w:p w14:paraId="67053B8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676D29C5"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297565F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401/1994 сб рец.</w:t>
            </w:r>
          </w:p>
        </w:tc>
        <w:tc>
          <w:tcPr>
            <w:tcW w:w="3730" w:type="dxa"/>
            <w:tcBorders>
              <w:top w:val="nil"/>
              <w:left w:val="nil"/>
              <w:bottom w:val="single" w:sz="4" w:space="0" w:color="auto"/>
              <w:right w:val="single" w:sz="4" w:space="0" w:color="auto"/>
            </w:tcBorders>
            <w:shd w:val="clear" w:color="000000" w:fill="FFFF99"/>
            <w:noWrap/>
            <w:vAlign w:val="bottom"/>
            <w:hideMark/>
          </w:tcPr>
          <w:p w14:paraId="17D62E8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Гуляш из мяса</w:t>
            </w:r>
          </w:p>
        </w:tc>
        <w:tc>
          <w:tcPr>
            <w:tcW w:w="792" w:type="dxa"/>
            <w:tcBorders>
              <w:top w:val="nil"/>
              <w:left w:val="nil"/>
              <w:bottom w:val="single" w:sz="4" w:space="0" w:color="auto"/>
              <w:right w:val="single" w:sz="4" w:space="0" w:color="auto"/>
            </w:tcBorders>
            <w:shd w:val="clear" w:color="000000" w:fill="FFFF99"/>
            <w:noWrap/>
            <w:vAlign w:val="center"/>
            <w:hideMark/>
          </w:tcPr>
          <w:p w14:paraId="0EC4549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30" w:type="dxa"/>
            <w:tcBorders>
              <w:top w:val="nil"/>
              <w:left w:val="nil"/>
              <w:bottom w:val="nil"/>
              <w:right w:val="single" w:sz="4" w:space="0" w:color="auto"/>
            </w:tcBorders>
            <w:shd w:val="clear" w:color="000000" w:fill="FFFF66"/>
            <w:noWrap/>
            <w:vAlign w:val="bottom"/>
            <w:hideMark/>
          </w:tcPr>
          <w:p w14:paraId="1CEE641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17,17</w:t>
            </w:r>
          </w:p>
        </w:tc>
        <w:tc>
          <w:tcPr>
            <w:tcW w:w="734" w:type="dxa"/>
            <w:tcBorders>
              <w:top w:val="nil"/>
              <w:left w:val="nil"/>
              <w:bottom w:val="nil"/>
              <w:right w:val="single" w:sz="4" w:space="0" w:color="auto"/>
            </w:tcBorders>
            <w:shd w:val="clear" w:color="000000" w:fill="FFFF66"/>
            <w:noWrap/>
            <w:vAlign w:val="bottom"/>
            <w:hideMark/>
          </w:tcPr>
          <w:p w14:paraId="0081F55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18,33</w:t>
            </w:r>
          </w:p>
        </w:tc>
        <w:tc>
          <w:tcPr>
            <w:tcW w:w="852" w:type="dxa"/>
            <w:tcBorders>
              <w:top w:val="nil"/>
              <w:left w:val="nil"/>
              <w:bottom w:val="nil"/>
              <w:right w:val="single" w:sz="4" w:space="0" w:color="auto"/>
            </w:tcBorders>
            <w:shd w:val="clear" w:color="000000" w:fill="FFFF66"/>
            <w:noWrap/>
            <w:vAlign w:val="bottom"/>
            <w:hideMark/>
          </w:tcPr>
          <w:p w14:paraId="14AE96B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3,50</w:t>
            </w:r>
          </w:p>
        </w:tc>
        <w:tc>
          <w:tcPr>
            <w:tcW w:w="1338" w:type="dxa"/>
            <w:tcBorders>
              <w:top w:val="nil"/>
              <w:left w:val="nil"/>
              <w:bottom w:val="nil"/>
              <w:right w:val="single" w:sz="4" w:space="0" w:color="auto"/>
            </w:tcBorders>
            <w:shd w:val="clear" w:color="000000" w:fill="FFFF66"/>
            <w:noWrap/>
            <w:vAlign w:val="bottom"/>
            <w:hideMark/>
          </w:tcPr>
          <w:p w14:paraId="08D8276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247,50</w:t>
            </w:r>
          </w:p>
        </w:tc>
      </w:tr>
      <w:tr w:rsidR="004271A2" w:rsidRPr="004271A2" w14:paraId="1B2EE924"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61E8505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257/94</w:t>
            </w:r>
          </w:p>
        </w:tc>
        <w:tc>
          <w:tcPr>
            <w:tcW w:w="3730" w:type="dxa"/>
            <w:tcBorders>
              <w:top w:val="nil"/>
              <w:left w:val="nil"/>
              <w:bottom w:val="single" w:sz="4" w:space="0" w:color="auto"/>
              <w:right w:val="single" w:sz="4" w:space="0" w:color="auto"/>
            </w:tcBorders>
            <w:shd w:val="clear" w:color="000000" w:fill="FFFF99"/>
            <w:noWrap/>
            <w:vAlign w:val="bottom"/>
            <w:hideMark/>
          </w:tcPr>
          <w:p w14:paraId="285F96D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Каша гречневая вязкая</w:t>
            </w:r>
          </w:p>
        </w:tc>
        <w:tc>
          <w:tcPr>
            <w:tcW w:w="792" w:type="dxa"/>
            <w:tcBorders>
              <w:top w:val="nil"/>
              <w:left w:val="nil"/>
              <w:bottom w:val="single" w:sz="4" w:space="0" w:color="auto"/>
              <w:right w:val="single" w:sz="4" w:space="0" w:color="auto"/>
            </w:tcBorders>
            <w:shd w:val="clear" w:color="000000" w:fill="FFFF99"/>
            <w:noWrap/>
            <w:vAlign w:val="center"/>
            <w:hideMark/>
          </w:tcPr>
          <w:p w14:paraId="762B740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30" w:type="dxa"/>
            <w:tcBorders>
              <w:top w:val="single" w:sz="4" w:space="0" w:color="auto"/>
              <w:left w:val="nil"/>
              <w:bottom w:val="single" w:sz="4" w:space="0" w:color="auto"/>
              <w:right w:val="single" w:sz="4" w:space="0" w:color="auto"/>
            </w:tcBorders>
            <w:shd w:val="clear" w:color="000000" w:fill="FFFF99"/>
            <w:noWrap/>
            <w:vAlign w:val="bottom"/>
            <w:hideMark/>
          </w:tcPr>
          <w:p w14:paraId="7C0EFEE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11,40</w:t>
            </w:r>
          </w:p>
        </w:tc>
        <w:tc>
          <w:tcPr>
            <w:tcW w:w="734" w:type="dxa"/>
            <w:tcBorders>
              <w:top w:val="single" w:sz="4" w:space="0" w:color="auto"/>
              <w:left w:val="nil"/>
              <w:bottom w:val="single" w:sz="4" w:space="0" w:color="auto"/>
              <w:right w:val="single" w:sz="4" w:space="0" w:color="auto"/>
            </w:tcBorders>
            <w:shd w:val="clear" w:color="000000" w:fill="FFFF99"/>
            <w:noWrap/>
            <w:vAlign w:val="bottom"/>
            <w:hideMark/>
          </w:tcPr>
          <w:p w14:paraId="6656570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10,46</w:t>
            </w:r>
          </w:p>
        </w:tc>
        <w:tc>
          <w:tcPr>
            <w:tcW w:w="852" w:type="dxa"/>
            <w:tcBorders>
              <w:top w:val="single" w:sz="4" w:space="0" w:color="auto"/>
              <w:left w:val="nil"/>
              <w:bottom w:val="single" w:sz="4" w:space="0" w:color="auto"/>
              <w:right w:val="single" w:sz="4" w:space="0" w:color="auto"/>
            </w:tcBorders>
            <w:shd w:val="clear" w:color="000000" w:fill="FFFF99"/>
            <w:noWrap/>
            <w:vAlign w:val="bottom"/>
            <w:hideMark/>
          </w:tcPr>
          <w:p w14:paraId="1956C4A0"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49,44</w:t>
            </w:r>
          </w:p>
        </w:tc>
        <w:tc>
          <w:tcPr>
            <w:tcW w:w="1338" w:type="dxa"/>
            <w:tcBorders>
              <w:top w:val="single" w:sz="4" w:space="0" w:color="auto"/>
              <w:left w:val="nil"/>
              <w:bottom w:val="single" w:sz="4" w:space="0" w:color="auto"/>
              <w:right w:val="single" w:sz="4" w:space="0" w:color="auto"/>
            </w:tcBorders>
            <w:shd w:val="clear" w:color="000000" w:fill="FFFF99"/>
            <w:noWrap/>
            <w:vAlign w:val="bottom"/>
            <w:hideMark/>
          </w:tcPr>
          <w:p w14:paraId="30C1F05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337,40</w:t>
            </w:r>
          </w:p>
        </w:tc>
      </w:tr>
      <w:tr w:rsidR="004271A2" w:rsidRPr="004271A2" w14:paraId="3452B102"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71B2DD3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642/1994</w:t>
            </w:r>
          </w:p>
        </w:tc>
        <w:tc>
          <w:tcPr>
            <w:tcW w:w="3730" w:type="dxa"/>
            <w:tcBorders>
              <w:top w:val="nil"/>
              <w:left w:val="nil"/>
              <w:bottom w:val="single" w:sz="4" w:space="0" w:color="auto"/>
              <w:right w:val="single" w:sz="4" w:space="0" w:color="auto"/>
            </w:tcBorders>
            <w:shd w:val="clear" w:color="000000" w:fill="FFFF99"/>
            <w:noWrap/>
            <w:vAlign w:val="bottom"/>
            <w:hideMark/>
          </w:tcPr>
          <w:p w14:paraId="75DEAB8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Какао с молоком</w:t>
            </w:r>
          </w:p>
        </w:tc>
        <w:tc>
          <w:tcPr>
            <w:tcW w:w="792" w:type="dxa"/>
            <w:tcBorders>
              <w:top w:val="nil"/>
              <w:left w:val="nil"/>
              <w:bottom w:val="nil"/>
              <w:right w:val="single" w:sz="4" w:space="0" w:color="auto"/>
            </w:tcBorders>
            <w:shd w:val="clear" w:color="000000" w:fill="FFFF99"/>
            <w:noWrap/>
            <w:vAlign w:val="bottom"/>
            <w:hideMark/>
          </w:tcPr>
          <w:p w14:paraId="7A682F3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30" w:type="dxa"/>
            <w:tcBorders>
              <w:top w:val="nil"/>
              <w:left w:val="nil"/>
              <w:bottom w:val="nil"/>
              <w:right w:val="single" w:sz="4" w:space="0" w:color="auto"/>
            </w:tcBorders>
            <w:shd w:val="clear" w:color="000000" w:fill="FFFF99"/>
            <w:noWrap/>
            <w:vAlign w:val="bottom"/>
            <w:hideMark/>
          </w:tcPr>
          <w:p w14:paraId="09E7451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3,64</w:t>
            </w:r>
          </w:p>
        </w:tc>
        <w:tc>
          <w:tcPr>
            <w:tcW w:w="734" w:type="dxa"/>
            <w:tcBorders>
              <w:top w:val="nil"/>
              <w:left w:val="nil"/>
              <w:bottom w:val="nil"/>
              <w:right w:val="single" w:sz="4" w:space="0" w:color="auto"/>
            </w:tcBorders>
            <w:shd w:val="clear" w:color="000000" w:fill="FFFF99"/>
            <w:noWrap/>
            <w:vAlign w:val="bottom"/>
            <w:hideMark/>
          </w:tcPr>
          <w:p w14:paraId="0852588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3,34</w:t>
            </w:r>
          </w:p>
        </w:tc>
        <w:tc>
          <w:tcPr>
            <w:tcW w:w="852" w:type="dxa"/>
            <w:tcBorders>
              <w:top w:val="nil"/>
              <w:left w:val="nil"/>
              <w:bottom w:val="nil"/>
              <w:right w:val="single" w:sz="4" w:space="0" w:color="auto"/>
            </w:tcBorders>
            <w:shd w:val="clear" w:color="000000" w:fill="FFFF99"/>
            <w:noWrap/>
            <w:vAlign w:val="bottom"/>
            <w:hideMark/>
          </w:tcPr>
          <w:p w14:paraId="5A1BE0D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22,81</w:t>
            </w:r>
          </w:p>
        </w:tc>
        <w:tc>
          <w:tcPr>
            <w:tcW w:w="1338" w:type="dxa"/>
            <w:tcBorders>
              <w:top w:val="nil"/>
              <w:left w:val="nil"/>
              <w:bottom w:val="nil"/>
              <w:right w:val="single" w:sz="4" w:space="0" w:color="auto"/>
            </w:tcBorders>
            <w:shd w:val="clear" w:color="000000" w:fill="FFFF99"/>
            <w:noWrap/>
            <w:vAlign w:val="bottom"/>
            <w:hideMark/>
          </w:tcPr>
          <w:p w14:paraId="7A8DFDE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134,77</w:t>
            </w:r>
          </w:p>
        </w:tc>
      </w:tr>
      <w:tr w:rsidR="004271A2" w:rsidRPr="004271A2" w14:paraId="6594AFFB" w14:textId="77777777" w:rsidTr="004271A2">
        <w:trPr>
          <w:trHeight w:val="300"/>
        </w:trPr>
        <w:tc>
          <w:tcPr>
            <w:tcW w:w="1284" w:type="dxa"/>
            <w:tcBorders>
              <w:top w:val="nil"/>
              <w:left w:val="single" w:sz="4" w:space="0" w:color="auto"/>
              <w:bottom w:val="single" w:sz="4" w:space="0" w:color="auto"/>
              <w:right w:val="single" w:sz="4" w:space="0" w:color="auto"/>
            </w:tcBorders>
            <w:shd w:val="clear" w:color="000000" w:fill="FFFF99"/>
            <w:noWrap/>
            <w:vAlign w:val="bottom"/>
            <w:hideMark/>
          </w:tcPr>
          <w:p w14:paraId="635D59A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730" w:type="dxa"/>
            <w:tcBorders>
              <w:top w:val="nil"/>
              <w:left w:val="nil"/>
              <w:bottom w:val="single" w:sz="4" w:space="0" w:color="auto"/>
              <w:right w:val="single" w:sz="4" w:space="0" w:color="auto"/>
            </w:tcBorders>
            <w:shd w:val="clear" w:color="000000" w:fill="FFFF99"/>
            <w:noWrap/>
            <w:vAlign w:val="bottom"/>
            <w:hideMark/>
          </w:tcPr>
          <w:p w14:paraId="0F44C01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792" w:type="dxa"/>
            <w:tcBorders>
              <w:top w:val="single" w:sz="4" w:space="0" w:color="auto"/>
              <w:left w:val="nil"/>
              <w:bottom w:val="single" w:sz="4" w:space="0" w:color="auto"/>
              <w:right w:val="single" w:sz="4" w:space="0" w:color="auto"/>
            </w:tcBorders>
            <w:shd w:val="clear" w:color="000000" w:fill="FFFF99"/>
            <w:noWrap/>
            <w:vAlign w:val="bottom"/>
            <w:hideMark/>
          </w:tcPr>
          <w:p w14:paraId="5B8A388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30" w:type="dxa"/>
            <w:tcBorders>
              <w:top w:val="single" w:sz="4" w:space="0" w:color="auto"/>
              <w:left w:val="nil"/>
              <w:bottom w:val="single" w:sz="4" w:space="0" w:color="auto"/>
              <w:right w:val="single" w:sz="4" w:space="0" w:color="auto"/>
            </w:tcBorders>
            <w:shd w:val="clear" w:color="000000" w:fill="FFFF99"/>
            <w:noWrap/>
            <w:vAlign w:val="bottom"/>
            <w:hideMark/>
          </w:tcPr>
          <w:p w14:paraId="60A85F4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34" w:type="dxa"/>
            <w:tcBorders>
              <w:top w:val="single" w:sz="4" w:space="0" w:color="auto"/>
              <w:left w:val="nil"/>
              <w:bottom w:val="single" w:sz="4" w:space="0" w:color="auto"/>
              <w:right w:val="single" w:sz="4" w:space="0" w:color="auto"/>
            </w:tcBorders>
            <w:shd w:val="clear" w:color="000000" w:fill="FFFF99"/>
            <w:noWrap/>
            <w:vAlign w:val="bottom"/>
            <w:hideMark/>
          </w:tcPr>
          <w:p w14:paraId="365BE96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52" w:type="dxa"/>
            <w:tcBorders>
              <w:top w:val="single" w:sz="4" w:space="0" w:color="auto"/>
              <w:left w:val="nil"/>
              <w:bottom w:val="single" w:sz="4" w:space="0" w:color="auto"/>
              <w:right w:val="single" w:sz="4" w:space="0" w:color="auto"/>
            </w:tcBorders>
            <w:shd w:val="clear" w:color="000000" w:fill="FFFF99"/>
            <w:noWrap/>
            <w:vAlign w:val="bottom"/>
            <w:hideMark/>
          </w:tcPr>
          <w:p w14:paraId="7F16009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338" w:type="dxa"/>
            <w:tcBorders>
              <w:top w:val="single" w:sz="4" w:space="0" w:color="auto"/>
              <w:left w:val="nil"/>
              <w:bottom w:val="single" w:sz="4" w:space="0" w:color="auto"/>
              <w:right w:val="single" w:sz="4" w:space="0" w:color="auto"/>
            </w:tcBorders>
            <w:shd w:val="clear" w:color="000000" w:fill="FFFF99"/>
            <w:noWrap/>
            <w:vAlign w:val="bottom"/>
            <w:hideMark/>
          </w:tcPr>
          <w:p w14:paraId="0A226BF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0F7BBE36" w14:textId="77777777" w:rsidTr="004271A2">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14301471"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730" w:type="dxa"/>
            <w:tcBorders>
              <w:top w:val="nil"/>
              <w:left w:val="nil"/>
              <w:bottom w:val="single" w:sz="4" w:space="0" w:color="auto"/>
              <w:right w:val="single" w:sz="4" w:space="0" w:color="auto"/>
            </w:tcBorders>
            <w:shd w:val="clear" w:color="auto" w:fill="auto"/>
            <w:noWrap/>
            <w:vAlign w:val="bottom"/>
            <w:hideMark/>
          </w:tcPr>
          <w:p w14:paraId="138CE7E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792" w:type="dxa"/>
            <w:tcBorders>
              <w:top w:val="nil"/>
              <w:left w:val="nil"/>
              <w:bottom w:val="single" w:sz="4" w:space="0" w:color="auto"/>
              <w:right w:val="single" w:sz="4" w:space="0" w:color="auto"/>
            </w:tcBorders>
            <w:shd w:val="clear" w:color="auto" w:fill="auto"/>
            <w:noWrap/>
            <w:vAlign w:val="center"/>
            <w:hideMark/>
          </w:tcPr>
          <w:p w14:paraId="1FA8586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30" w:type="dxa"/>
            <w:tcBorders>
              <w:top w:val="nil"/>
              <w:left w:val="nil"/>
              <w:bottom w:val="single" w:sz="4" w:space="0" w:color="auto"/>
              <w:right w:val="single" w:sz="4" w:space="0" w:color="auto"/>
            </w:tcBorders>
            <w:shd w:val="clear" w:color="auto" w:fill="auto"/>
            <w:noWrap/>
            <w:vAlign w:val="bottom"/>
            <w:hideMark/>
          </w:tcPr>
          <w:p w14:paraId="1853A9E8"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33,86</w:t>
            </w:r>
          </w:p>
        </w:tc>
        <w:tc>
          <w:tcPr>
            <w:tcW w:w="734" w:type="dxa"/>
            <w:tcBorders>
              <w:top w:val="nil"/>
              <w:left w:val="nil"/>
              <w:bottom w:val="single" w:sz="4" w:space="0" w:color="auto"/>
              <w:right w:val="single" w:sz="4" w:space="0" w:color="auto"/>
            </w:tcBorders>
            <w:shd w:val="clear" w:color="auto" w:fill="auto"/>
            <w:noWrap/>
            <w:vAlign w:val="bottom"/>
            <w:hideMark/>
          </w:tcPr>
          <w:p w14:paraId="5CA9D7E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32,43</w:t>
            </w:r>
          </w:p>
        </w:tc>
        <w:tc>
          <w:tcPr>
            <w:tcW w:w="852" w:type="dxa"/>
            <w:tcBorders>
              <w:top w:val="nil"/>
              <w:left w:val="nil"/>
              <w:bottom w:val="single" w:sz="4" w:space="0" w:color="auto"/>
              <w:right w:val="single" w:sz="4" w:space="0" w:color="auto"/>
            </w:tcBorders>
            <w:shd w:val="clear" w:color="auto" w:fill="auto"/>
            <w:noWrap/>
            <w:vAlign w:val="bottom"/>
            <w:hideMark/>
          </w:tcPr>
          <w:p w14:paraId="7ACBF88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84,10</w:t>
            </w:r>
          </w:p>
        </w:tc>
        <w:tc>
          <w:tcPr>
            <w:tcW w:w="1338" w:type="dxa"/>
            <w:tcBorders>
              <w:top w:val="nil"/>
              <w:left w:val="nil"/>
              <w:bottom w:val="single" w:sz="4" w:space="0" w:color="auto"/>
              <w:right w:val="single" w:sz="4" w:space="0" w:color="auto"/>
            </w:tcBorders>
            <w:shd w:val="clear" w:color="auto" w:fill="auto"/>
            <w:noWrap/>
            <w:vAlign w:val="bottom"/>
            <w:hideMark/>
          </w:tcPr>
          <w:p w14:paraId="7E0B384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768,01</w:t>
            </w:r>
          </w:p>
        </w:tc>
      </w:tr>
      <w:tr w:rsidR="004271A2" w:rsidRPr="004271A2" w14:paraId="634FC8B0" w14:textId="77777777" w:rsidTr="004271A2">
        <w:trPr>
          <w:trHeight w:val="300"/>
        </w:trPr>
        <w:tc>
          <w:tcPr>
            <w:tcW w:w="1284" w:type="dxa"/>
            <w:tcBorders>
              <w:top w:val="nil"/>
              <w:left w:val="single" w:sz="4" w:space="0" w:color="auto"/>
              <w:bottom w:val="single" w:sz="4" w:space="0" w:color="auto"/>
              <w:right w:val="single" w:sz="4" w:space="0" w:color="auto"/>
            </w:tcBorders>
            <w:shd w:val="clear" w:color="auto" w:fill="auto"/>
            <w:noWrap/>
            <w:vAlign w:val="bottom"/>
            <w:hideMark/>
          </w:tcPr>
          <w:p w14:paraId="193CE82C"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730" w:type="dxa"/>
            <w:tcBorders>
              <w:top w:val="nil"/>
              <w:left w:val="nil"/>
              <w:bottom w:val="single" w:sz="4" w:space="0" w:color="auto"/>
              <w:right w:val="single" w:sz="4" w:space="0" w:color="auto"/>
            </w:tcBorders>
            <w:shd w:val="clear" w:color="auto" w:fill="auto"/>
            <w:noWrap/>
            <w:vAlign w:val="bottom"/>
            <w:hideMark/>
          </w:tcPr>
          <w:p w14:paraId="50A3AF8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792" w:type="dxa"/>
            <w:tcBorders>
              <w:top w:val="nil"/>
              <w:left w:val="nil"/>
              <w:bottom w:val="single" w:sz="4" w:space="0" w:color="auto"/>
              <w:right w:val="single" w:sz="4" w:space="0" w:color="auto"/>
            </w:tcBorders>
            <w:shd w:val="clear" w:color="auto" w:fill="auto"/>
            <w:noWrap/>
            <w:vAlign w:val="center"/>
            <w:hideMark/>
          </w:tcPr>
          <w:p w14:paraId="3292D70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30" w:type="dxa"/>
            <w:tcBorders>
              <w:top w:val="nil"/>
              <w:left w:val="nil"/>
              <w:bottom w:val="single" w:sz="4" w:space="0" w:color="auto"/>
              <w:right w:val="single" w:sz="4" w:space="0" w:color="auto"/>
            </w:tcBorders>
            <w:shd w:val="clear" w:color="auto" w:fill="auto"/>
            <w:noWrap/>
            <w:vAlign w:val="bottom"/>
            <w:hideMark/>
          </w:tcPr>
          <w:p w14:paraId="46508F85"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734" w:type="dxa"/>
            <w:tcBorders>
              <w:top w:val="nil"/>
              <w:left w:val="nil"/>
              <w:bottom w:val="single" w:sz="4" w:space="0" w:color="auto"/>
              <w:right w:val="single" w:sz="4" w:space="0" w:color="auto"/>
            </w:tcBorders>
            <w:shd w:val="clear" w:color="auto" w:fill="auto"/>
            <w:noWrap/>
            <w:vAlign w:val="bottom"/>
            <w:hideMark/>
          </w:tcPr>
          <w:p w14:paraId="1B9EC8F2"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52" w:type="dxa"/>
            <w:tcBorders>
              <w:top w:val="nil"/>
              <w:left w:val="nil"/>
              <w:bottom w:val="single" w:sz="4" w:space="0" w:color="auto"/>
              <w:right w:val="single" w:sz="4" w:space="0" w:color="auto"/>
            </w:tcBorders>
            <w:shd w:val="clear" w:color="auto" w:fill="auto"/>
            <w:noWrap/>
            <w:vAlign w:val="bottom"/>
            <w:hideMark/>
          </w:tcPr>
          <w:p w14:paraId="358FA768"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1338" w:type="dxa"/>
            <w:tcBorders>
              <w:top w:val="nil"/>
              <w:left w:val="nil"/>
              <w:bottom w:val="single" w:sz="4" w:space="0" w:color="auto"/>
              <w:right w:val="single" w:sz="4" w:space="0" w:color="auto"/>
            </w:tcBorders>
            <w:shd w:val="clear" w:color="auto" w:fill="auto"/>
            <w:noWrap/>
            <w:vAlign w:val="bottom"/>
            <w:hideMark/>
          </w:tcPr>
          <w:p w14:paraId="63162329"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r>
      <w:tr w:rsidR="004271A2" w:rsidRPr="004271A2" w14:paraId="2AADCA83" w14:textId="77777777" w:rsidTr="004271A2">
        <w:trPr>
          <w:trHeight w:val="300"/>
        </w:trPr>
        <w:tc>
          <w:tcPr>
            <w:tcW w:w="1284" w:type="dxa"/>
            <w:tcBorders>
              <w:top w:val="nil"/>
              <w:left w:val="nil"/>
              <w:bottom w:val="nil"/>
              <w:right w:val="nil"/>
            </w:tcBorders>
            <w:shd w:val="clear" w:color="auto" w:fill="auto"/>
            <w:noWrap/>
            <w:vAlign w:val="bottom"/>
            <w:hideMark/>
          </w:tcPr>
          <w:p w14:paraId="06D2FE41" w14:textId="77777777" w:rsidR="004271A2" w:rsidRPr="004271A2" w:rsidRDefault="004271A2" w:rsidP="004271A2">
            <w:pPr>
              <w:spacing w:after="0" w:line="240" w:lineRule="auto"/>
              <w:rPr>
                <w:rFonts w:ascii="Times New Roman" w:eastAsia="Times New Roman" w:hAnsi="Times New Roman" w:cs="Times New Roman"/>
                <w:sz w:val="18"/>
                <w:szCs w:val="18"/>
              </w:rPr>
            </w:pPr>
          </w:p>
        </w:tc>
        <w:tc>
          <w:tcPr>
            <w:tcW w:w="3730" w:type="dxa"/>
            <w:tcBorders>
              <w:top w:val="nil"/>
              <w:left w:val="nil"/>
              <w:bottom w:val="nil"/>
              <w:right w:val="nil"/>
            </w:tcBorders>
            <w:shd w:val="clear" w:color="auto" w:fill="auto"/>
            <w:noWrap/>
            <w:vAlign w:val="bottom"/>
            <w:hideMark/>
          </w:tcPr>
          <w:p w14:paraId="6770AFD2" w14:textId="77777777" w:rsidR="004271A2" w:rsidRPr="004271A2" w:rsidRDefault="004271A2" w:rsidP="004271A2">
            <w:pPr>
              <w:spacing w:after="0" w:line="240" w:lineRule="auto"/>
              <w:rPr>
                <w:rFonts w:ascii="Times New Roman" w:eastAsia="Times New Roman" w:hAnsi="Times New Roman" w:cs="Times New Roman"/>
              </w:rPr>
            </w:pPr>
          </w:p>
        </w:tc>
        <w:tc>
          <w:tcPr>
            <w:tcW w:w="792" w:type="dxa"/>
            <w:tcBorders>
              <w:top w:val="nil"/>
              <w:left w:val="nil"/>
              <w:bottom w:val="nil"/>
              <w:right w:val="nil"/>
            </w:tcBorders>
            <w:shd w:val="clear" w:color="auto" w:fill="auto"/>
            <w:noWrap/>
            <w:vAlign w:val="center"/>
            <w:hideMark/>
          </w:tcPr>
          <w:p w14:paraId="6915EB92" w14:textId="77777777" w:rsidR="004271A2" w:rsidRPr="004271A2" w:rsidRDefault="004271A2" w:rsidP="004271A2">
            <w:pPr>
              <w:spacing w:after="0" w:line="240" w:lineRule="auto"/>
              <w:jc w:val="center"/>
              <w:rPr>
                <w:rFonts w:ascii="Times New Roman" w:eastAsia="Times New Roman" w:hAnsi="Times New Roman" w:cs="Times New Roman"/>
              </w:rPr>
            </w:pPr>
          </w:p>
        </w:tc>
        <w:tc>
          <w:tcPr>
            <w:tcW w:w="730" w:type="dxa"/>
            <w:tcBorders>
              <w:top w:val="nil"/>
              <w:left w:val="nil"/>
              <w:bottom w:val="nil"/>
              <w:right w:val="nil"/>
            </w:tcBorders>
            <w:shd w:val="clear" w:color="auto" w:fill="auto"/>
            <w:noWrap/>
            <w:vAlign w:val="bottom"/>
            <w:hideMark/>
          </w:tcPr>
          <w:p w14:paraId="08FB298B" w14:textId="77777777" w:rsidR="004271A2" w:rsidRPr="004271A2" w:rsidRDefault="004271A2" w:rsidP="004271A2">
            <w:pPr>
              <w:spacing w:after="0" w:line="240" w:lineRule="auto"/>
              <w:rPr>
                <w:rFonts w:ascii="Times New Roman" w:eastAsia="Times New Roman" w:hAnsi="Times New Roman" w:cs="Times New Roman"/>
              </w:rPr>
            </w:pPr>
          </w:p>
        </w:tc>
        <w:tc>
          <w:tcPr>
            <w:tcW w:w="734" w:type="dxa"/>
            <w:tcBorders>
              <w:top w:val="nil"/>
              <w:left w:val="nil"/>
              <w:bottom w:val="nil"/>
              <w:right w:val="nil"/>
            </w:tcBorders>
            <w:shd w:val="clear" w:color="auto" w:fill="auto"/>
            <w:noWrap/>
            <w:vAlign w:val="bottom"/>
            <w:hideMark/>
          </w:tcPr>
          <w:p w14:paraId="26756362" w14:textId="77777777" w:rsidR="004271A2" w:rsidRPr="004271A2" w:rsidRDefault="004271A2" w:rsidP="004271A2">
            <w:pPr>
              <w:spacing w:after="0" w:line="240" w:lineRule="auto"/>
              <w:rPr>
                <w:rFonts w:ascii="Times New Roman" w:eastAsia="Times New Roman" w:hAnsi="Times New Roman" w:cs="Times New Roman"/>
              </w:rPr>
            </w:pPr>
          </w:p>
        </w:tc>
        <w:tc>
          <w:tcPr>
            <w:tcW w:w="852" w:type="dxa"/>
            <w:tcBorders>
              <w:top w:val="nil"/>
              <w:left w:val="nil"/>
              <w:bottom w:val="nil"/>
              <w:right w:val="nil"/>
            </w:tcBorders>
            <w:shd w:val="clear" w:color="auto" w:fill="auto"/>
            <w:noWrap/>
            <w:vAlign w:val="bottom"/>
            <w:hideMark/>
          </w:tcPr>
          <w:p w14:paraId="00726EB0" w14:textId="77777777" w:rsidR="004271A2" w:rsidRPr="004271A2" w:rsidRDefault="004271A2" w:rsidP="004271A2">
            <w:pPr>
              <w:spacing w:after="0" w:line="240" w:lineRule="auto"/>
              <w:rPr>
                <w:rFonts w:ascii="Times New Roman" w:eastAsia="Times New Roman" w:hAnsi="Times New Roman" w:cs="Times New Roman"/>
              </w:rPr>
            </w:pPr>
          </w:p>
        </w:tc>
        <w:tc>
          <w:tcPr>
            <w:tcW w:w="1338" w:type="dxa"/>
            <w:tcBorders>
              <w:top w:val="nil"/>
              <w:left w:val="nil"/>
              <w:bottom w:val="nil"/>
              <w:right w:val="nil"/>
            </w:tcBorders>
            <w:shd w:val="clear" w:color="auto" w:fill="auto"/>
            <w:noWrap/>
            <w:vAlign w:val="bottom"/>
            <w:hideMark/>
          </w:tcPr>
          <w:p w14:paraId="410CFF60" w14:textId="77777777" w:rsidR="004271A2" w:rsidRPr="004271A2" w:rsidRDefault="004271A2" w:rsidP="004271A2">
            <w:pPr>
              <w:spacing w:after="0" w:line="240" w:lineRule="auto"/>
              <w:rPr>
                <w:rFonts w:ascii="Times New Roman" w:eastAsia="Times New Roman" w:hAnsi="Times New Roman" w:cs="Times New Roman"/>
              </w:rPr>
            </w:pPr>
          </w:p>
        </w:tc>
      </w:tr>
    </w:tbl>
    <w:p w14:paraId="1BF532CE" w14:textId="77777777" w:rsidR="00F1584F" w:rsidRDefault="00F1584F">
      <w:pPr>
        <w:rPr>
          <w:rFonts w:ascii="Times New Roman" w:hAnsi="Times New Roman" w:cs="Times New Roman"/>
          <w:sz w:val="16"/>
          <w:szCs w:val="16"/>
        </w:rPr>
      </w:pPr>
    </w:p>
    <w:p w14:paraId="0315365C" w14:textId="77777777" w:rsidR="004271A2" w:rsidRDefault="004271A2">
      <w:pPr>
        <w:rPr>
          <w:rFonts w:ascii="Times New Roman" w:hAnsi="Times New Roman" w:cs="Times New Roman"/>
          <w:sz w:val="16"/>
          <w:szCs w:val="16"/>
        </w:rPr>
      </w:pPr>
    </w:p>
    <w:p w14:paraId="5FD32217" w14:textId="77777777" w:rsidR="004271A2" w:rsidRDefault="004271A2">
      <w:pPr>
        <w:rPr>
          <w:rFonts w:ascii="Times New Roman" w:hAnsi="Times New Roman" w:cs="Times New Roman"/>
          <w:sz w:val="16"/>
          <w:szCs w:val="16"/>
        </w:rPr>
      </w:pPr>
    </w:p>
    <w:p w14:paraId="41CFAED0" w14:textId="77777777" w:rsidR="004271A2" w:rsidRDefault="004271A2">
      <w:pPr>
        <w:rPr>
          <w:rFonts w:ascii="Times New Roman" w:hAnsi="Times New Roman" w:cs="Times New Roman"/>
          <w:sz w:val="16"/>
          <w:szCs w:val="16"/>
        </w:rPr>
      </w:pPr>
    </w:p>
    <w:p w14:paraId="577245F7" w14:textId="77777777" w:rsidR="004271A2" w:rsidRDefault="004271A2">
      <w:pPr>
        <w:rPr>
          <w:rFonts w:ascii="Times New Roman" w:hAnsi="Times New Roman" w:cs="Times New Roman"/>
          <w:sz w:val="16"/>
          <w:szCs w:val="16"/>
        </w:rPr>
      </w:pPr>
    </w:p>
    <w:p w14:paraId="55F2FDDB" w14:textId="77777777" w:rsidR="004271A2" w:rsidRDefault="004271A2">
      <w:pPr>
        <w:rPr>
          <w:rFonts w:ascii="Times New Roman" w:hAnsi="Times New Roman" w:cs="Times New Roman"/>
          <w:sz w:val="16"/>
          <w:szCs w:val="16"/>
        </w:rPr>
      </w:pPr>
    </w:p>
    <w:p w14:paraId="66018E54" w14:textId="77777777" w:rsidR="004271A2" w:rsidRDefault="004271A2">
      <w:pPr>
        <w:rPr>
          <w:rFonts w:ascii="Times New Roman" w:hAnsi="Times New Roman" w:cs="Times New Roman"/>
          <w:sz w:val="16"/>
          <w:szCs w:val="16"/>
        </w:rPr>
      </w:pPr>
    </w:p>
    <w:p w14:paraId="64BE0933" w14:textId="77777777" w:rsidR="004271A2" w:rsidRDefault="004271A2">
      <w:pPr>
        <w:rPr>
          <w:rFonts w:ascii="Times New Roman" w:hAnsi="Times New Roman" w:cs="Times New Roman"/>
          <w:sz w:val="16"/>
          <w:szCs w:val="16"/>
        </w:rPr>
      </w:pPr>
    </w:p>
    <w:p w14:paraId="6973DDD0" w14:textId="77777777" w:rsidR="004271A2" w:rsidRDefault="004271A2">
      <w:pPr>
        <w:rPr>
          <w:rFonts w:ascii="Times New Roman" w:hAnsi="Times New Roman" w:cs="Times New Roman"/>
          <w:sz w:val="16"/>
          <w:szCs w:val="16"/>
        </w:rPr>
      </w:pPr>
    </w:p>
    <w:p w14:paraId="1D11712C" w14:textId="77777777" w:rsidR="004271A2" w:rsidRDefault="004271A2">
      <w:pPr>
        <w:rPr>
          <w:rFonts w:ascii="Times New Roman" w:hAnsi="Times New Roman" w:cs="Times New Roman"/>
          <w:sz w:val="16"/>
          <w:szCs w:val="16"/>
        </w:rPr>
      </w:pPr>
    </w:p>
    <w:p w14:paraId="412F5B15" w14:textId="77777777" w:rsidR="004271A2" w:rsidRDefault="004271A2">
      <w:pPr>
        <w:rPr>
          <w:rFonts w:ascii="Times New Roman" w:hAnsi="Times New Roman" w:cs="Times New Roman"/>
          <w:sz w:val="16"/>
          <w:szCs w:val="16"/>
        </w:rPr>
      </w:pPr>
    </w:p>
    <w:p w14:paraId="50C61403" w14:textId="77777777" w:rsidR="004271A2" w:rsidRDefault="004271A2">
      <w:pPr>
        <w:rPr>
          <w:rFonts w:ascii="Times New Roman" w:hAnsi="Times New Roman" w:cs="Times New Roman"/>
          <w:sz w:val="16"/>
          <w:szCs w:val="16"/>
        </w:rPr>
      </w:pPr>
    </w:p>
    <w:p w14:paraId="59FA99B2" w14:textId="77777777" w:rsidR="004271A2" w:rsidRDefault="004271A2">
      <w:pPr>
        <w:rPr>
          <w:rFonts w:ascii="Times New Roman" w:hAnsi="Times New Roman" w:cs="Times New Roman"/>
          <w:sz w:val="16"/>
          <w:szCs w:val="16"/>
        </w:rPr>
      </w:pPr>
    </w:p>
    <w:p w14:paraId="7DE71D00" w14:textId="77777777" w:rsidR="004271A2" w:rsidRDefault="004271A2">
      <w:pPr>
        <w:rPr>
          <w:rFonts w:ascii="Times New Roman" w:hAnsi="Times New Roman" w:cs="Times New Roman"/>
          <w:sz w:val="16"/>
          <w:szCs w:val="16"/>
        </w:rPr>
      </w:pPr>
    </w:p>
    <w:p w14:paraId="265072F3" w14:textId="77777777" w:rsidR="004271A2" w:rsidRDefault="004271A2">
      <w:pPr>
        <w:rPr>
          <w:rFonts w:ascii="Times New Roman" w:hAnsi="Times New Roman" w:cs="Times New Roman"/>
          <w:sz w:val="16"/>
          <w:szCs w:val="16"/>
        </w:rPr>
      </w:pPr>
    </w:p>
    <w:p w14:paraId="7756A7F8" w14:textId="77777777" w:rsidR="004271A2" w:rsidRDefault="004271A2">
      <w:pPr>
        <w:rPr>
          <w:rFonts w:ascii="Times New Roman" w:hAnsi="Times New Roman" w:cs="Times New Roman"/>
          <w:sz w:val="16"/>
          <w:szCs w:val="16"/>
        </w:rPr>
      </w:pPr>
    </w:p>
    <w:p w14:paraId="5276D12D" w14:textId="77777777" w:rsidR="004271A2" w:rsidRDefault="004271A2">
      <w:pPr>
        <w:rPr>
          <w:rFonts w:ascii="Times New Roman" w:hAnsi="Times New Roman" w:cs="Times New Roman"/>
          <w:sz w:val="16"/>
          <w:szCs w:val="16"/>
        </w:rPr>
      </w:pPr>
    </w:p>
    <w:p w14:paraId="33437D65" w14:textId="77777777" w:rsidR="004271A2" w:rsidRDefault="004271A2">
      <w:pPr>
        <w:rPr>
          <w:rFonts w:ascii="Times New Roman" w:hAnsi="Times New Roman" w:cs="Times New Roman"/>
          <w:sz w:val="16"/>
          <w:szCs w:val="16"/>
        </w:rPr>
      </w:pPr>
    </w:p>
    <w:p w14:paraId="3F2E618F" w14:textId="77777777" w:rsidR="004271A2" w:rsidRDefault="004271A2">
      <w:pPr>
        <w:rPr>
          <w:rFonts w:ascii="Times New Roman" w:hAnsi="Times New Roman" w:cs="Times New Roman"/>
          <w:sz w:val="16"/>
          <w:szCs w:val="16"/>
        </w:rPr>
      </w:pPr>
    </w:p>
    <w:p w14:paraId="71618AEE" w14:textId="77777777" w:rsidR="004271A2" w:rsidRDefault="004271A2">
      <w:pPr>
        <w:rPr>
          <w:rFonts w:ascii="Times New Roman" w:hAnsi="Times New Roman" w:cs="Times New Roman"/>
          <w:sz w:val="16"/>
          <w:szCs w:val="16"/>
        </w:rPr>
      </w:pPr>
    </w:p>
    <w:p w14:paraId="461BC073" w14:textId="77777777" w:rsidR="004271A2" w:rsidRDefault="004271A2">
      <w:pPr>
        <w:rPr>
          <w:rFonts w:ascii="Times New Roman" w:hAnsi="Times New Roman" w:cs="Times New Roman"/>
          <w:sz w:val="16"/>
          <w:szCs w:val="16"/>
        </w:rPr>
      </w:pPr>
    </w:p>
    <w:p w14:paraId="31B2DC83" w14:textId="77777777" w:rsidR="004271A2" w:rsidRDefault="004271A2">
      <w:pPr>
        <w:rPr>
          <w:rFonts w:ascii="Times New Roman" w:hAnsi="Times New Roman" w:cs="Times New Roman"/>
          <w:sz w:val="16"/>
          <w:szCs w:val="16"/>
        </w:rPr>
      </w:pPr>
    </w:p>
    <w:p w14:paraId="2E35AA58" w14:textId="77777777" w:rsidR="004271A2" w:rsidRDefault="004271A2">
      <w:pPr>
        <w:rPr>
          <w:rFonts w:ascii="Times New Roman" w:hAnsi="Times New Roman" w:cs="Times New Roman"/>
          <w:sz w:val="16"/>
          <w:szCs w:val="16"/>
        </w:rPr>
      </w:pPr>
    </w:p>
    <w:tbl>
      <w:tblPr>
        <w:tblW w:w="9460" w:type="dxa"/>
        <w:tblInd w:w="93" w:type="dxa"/>
        <w:tblLook w:val="04A0" w:firstRow="1" w:lastRow="0" w:firstColumn="1" w:lastColumn="0" w:noHBand="0" w:noVBand="1"/>
      </w:tblPr>
      <w:tblGrid>
        <w:gridCol w:w="859"/>
        <w:gridCol w:w="3746"/>
        <w:gridCol w:w="859"/>
        <w:gridCol w:w="795"/>
        <w:gridCol w:w="808"/>
        <w:gridCol w:w="915"/>
        <w:gridCol w:w="1496"/>
      </w:tblGrid>
      <w:tr w:rsidR="004271A2" w:rsidRPr="004271A2" w14:paraId="67CDB0BB" w14:textId="77777777" w:rsidTr="004271A2">
        <w:trPr>
          <w:trHeight w:val="509"/>
        </w:trPr>
        <w:tc>
          <w:tcPr>
            <w:tcW w:w="4671" w:type="dxa"/>
            <w:gridSpan w:val="2"/>
            <w:vMerge w:val="restart"/>
            <w:tcBorders>
              <w:top w:val="nil"/>
              <w:left w:val="nil"/>
              <w:bottom w:val="nil"/>
              <w:right w:val="nil"/>
            </w:tcBorders>
            <w:shd w:val="clear" w:color="auto" w:fill="auto"/>
            <w:hideMark/>
          </w:tcPr>
          <w:p w14:paraId="598C94E0" w14:textId="0E1DB030" w:rsidR="004271A2" w:rsidRPr="004271A2" w:rsidRDefault="004271A2" w:rsidP="004271A2">
            <w:pPr>
              <w:spacing w:after="0" w:line="240" w:lineRule="auto"/>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lastRenderedPageBreak/>
              <w:t>Утверждаю: Директор ООО "Фабрика вкуса"                  ____________В.В.</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Парлюк</w:t>
            </w:r>
          </w:p>
        </w:tc>
        <w:tc>
          <w:tcPr>
            <w:tcW w:w="4789" w:type="dxa"/>
            <w:gridSpan w:val="5"/>
            <w:vMerge w:val="restart"/>
            <w:tcBorders>
              <w:top w:val="nil"/>
              <w:left w:val="nil"/>
              <w:bottom w:val="nil"/>
              <w:right w:val="nil"/>
            </w:tcBorders>
            <w:shd w:val="clear" w:color="auto" w:fill="auto"/>
            <w:hideMark/>
          </w:tcPr>
          <w:p w14:paraId="01384C24" w14:textId="23FCE70C" w:rsidR="004271A2" w:rsidRPr="004271A2" w:rsidRDefault="004271A2" w:rsidP="004271A2">
            <w:pPr>
              <w:spacing w:after="0" w:line="240" w:lineRule="auto"/>
              <w:jc w:val="right"/>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МБОУ СОШ № 4                     __________ О.Г.</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Руднова</w:t>
            </w:r>
          </w:p>
        </w:tc>
      </w:tr>
      <w:tr w:rsidR="004271A2" w:rsidRPr="004271A2" w14:paraId="64CE843E" w14:textId="77777777" w:rsidTr="004271A2">
        <w:trPr>
          <w:trHeight w:val="509"/>
        </w:trPr>
        <w:tc>
          <w:tcPr>
            <w:tcW w:w="4671" w:type="dxa"/>
            <w:gridSpan w:val="2"/>
            <w:vMerge/>
            <w:tcBorders>
              <w:top w:val="nil"/>
              <w:left w:val="nil"/>
              <w:bottom w:val="nil"/>
              <w:right w:val="nil"/>
            </w:tcBorders>
            <w:vAlign w:val="center"/>
            <w:hideMark/>
          </w:tcPr>
          <w:p w14:paraId="5901E3DA" w14:textId="77777777" w:rsidR="004271A2" w:rsidRPr="004271A2" w:rsidRDefault="004271A2" w:rsidP="004271A2">
            <w:pPr>
              <w:spacing w:after="0" w:line="240" w:lineRule="auto"/>
              <w:rPr>
                <w:rFonts w:ascii="Times New Roman" w:eastAsia="Times New Roman" w:hAnsi="Times New Roman" w:cs="Times New Roman"/>
                <w:sz w:val="20"/>
                <w:szCs w:val="20"/>
              </w:rPr>
            </w:pPr>
          </w:p>
        </w:tc>
        <w:tc>
          <w:tcPr>
            <w:tcW w:w="4789" w:type="dxa"/>
            <w:gridSpan w:val="5"/>
            <w:vMerge/>
            <w:tcBorders>
              <w:top w:val="nil"/>
              <w:left w:val="nil"/>
              <w:bottom w:val="nil"/>
              <w:right w:val="nil"/>
            </w:tcBorders>
            <w:vAlign w:val="center"/>
            <w:hideMark/>
          </w:tcPr>
          <w:p w14:paraId="388F1968" w14:textId="77777777" w:rsidR="004271A2" w:rsidRPr="004271A2" w:rsidRDefault="004271A2" w:rsidP="004271A2">
            <w:pPr>
              <w:spacing w:after="0" w:line="240" w:lineRule="auto"/>
              <w:rPr>
                <w:rFonts w:ascii="Times New Roman" w:eastAsia="Times New Roman" w:hAnsi="Times New Roman" w:cs="Times New Roman"/>
                <w:sz w:val="20"/>
                <w:szCs w:val="20"/>
              </w:rPr>
            </w:pPr>
          </w:p>
        </w:tc>
      </w:tr>
      <w:tr w:rsidR="004271A2" w:rsidRPr="004271A2" w14:paraId="5A24FF42" w14:textId="77777777" w:rsidTr="004271A2">
        <w:trPr>
          <w:trHeight w:val="315"/>
        </w:trPr>
        <w:tc>
          <w:tcPr>
            <w:tcW w:w="9460" w:type="dxa"/>
            <w:gridSpan w:val="7"/>
            <w:tcBorders>
              <w:top w:val="nil"/>
              <w:left w:val="nil"/>
              <w:bottom w:val="single" w:sz="4" w:space="0" w:color="auto"/>
              <w:right w:val="nil"/>
            </w:tcBorders>
            <w:shd w:val="clear" w:color="auto" w:fill="auto"/>
            <w:noWrap/>
            <w:vAlign w:val="bottom"/>
            <w:hideMark/>
          </w:tcPr>
          <w:p w14:paraId="61B43A14" w14:textId="6FDF8B31" w:rsidR="004271A2" w:rsidRPr="004271A2" w:rsidRDefault="004271A2" w:rsidP="00441AD3">
            <w:pPr>
              <w:spacing w:after="0" w:line="240" w:lineRule="auto"/>
              <w:rPr>
                <w:rFonts w:ascii="Times New Roman" w:eastAsia="Times New Roman" w:hAnsi="Times New Roman" w:cs="Times New Roman"/>
                <w:b/>
                <w:bCs/>
                <w:sz w:val="24"/>
                <w:szCs w:val="24"/>
              </w:rPr>
            </w:pPr>
            <w:r w:rsidRPr="004271A2">
              <w:rPr>
                <w:rFonts w:ascii="Times New Roman" w:eastAsia="Times New Roman" w:hAnsi="Times New Roman" w:cs="Times New Roman"/>
                <w:b/>
                <w:bCs/>
                <w:sz w:val="24"/>
                <w:szCs w:val="24"/>
              </w:rPr>
              <w:t>Примерное 2-х недельное меню с 0</w:t>
            </w:r>
            <w:r w:rsidR="00441AD3">
              <w:rPr>
                <w:rFonts w:ascii="Times New Roman" w:eastAsia="Times New Roman" w:hAnsi="Times New Roman" w:cs="Times New Roman"/>
                <w:b/>
                <w:bCs/>
                <w:sz w:val="24"/>
                <w:szCs w:val="24"/>
              </w:rPr>
              <w:t>4</w:t>
            </w:r>
            <w:r w:rsidRPr="004271A2">
              <w:rPr>
                <w:rFonts w:ascii="Times New Roman" w:eastAsia="Times New Roman" w:hAnsi="Times New Roman" w:cs="Times New Roman"/>
                <w:b/>
                <w:bCs/>
                <w:sz w:val="24"/>
                <w:szCs w:val="24"/>
              </w:rPr>
              <w:t>.0</w:t>
            </w:r>
            <w:r w:rsidR="00441AD3">
              <w:rPr>
                <w:rFonts w:ascii="Times New Roman" w:eastAsia="Times New Roman" w:hAnsi="Times New Roman" w:cs="Times New Roman"/>
                <w:b/>
                <w:bCs/>
                <w:sz w:val="24"/>
                <w:szCs w:val="24"/>
              </w:rPr>
              <w:t>5</w:t>
            </w:r>
            <w:r w:rsidRPr="004271A2">
              <w:rPr>
                <w:rFonts w:ascii="Times New Roman" w:eastAsia="Times New Roman" w:hAnsi="Times New Roman" w:cs="Times New Roman"/>
                <w:b/>
                <w:bCs/>
                <w:sz w:val="24"/>
                <w:szCs w:val="24"/>
              </w:rPr>
              <w:t>.2026 г,</w:t>
            </w:r>
            <w:r>
              <w:rPr>
                <w:rFonts w:ascii="Times New Roman" w:eastAsia="Times New Roman" w:hAnsi="Times New Roman" w:cs="Times New Roman"/>
                <w:b/>
                <w:bCs/>
                <w:sz w:val="24"/>
                <w:szCs w:val="24"/>
              </w:rPr>
              <w:t xml:space="preserve"> Н</w:t>
            </w:r>
            <w:r w:rsidRPr="004271A2">
              <w:rPr>
                <w:rFonts w:ascii="Times New Roman" w:eastAsia="Times New Roman" w:hAnsi="Times New Roman" w:cs="Times New Roman"/>
                <w:b/>
                <w:bCs/>
                <w:sz w:val="24"/>
                <w:szCs w:val="24"/>
              </w:rPr>
              <w:t>еделя 1 день 2</w:t>
            </w:r>
          </w:p>
        </w:tc>
      </w:tr>
      <w:tr w:rsidR="004271A2" w:rsidRPr="004271A2" w14:paraId="64145851" w14:textId="77777777" w:rsidTr="004271A2">
        <w:trPr>
          <w:trHeight w:val="225"/>
        </w:trPr>
        <w:tc>
          <w:tcPr>
            <w:tcW w:w="712" w:type="dxa"/>
            <w:vMerge w:val="restart"/>
            <w:tcBorders>
              <w:top w:val="nil"/>
              <w:left w:val="single" w:sz="4" w:space="0" w:color="auto"/>
              <w:bottom w:val="single" w:sz="4" w:space="0" w:color="auto"/>
              <w:right w:val="single" w:sz="4" w:space="0" w:color="auto"/>
            </w:tcBorders>
            <w:shd w:val="clear" w:color="auto" w:fill="auto"/>
            <w:vAlign w:val="center"/>
            <w:hideMark/>
          </w:tcPr>
          <w:p w14:paraId="586179B1" w14:textId="77777777" w:rsidR="004271A2" w:rsidRPr="004271A2" w:rsidRDefault="004271A2" w:rsidP="004271A2">
            <w:pPr>
              <w:spacing w:after="0" w:line="240" w:lineRule="auto"/>
              <w:jc w:val="center"/>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vMerge w:val="restart"/>
            <w:tcBorders>
              <w:top w:val="nil"/>
              <w:left w:val="single" w:sz="4" w:space="0" w:color="auto"/>
              <w:bottom w:val="single" w:sz="4" w:space="0" w:color="auto"/>
              <w:right w:val="single" w:sz="4" w:space="0" w:color="auto"/>
            </w:tcBorders>
            <w:shd w:val="clear" w:color="auto" w:fill="auto"/>
            <w:vAlign w:val="center"/>
            <w:hideMark/>
          </w:tcPr>
          <w:p w14:paraId="2E8658A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Наименование блюда</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730431A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 г</w:t>
            </w:r>
          </w:p>
        </w:tc>
        <w:tc>
          <w:tcPr>
            <w:tcW w:w="759" w:type="dxa"/>
            <w:tcBorders>
              <w:top w:val="nil"/>
              <w:left w:val="nil"/>
              <w:bottom w:val="single" w:sz="4" w:space="0" w:color="auto"/>
              <w:right w:val="single" w:sz="4" w:space="0" w:color="auto"/>
            </w:tcBorders>
            <w:shd w:val="clear" w:color="auto" w:fill="auto"/>
            <w:vAlign w:val="center"/>
            <w:hideMark/>
          </w:tcPr>
          <w:p w14:paraId="02F26B0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Белки, г</w:t>
            </w:r>
          </w:p>
        </w:tc>
        <w:tc>
          <w:tcPr>
            <w:tcW w:w="759" w:type="dxa"/>
            <w:tcBorders>
              <w:top w:val="nil"/>
              <w:left w:val="nil"/>
              <w:bottom w:val="single" w:sz="4" w:space="0" w:color="auto"/>
              <w:right w:val="single" w:sz="4" w:space="0" w:color="auto"/>
            </w:tcBorders>
            <w:shd w:val="clear" w:color="auto" w:fill="auto"/>
            <w:vAlign w:val="center"/>
            <w:hideMark/>
          </w:tcPr>
          <w:p w14:paraId="28FFBED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Жиры, г</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hideMark/>
          </w:tcPr>
          <w:p w14:paraId="7648D76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Углево-ды, г</w:t>
            </w:r>
          </w:p>
        </w:tc>
        <w:tc>
          <w:tcPr>
            <w:tcW w:w="1573" w:type="dxa"/>
            <w:vMerge w:val="restart"/>
            <w:tcBorders>
              <w:top w:val="nil"/>
              <w:left w:val="single" w:sz="4" w:space="0" w:color="auto"/>
              <w:bottom w:val="single" w:sz="4" w:space="0" w:color="auto"/>
              <w:right w:val="single" w:sz="4" w:space="0" w:color="auto"/>
            </w:tcBorders>
            <w:shd w:val="clear" w:color="auto" w:fill="auto"/>
            <w:vAlign w:val="center"/>
            <w:hideMark/>
          </w:tcPr>
          <w:p w14:paraId="637D96F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 ккал</w:t>
            </w:r>
          </w:p>
        </w:tc>
      </w:tr>
      <w:tr w:rsidR="004271A2" w:rsidRPr="004271A2" w14:paraId="6FF6A8E7" w14:textId="77777777" w:rsidTr="004271A2">
        <w:trPr>
          <w:trHeight w:val="375"/>
        </w:trPr>
        <w:tc>
          <w:tcPr>
            <w:tcW w:w="712" w:type="dxa"/>
            <w:vMerge/>
            <w:tcBorders>
              <w:top w:val="nil"/>
              <w:left w:val="single" w:sz="4" w:space="0" w:color="auto"/>
              <w:bottom w:val="single" w:sz="4" w:space="0" w:color="auto"/>
              <w:right w:val="single" w:sz="4" w:space="0" w:color="auto"/>
            </w:tcBorders>
            <w:vAlign w:val="center"/>
            <w:hideMark/>
          </w:tcPr>
          <w:p w14:paraId="7B8D012D" w14:textId="77777777" w:rsidR="004271A2" w:rsidRPr="004271A2" w:rsidRDefault="004271A2" w:rsidP="004271A2">
            <w:pPr>
              <w:spacing w:after="0" w:line="240" w:lineRule="auto"/>
              <w:rPr>
                <w:rFonts w:ascii="Times New Roman" w:eastAsia="Times New Roman" w:hAnsi="Times New Roman" w:cs="Times New Roman"/>
                <w:sz w:val="18"/>
                <w:szCs w:val="18"/>
              </w:rPr>
            </w:pPr>
          </w:p>
        </w:tc>
        <w:tc>
          <w:tcPr>
            <w:tcW w:w="3959" w:type="dxa"/>
            <w:vMerge/>
            <w:tcBorders>
              <w:top w:val="nil"/>
              <w:left w:val="single" w:sz="4" w:space="0" w:color="auto"/>
              <w:bottom w:val="single" w:sz="4" w:space="0" w:color="auto"/>
              <w:right w:val="single" w:sz="4" w:space="0" w:color="auto"/>
            </w:tcBorders>
            <w:vAlign w:val="center"/>
            <w:hideMark/>
          </w:tcPr>
          <w:p w14:paraId="6B730ECF" w14:textId="77777777" w:rsidR="004271A2" w:rsidRPr="004271A2" w:rsidRDefault="004271A2" w:rsidP="004271A2">
            <w:pPr>
              <w:spacing w:after="0" w:line="240" w:lineRule="auto"/>
              <w:rPr>
                <w:rFonts w:ascii="Times New Roman" w:eastAsia="Times New Roman" w:hAnsi="Times New Roman" w:cs="Times New Roman"/>
              </w:rPr>
            </w:pPr>
          </w:p>
        </w:tc>
        <w:tc>
          <w:tcPr>
            <w:tcW w:w="819" w:type="dxa"/>
            <w:vMerge/>
            <w:tcBorders>
              <w:top w:val="nil"/>
              <w:left w:val="single" w:sz="4" w:space="0" w:color="auto"/>
              <w:bottom w:val="single" w:sz="4" w:space="0" w:color="auto"/>
              <w:right w:val="single" w:sz="4" w:space="0" w:color="auto"/>
            </w:tcBorders>
            <w:vAlign w:val="center"/>
            <w:hideMark/>
          </w:tcPr>
          <w:p w14:paraId="380C17F5" w14:textId="77777777" w:rsidR="004271A2" w:rsidRPr="004271A2" w:rsidRDefault="004271A2" w:rsidP="004271A2">
            <w:pPr>
              <w:spacing w:after="0" w:line="240" w:lineRule="auto"/>
              <w:rPr>
                <w:rFonts w:ascii="Times New Roman" w:eastAsia="Times New Roman" w:hAnsi="Times New Roman" w:cs="Times New Roman"/>
              </w:rPr>
            </w:pPr>
          </w:p>
        </w:tc>
        <w:tc>
          <w:tcPr>
            <w:tcW w:w="759" w:type="dxa"/>
            <w:tcBorders>
              <w:top w:val="nil"/>
              <w:left w:val="nil"/>
              <w:bottom w:val="single" w:sz="4" w:space="0" w:color="auto"/>
              <w:right w:val="single" w:sz="4" w:space="0" w:color="auto"/>
            </w:tcBorders>
            <w:shd w:val="clear" w:color="auto" w:fill="auto"/>
            <w:vAlign w:val="center"/>
            <w:hideMark/>
          </w:tcPr>
          <w:p w14:paraId="42FFD61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759" w:type="dxa"/>
            <w:tcBorders>
              <w:top w:val="nil"/>
              <w:left w:val="nil"/>
              <w:bottom w:val="single" w:sz="4" w:space="0" w:color="auto"/>
              <w:right w:val="single" w:sz="4" w:space="0" w:color="auto"/>
            </w:tcBorders>
            <w:shd w:val="clear" w:color="auto" w:fill="auto"/>
            <w:vAlign w:val="center"/>
            <w:hideMark/>
          </w:tcPr>
          <w:p w14:paraId="6BC5F4A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879" w:type="dxa"/>
            <w:vMerge/>
            <w:tcBorders>
              <w:top w:val="nil"/>
              <w:left w:val="single" w:sz="4" w:space="0" w:color="auto"/>
              <w:bottom w:val="single" w:sz="4" w:space="0" w:color="auto"/>
              <w:right w:val="single" w:sz="4" w:space="0" w:color="auto"/>
            </w:tcBorders>
            <w:vAlign w:val="center"/>
            <w:hideMark/>
          </w:tcPr>
          <w:p w14:paraId="24473D2D" w14:textId="77777777" w:rsidR="004271A2" w:rsidRPr="004271A2" w:rsidRDefault="004271A2" w:rsidP="004271A2">
            <w:pPr>
              <w:spacing w:after="0" w:line="240" w:lineRule="auto"/>
              <w:rPr>
                <w:rFonts w:ascii="Times New Roman" w:eastAsia="Times New Roman" w:hAnsi="Times New Roman" w:cs="Times New Roman"/>
              </w:rPr>
            </w:pPr>
          </w:p>
        </w:tc>
        <w:tc>
          <w:tcPr>
            <w:tcW w:w="1573" w:type="dxa"/>
            <w:vMerge/>
            <w:tcBorders>
              <w:top w:val="nil"/>
              <w:left w:val="single" w:sz="4" w:space="0" w:color="auto"/>
              <w:bottom w:val="single" w:sz="4" w:space="0" w:color="auto"/>
              <w:right w:val="single" w:sz="4" w:space="0" w:color="auto"/>
            </w:tcBorders>
            <w:vAlign w:val="center"/>
            <w:hideMark/>
          </w:tcPr>
          <w:p w14:paraId="5C02BC17" w14:textId="77777777" w:rsidR="004271A2" w:rsidRPr="004271A2" w:rsidRDefault="004271A2" w:rsidP="004271A2">
            <w:pPr>
              <w:spacing w:after="0" w:line="240" w:lineRule="auto"/>
              <w:rPr>
                <w:rFonts w:ascii="Times New Roman" w:eastAsia="Times New Roman" w:hAnsi="Times New Roman" w:cs="Times New Roman"/>
              </w:rPr>
            </w:pPr>
          </w:p>
        </w:tc>
      </w:tr>
      <w:tr w:rsidR="004271A2" w:rsidRPr="004271A2" w14:paraId="682FFC44" w14:textId="77777777" w:rsidTr="004271A2">
        <w:trPr>
          <w:trHeight w:val="225"/>
        </w:trPr>
        <w:tc>
          <w:tcPr>
            <w:tcW w:w="46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4BA8AFF"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7-11 лет</w:t>
            </w:r>
          </w:p>
        </w:tc>
        <w:tc>
          <w:tcPr>
            <w:tcW w:w="819" w:type="dxa"/>
            <w:tcBorders>
              <w:top w:val="nil"/>
              <w:left w:val="nil"/>
              <w:bottom w:val="single" w:sz="4" w:space="0" w:color="auto"/>
              <w:right w:val="single" w:sz="4" w:space="0" w:color="auto"/>
            </w:tcBorders>
            <w:shd w:val="clear" w:color="auto" w:fill="auto"/>
            <w:vAlign w:val="center"/>
            <w:hideMark/>
          </w:tcPr>
          <w:p w14:paraId="637333D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vAlign w:val="center"/>
            <w:hideMark/>
          </w:tcPr>
          <w:p w14:paraId="559801A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vAlign w:val="center"/>
            <w:hideMark/>
          </w:tcPr>
          <w:p w14:paraId="4384B2B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auto" w:fill="auto"/>
            <w:vAlign w:val="center"/>
            <w:hideMark/>
          </w:tcPr>
          <w:p w14:paraId="54C82BA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auto" w:fill="auto"/>
            <w:vAlign w:val="center"/>
            <w:hideMark/>
          </w:tcPr>
          <w:p w14:paraId="1E3EBEF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3858096C" w14:textId="77777777" w:rsidTr="004271A2">
        <w:trPr>
          <w:trHeight w:val="225"/>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13ED98F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1D112008"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000000" w:fill="FFFFFF"/>
            <w:noWrap/>
            <w:vAlign w:val="center"/>
            <w:hideMark/>
          </w:tcPr>
          <w:p w14:paraId="35069B8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5988CAC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6FD90EF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7520C4B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0526B0C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30CE0DA9" w14:textId="77777777" w:rsidTr="004271A2">
        <w:trPr>
          <w:trHeight w:val="315"/>
        </w:trPr>
        <w:tc>
          <w:tcPr>
            <w:tcW w:w="712" w:type="dxa"/>
            <w:tcBorders>
              <w:top w:val="nil"/>
              <w:left w:val="single" w:sz="4" w:space="0" w:color="auto"/>
              <w:bottom w:val="nil"/>
              <w:right w:val="single" w:sz="4" w:space="0" w:color="auto"/>
            </w:tcBorders>
            <w:shd w:val="clear" w:color="000000" w:fill="FFFF99"/>
            <w:vAlign w:val="center"/>
            <w:hideMark/>
          </w:tcPr>
          <w:p w14:paraId="246E533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394/94</w:t>
            </w:r>
          </w:p>
        </w:tc>
        <w:tc>
          <w:tcPr>
            <w:tcW w:w="3959" w:type="dxa"/>
            <w:tcBorders>
              <w:top w:val="nil"/>
              <w:left w:val="nil"/>
              <w:bottom w:val="nil"/>
              <w:right w:val="single" w:sz="4" w:space="0" w:color="auto"/>
            </w:tcBorders>
            <w:shd w:val="clear" w:color="000000" w:fill="FFFF99"/>
            <w:vAlign w:val="center"/>
            <w:hideMark/>
          </w:tcPr>
          <w:p w14:paraId="377C57A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Жаркое из мяса с овощами с куркумой</w:t>
            </w:r>
          </w:p>
        </w:tc>
        <w:tc>
          <w:tcPr>
            <w:tcW w:w="819" w:type="dxa"/>
            <w:tcBorders>
              <w:top w:val="nil"/>
              <w:left w:val="nil"/>
              <w:bottom w:val="nil"/>
              <w:right w:val="single" w:sz="4" w:space="0" w:color="auto"/>
            </w:tcBorders>
            <w:shd w:val="clear" w:color="000000" w:fill="FFFF99"/>
            <w:vAlign w:val="center"/>
            <w:hideMark/>
          </w:tcPr>
          <w:p w14:paraId="383B6B4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nil"/>
              <w:right w:val="single" w:sz="4" w:space="0" w:color="auto"/>
            </w:tcBorders>
            <w:shd w:val="clear" w:color="000000" w:fill="FFFF99"/>
            <w:vAlign w:val="center"/>
            <w:hideMark/>
          </w:tcPr>
          <w:p w14:paraId="5A8E37F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12,11</w:t>
            </w:r>
          </w:p>
        </w:tc>
        <w:tc>
          <w:tcPr>
            <w:tcW w:w="759" w:type="dxa"/>
            <w:tcBorders>
              <w:top w:val="nil"/>
              <w:left w:val="nil"/>
              <w:bottom w:val="nil"/>
              <w:right w:val="single" w:sz="4" w:space="0" w:color="auto"/>
            </w:tcBorders>
            <w:shd w:val="clear" w:color="000000" w:fill="FFFF99"/>
            <w:vAlign w:val="center"/>
            <w:hideMark/>
          </w:tcPr>
          <w:p w14:paraId="1D05BDAC"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14,18</w:t>
            </w:r>
          </w:p>
        </w:tc>
        <w:tc>
          <w:tcPr>
            <w:tcW w:w="879" w:type="dxa"/>
            <w:tcBorders>
              <w:top w:val="nil"/>
              <w:left w:val="nil"/>
              <w:bottom w:val="nil"/>
              <w:right w:val="single" w:sz="4" w:space="0" w:color="auto"/>
            </w:tcBorders>
            <w:shd w:val="clear" w:color="000000" w:fill="FFFF99"/>
            <w:vAlign w:val="center"/>
            <w:hideMark/>
          </w:tcPr>
          <w:p w14:paraId="004A3925"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36,02</w:t>
            </w:r>
          </w:p>
        </w:tc>
        <w:tc>
          <w:tcPr>
            <w:tcW w:w="1573" w:type="dxa"/>
            <w:tcBorders>
              <w:top w:val="nil"/>
              <w:left w:val="nil"/>
              <w:bottom w:val="nil"/>
              <w:right w:val="single" w:sz="4" w:space="0" w:color="auto"/>
            </w:tcBorders>
            <w:shd w:val="clear" w:color="000000" w:fill="FFFF99"/>
            <w:vAlign w:val="center"/>
            <w:hideMark/>
          </w:tcPr>
          <w:p w14:paraId="3A7EE2C2"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313,24</w:t>
            </w:r>
          </w:p>
        </w:tc>
      </w:tr>
      <w:tr w:rsidR="004271A2" w:rsidRPr="004271A2" w14:paraId="5DD201B2" w14:textId="77777777" w:rsidTr="004271A2">
        <w:trPr>
          <w:trHeight w:val="285"/>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6BEEE4C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591/1994</w:t>
            </w:r>
          </w:p>
        </w:tc>
        <w:tc>
          <w:tcPr>
            <w:tcW w:w="3959" w:type="dxa"/>
            <w:tcBorders>
              <w:top w:val="single" w:sz="4" w:space="0" w:color="auto"/>
              <w:left w:val="nil"/>
              <w:bottom w:val="nil"/>
              <w:right w:val="single" w:sz="4" w:space="0" w:color="auto"/>
            </w:tcBorders>
            <w:shd w:val="clear" w:color="000000" w:fill="FFFF99"/>
            <w:noWrap/>
            <w:vAlign w:val="bottom"/>
            <w:hideMark/>
          </w:tcPr>
          <w:p w14:paraId="46CCBFE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Кисель на плодов. или ягодн. экстрактах</w:t>
            </w:r>
          </w:p>
        </w:tc>
        <w:tc>
          <w:tcPr>
            <w:tcW w:w="819" w:type="dxa"/>
            <w:tcBorders>
              <w:top w:val="single" w:sz="4" w:space="0" w:color="auto"/>
              <w:left w:val="nil"/>
              <w:bottom w:val="nil"/>
              <w:right w:val="single" w:sz="4" w:space="0" w:color="auto"/>
            </w:tcBorders>
            <w:shd w:val="clear" w:color="000000" w:fill="FFFF99"/>
            <w:noWrap/>
            <w:vAlign w:val="bottom"/>
            <w:hideMark/>
          </w:tcPr>
          <w:p w14:paraId="37EBC22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nil"/>
              <w:right w:val="single" w:sz="4" w:space="0" w:color="auto"/>
            </w:tcBorders>
            <w:shd w:val="clear" w:color="000000" w:fill="FFFF99"/>
            <w:noWrap/>
            <w:vAlign w:val="bottom"/>
            <w:hideMark/>
          </w:tcPr>
          <w:p w14:paraId="6A8386C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759" w:type="dxa"/>
            <w:tcBorders>
              <w:top w:val="single" w:sz="4" w:space="0" w:color="auto"/>
              <w:left w:val="nil"/>
              <w:bottom w:val="nil"/>
              <w:right w:val="single" w:sz="4" w:space="0" w:color="auto"/>
            </w:tcBorders>
            <w:shd w:val="clear" w:color="000000" w:fill="FFFF99"/>
            <w:noWrap/>
            <w:vAlign w:val="bottom"/>
            <w:hideMark/>
          </w:tcPr>
          <w:p w14:paraId="52D6D79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nil"/>
              <w:right w:val="single" w:sz="4" w:space="0" w:color="auto"/>
            </w:tcBorders>
            <w:shd w:val="clear" w:color="000000" w:fill="FFFF99"/>
            <w:noWrap/>
            <w:vAlign w:val="bottom"/>
            <w:hideMark/>
          </w:tcPr>
          <w:p w14:paraId="1718838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18,60</w:t>
            </w:r>
          </w:p>
        </w:tc>
        <w:tc>
          <w:tcPr>
            <w:tcW w:w="1573" w:type="dxa"/>
            <w:tcBorders>
              <w:top w:val="single" w:sz="4" w:space="0" w:color="auto"/>
              <w:left w:val="nil"/>
              <w:bottom w:val="nil"/>
              <w:right w:val="single" w:sz="4" w:space="0" w:color="auto"/>
            </w:tcBorders>
            <w:shd w:val="clear" w:color="000000" w:fill="FFFF99"/>
            <w:noWrap/>
            <w:vAlign w:val="bottom"/>
            <w:hideMark/>
          </w:tcPr>
          <w:p w14:paraId="227AD88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70,68</w:t>
            </w:r>
          </w:p>
        </w:tc>
      </w:tr>
      <w:tr w:rsidR="004271A2" w:rsidRPr="004271A2" w14:paraId="74007D72" w14:textId="77777777" w:rsidTr="004271A2">
        <w:trPr>
          <w:trHeight w:val="285"/>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5C97E22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single" w:sz="4" w:space="0" w:color="auto"/>
              <w:left w:val="nil"/>
              <w:bottom w:val="nil"/>
              <w:right w:val="single" w:sz="4" w:space="0" w:color="auto"/>
            </w:tcBorders>
            <w:shd w:val="clear" w:color="000000" w:fill="FFFF99"/>
            <w:noWrap/>
            <w:vAlign w:val="bottom"/>
            <w:hideMark/>
          </w:tcPr>
          <w:p w14:paraId="49CBDFD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2D57F82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45</w:t>
            </w:r>
          </w:p>
        </w:tc>
        <w:tc>
          <w:tcPr>
            <w:tcW w:w="759" w:type="dxa"/>
            <w:tcBorders>
              <w:top w:val="single" w:sz="4" w:space="0" w:color="auto"/>
              <w:left w:val="nil"/>
              <w:bottom w:val="nil"/>
              <w:right w:val="single" w:sz="4" w:space="0" w:color="auto"/>
            </w:tcBorders>
            <w:shd w:val="clear" w:color="000000" w:fill="FFFF99"/>
            <w:noWrap/>
            <w:vAlign w:val="bottom"/>
            <w:hideMark/>
          </w:tcPr>
          <w:p w14:paraId="22D6D17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2,97</w:t>
            </w:r>
          </w:p>
        </w:tc>
        <w:tc>
          <w:tcPr>
            <w:tcW w:w="759" w:type="dxa"/>
            <w:tcBorders>
              <w:top w:val="single" w:sz="4" w:space="0" w:color="auto"/>
              <w:left w:val="nil"/>
              <w:bottom w:val="nil"/>
              <w:right w:val="single" w:sz="4" w:space="0" w:color="auto"/>
            </w:tcBorders>
            <w:shd w:val="clear" w:color="000000" w:fill="FFFF99"/>
            <w:noWrap/>
            <w:vAlign w:val="bottom"/>
            <w:hideMark/>
          </w:tcPr>
          <w:p w14:paraId="262ECD6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0,28</w:t>
            </w:r>
          </w:p>
        </w:tc>
        <w:tc>
          <w:tcPr>
            <w:tcW w:w="879" w:type="dxa"/>
            <w:tcBorders>
              <w:top w:val="single" w:sz="4" w:space="0" w:color="auto"/>
              <w:left w:val="nil"/>
              <w:bottom w:val="nil"/>
              <w:right w:val="single" w:sz="4" w:space="0" w:color="auto"/>
            </w:tcBorders>
            <w:shd w:val="clear" w:color="000000" w:fill="FFFF99"/>
            <w:noWrap/>
            <w:vAlign w:val="bottom"/>
            <w:hideMark/>
          </w:tcPr>
          <w:p w14:paraId="6C899B1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21,03</w:t>
            </w:r>
          </w:p>
        </w:tc>
        <w:tc>
          <w:tcPr>
            <w:tcW w:w="1573" w:type="dxa"/>
            <w:tcBorders>
              <w:top w:val="single" w:sz="4" w:space="0" w:color="auto"/>
              <w:left w:val="nil"/>
              <w:bottom w:val="nil"/>
              <w:right w:val="single" w:sz="4" w:space="0" w:color="auto"/>
            </w:tcBorders>
            <w:shd w:val="clear" w:color="000000" w:fill="FFFF99"/>
            <w:noWrap/>
            <w:vAlign w:val="bottom"/>
            <w:hideMark/>
          </w:tcPr>
          <w:p w14:paraId="76108D0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100,75</w:t>
            </w:r>
          </w:p>
        </w:tc>
      </w:tr>
      <w:tr w:rsidR="004271A2" w:rsidRPr="004271A2" w14:paraId="53DCBDCB" w14:textId="77777777" w:rsidTr="004271A2">
        <w:trPr>
          <w:trHeight w:val="255"/>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1D9682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1C7CEBF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7F74659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2F6A91C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26662D4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38E3849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0B62442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76A6CD72" w14:textId="77777777" w:rsidTr="004271A2">
        <w:trPr>
          <w:trHeight w:val="225"/>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5669EEBC"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38F881E8"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000000" w:fill="FFFFFF"/>
            <w:noWrap/>
            <w:vAlign w:val="center"/>
            <w:hideMark/>
          </w:tcPr>
          <w:p w14:paraId="309C726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7CDEB4E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16,73</w:t>
            </w:r>
          </w:p>
        </w:tc>
        <w:tc>
          <w:tcPr>
            <w:tcW w:w="759" w:type="dxa"/>
            <w:tcBorders>
              <w:top w:val="nil"/>
              <w:left w:val="nil"/>
              <w:bottom w:val="single" w:sz="4" w:space="0" w:color="auto"/>
              <w:right w:val="single" w:sz="4" w:space="0" w:color="auto"/>
            </w:tcBorders>
            <w:shd w:val="clear" w:color="000000" w:fill="FFFFFF"/>
            <w:noWrap/>
            <w:vAlign w:val="bottom"/>
            <w:hideMark/>
          </w:tcPr>
          <w:p w14:paraId="06D01FE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14,76</w:t>
            </w:r>
          </w:p>
        </w:tc>
        <w:tc>
          <w:tcPr>
            <w:tcW w:w="879" w:type="dxa"/>
            <w:tcBorders>
              <w:top w:val="nil"/>
              <w:left w:val="nil"/>
              <w:bottom w:val="single" w:sz="4" w:space="0" w:color="auto"/>
              <w:right w:val="single" w:sz="4" w:space="0" w:color="auto"/>
            </w:tcBorders>
            <w:shd w:val="clear" w:color="000000" w:fill="FFFFFF"/>
            <w:noWrap/>
            <w:vAlign w:val="bottom"/>
            <w:hideMark/>
          </w:tcPr>
          <w:p w14:paraId="796483C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84,00</w:t>
            </w:r>
          </w:p>
        </w:tc>
        <w:tc>
          <w:tcPr>
            <w:tcW w:w="1573" w:type="dxa"/>
            <w:tcBorders>
              <w:top w:val="nil"/>
              <w:left w:val="nil"/>
              <w:bottom w:val="single" w:sz="4" w:space="0" w:color="auto"/>
              <w:right w:val="single" w:sz="4" w:space="0" w:color="auto"/>
            </w:tcBorders>
            <w:shd w:val="clear" w:color="000000" w:fill="FFFFFF"/>
            <w:noWrap/>
            <w:vAlign w:val="bottom"/>
            <w:hideMark/>
          </w:tcPr>
          <w:p w14:paraId="201F951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533,02</w:t>
            </w:r>
          </w:p>
        </w:tc>
      </w:tr>
      <w:tr w:rsidR="004271A2" w:rsidRPr="004271A2" w14:paraId="38971ACE" w14:textId="77777777" w:rsidTr="004271A2">
        <w:trPr>
          <w:trHeight w:val="225"/>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78247C8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nil"/>
            </w:tcBorders>
            <w:shd w:val="clear" w:color="auto" w:fill="auto"/>
            <w:vAlign w:val="center"/>
            <w:hideMark/>
          </w:tcPr>
          <w:p w14:paraId="2ACB543D"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11-18 лет</w:t>
            </w:r>
          </w:p>
        </w:tc>
        <w:tc>
          <w:tcPr>
            <w:tcW w:w="819" w:type="dxa"/>
            <w:tcBorders>
              <w:top w:val="nil"/>
              <w:left w:val="nil"/>
              <w:bottom w:val="single" w:sz="4" w:space="0" w:color="auto"/>
              <w:right w:val="single" w:sz="4" w:space="0" w:color="auto"/>
            </w:tcBorders>
            <w:shd w:val="clear" w:color="auto" w:fill="auto"/>
            <w:vAlign w:val="center"/>
            <w:hideMark/>
          </w:tcPr>
          <w:p w14:paraId="556B7D5A"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17B4D3B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0F29F9A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000000" w:fill="FFFFFF"/>
            <w:noWrap/>
            <w:vAlign w:val="bottom"/>
            <w:hideMark/>
          </w:tcPr>
          <w:p w14:paraId="585B590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000000" w:fill="FFFFFF"/>
            <w:noWrap/>
            <w:vAlign w:val="bottom"/>
            <w:hideMark/>
          </w:tcPr>
          <w:p w14:paraId="437347D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31E11A73" w14:textId="77777777" w:rsidTr="004271A2">
        <w:trPr>
          <w:trHeight w:val="225"/>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17EC30A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5B13F62C"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000000" w:fill="FFFFFF"/>
            <w:noWrap/>
            <w:vAlign w:val="center"/>
            <w:hideMark/>
          </w:tcPr>
          <w:p w14:paraId="27D7DEF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1F91493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23B20E7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00E16BA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62ECCF7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5482C28F" w14:textId="77777777" w:rsidTr="004271A2">
        <w:trPr>
          <w:trHeight w:val="300"/>
        </w:trPr>
        <w:tc>
          <w:tcPr>
            <w:tcW w:w="712" w:type="dxa"/>
            <w:tcBorders>
              <w:top w:val="nil"/>
              <w:left w:val="single" w:sz="4" w:space="0" w:color="auto"/>
              <w:bottom w:val="nil"/>
              <w:right w:val="single" w:sz="4" w:space="0" w:color="auto"/>
            </w:tcBorders>
            <w:shd w:val="clear" w:color="000000" w:fill="FFFF99"/>
            <w:vAlign w:val="center"/>
            <w:hideMark/>
          </w:tcPr>
          <w:p w14:paraId="23C06E8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394/94</w:t>
            </w:r>
          </w:p>
        </w:tc>
        <w:tc>
          <w:tcPr>
            <w:tcW w:w="3959" w:type="dxa"/>
            <w:tcBorders>
              <w:top w:val="nil"/>
              <w:left w:val="nil"/>
              <w:bottom w:val="nil"/>
              <w:right w:val="single" w:sz="4" w:space="0" w:color="auto"/>
            </w:tcBorders>
            <w:shd w:val="clear" w:color="000000" w:fill="FFFF99"/>
            <w:hideMark/>
          </w:tcPr>
          <w:p w14:paraId="285C956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Жаркое из мяса с овощами с куркумой</w:t>
            </w:r>
          </w:p>
        </w:tc>
        <w:tc>
          <w:tcPr>
            <w:tcW w:w="819" w:type="dxa"/>
            <w:tcBorders>
              <w:top w:val="nil"/>
              <w:left w:val="nil"/>
              <w:bottom w:val="nil"/>
              <w:right w:val="single" w:sz="4" w:space="0" w:color="auto"/>
            </w:tcBorders>
            <w:shd w:val="clear" w:color="000000" w:fill="FFFF99"/>
            <w:vAlign w:val="center"/>
            <w:hideMark/>
          </w:tcPr>
          <w:p w14:paraId="02DC1C8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250</w:t>
            </w:r>
          </w:p>
        </w:tc>
        <w:tc>
          <w:tcPr>
            <w:tcW w:w="759" w:type="dxa"/>
            <w:tcBorders>
              <w:top w:val="nil"/>
              <w:left w:val="nil"/>
              <w:bottom w:val="nil"/>
              <w:right w:val="single" w:sz="4" w:space="0" w:color="auto"/>
            </w:tcBorders>
            <w:shd w:val="clear" w:color="000000" w:fill="FFFF99"/>
            <w:vAlign w:val="center"/>
            <w:hideMark/>
          </w:tcPr>
          <w:p w14:paraId="51405DC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18,13</w:t>
            </w:r>
          </w:p>
        </w:tc>
        <w:tc>
          <w:tcPr>
            <w:tcW w:w="759" w:type="dxa"/>
            <w:tcBorders>
              <w:top w:val="nil"/>
              <w:left w:val="nil"/>
              <w:bottom w:val="nil"/>
              <w:right w:val="single" w:sz="4" w:space="0" w:color="auto"/>
            </w:tcBorders>
            <w:shd w:val="clear" w:color="000000" w:fill="FFFF99"/>
            <w:vAlign w:val="center"/>
            <w:hideMark/>
          </w:tcPr>
          <w:p w14:paraId="2D59C415"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18,72</w:t>
            </w:r>
          </w:p>
        </w:tc>
        <w:tc>
          <w:tcPr>
            <w:tcW w:w="879" w:type="dxa"/>
            <w:tcBorders>
              <w:top w:val="nil"/>
              <w:left w:val="nil"/>
              <w:bottom w:val="nil"/>
              <w:right w:val="single" w:sz="4" w:space="0" w:color="auto"/>
            </w:tcBorders>
            <w:shd w:val="clear" w:color="000000" w:fill="FFFF99"/>
            <w:vAlign w:val="center"/>
            <w:hideMark/>
          </w:tcPr>
          <w:p w14:paraId="67C4139F"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56,02</w:t>
            </w:r>
          </w:p>
        </w:tc>
        <w:tc>
          <w:tcPr>
            <w:tcW w:w="1573" w:type="dxa"/>
            <w:tcBorders>
              <w:top w:val="nil"/>
              <w:left w:val="nil"/>
              <w:bottom w:val="nil"/>
              <w:right w:val="single" w:sz="4" w:space="0" w:color="auto"/>
            </w:tcBorders>
            <w:shd w:val="clear" w:color="000000" w:fill="FFFF99"/>
            <w:vAlign w:val="center"/>
            <w:hideMark/>
          </w:tcPr>
          <w:p w14:paraId="6831AB3A"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399,05</w:t>
            </w:r>
          </w:p>
        </w:tc>
      </w:tr>
      <w:tr w:rsidR="004271A2" w:rsidRPr="004271A2" w14:paraId="6BF88B71" w14:textId="77777777" w:rsidTr="004271A2">
        <w:trPr>
          <w:trHeight w:val="27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376ED6C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591/1994</w:t>
            </w:r>
          </w:p>
        </w:tc>
        <w:tc>
          <w:tcPr>
            <w:tcW w:w="3959" w:type="dxa"/>
            <w:tcBorders>
              <w:top w:val="single" w:sz="4" w:space="0" w:color="auto"/>
              <w:left w:val="nil"/>
              <w:bottom w:val="nil"/>
              <w:right w:val="single" w:sz="4" w:space="0" w:color="auto"/>
            </w:tcBorders>
            <w:shd w:val="clear" w:color="000000" w:fill="FFFF99"/>
            <w:noWrap/>
            <w:vAlign w:val="bottom"/>
            <w:hideMark/>
          </w:tcPr>
          <w:p w14:paraId="32320FD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Кисель на плодов. или ягодн. экстрактах</w:t>
            </w:r>
          </w:p>
        </w:tc>
        <w:tc>
          <w:tcPr>
            <w:tcW w:w="819" w:type="dxa"/>
            <w:tcBorders>
              <w:top w:val="single" w:sz="4" w:space="0" w:color="auto"/>
              <w:left w:val="nil"/>
              <w:bottom w:val="nil"/>
              <w:right w:val="single" w:sz="4" w:space="0" w:color="auto"/>
            </w:tcBorders>
            <w:shd w:val="clear" w:color="000000" w:fill="FFFF99"/>
            <w:noWrap/>
            <w:vAlign w:val="bottom"/>
            <w:hideMark/>
          </w:tcPr>
          <w:p w14:paraId="4596A7D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nil"/>
              <w:right w:val="single" w:sz="4" w:space="0" w:color="auto"/>
            </w:tcBorders>
            <w:shd w:val="clear" w:color="000000" w:fill="FFFF66"/>
            <w:noWrap/>
            <w:vAlign w:val="bottom"/>
            <w:hideMark/>
          </w:tcPr>
          <w:p w14:paraId="3FB28D5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759" w:type="dxa"/>
            <w:tcBorders>
              <w:top w:val="single" w:sz="4" w:space="0" w:color="auto"/>
              <w:left w:val="nil"/>
              <w:bottom w:val="nil"/>
              <w:right w:val="single" w:sz="4" w:space="0" w:color="auto"/>
            </w:tcBorders>
            <w:shd w:val="clear" w:color="000000" w:fill="FFFF66"/>
            <w:noWrap/>
            <w:vAlign w:val="bottom"/>
            <w:hideMark/>
          </w:tcPr>
          <w:p w14:paraId="3FE459E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nil"/>
              <w:right w:val="single" w:sz="4" w:space="0" w:color="auto"/>
            </w:tcBorders>
            <w:shd w:val="clear" w:color="000000" w:fill="FFFF66"/>
            <w:noWrap/>
            <w:vAlign w:val="bottom"/>
            <w:hideMark/>
          </w:tcPr>
          <w:p w14:paraId="365AE2D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18,60</w:t>
            </w:r>
          </w:p>
        </w:tc>
        <w:tc>
          <w:tcPr>
            <w:tcW w:w="1573" w:type="dxa"/>
            <w:tcBorders>
              <w:top w:val="single" w:sz="4" w:space="0" w:color="auto"/>
              <w:left w:val="nil"/>
              <w:bottom w:val="nil"/>
              <w:right w:val="single" w:sz="4" w:space="0" w:color="auto"/>
            </w:tcBorders>
            <w:shd w:val="clear" w:color="000000" w:fill="FFFF66"/>
            <w:noWrap/>
            <w:vAlign w:val="bottom"/>
            <w:hideMark/>
          </w:tcPr>
          <w:p w14:paraId="57BC403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70,68</w:t>
            </w:r>
          </w:p>
        </w:tc>
      </w:tr>
      <w:tr w:rsidR="004271A2" w:rsidRPr="004271A2" w14:paraId="62706A5A" w14:textId="77777777" w:rsidTr="004271A2">
        <w:trPr>
          <w:trHeight w:val="255"/>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0A6BD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single" w:sz="4" w:space="0" w:color="auto"/>
              <w:left w:val="nil"/>
              <w:bottom w:val="nil"/>
              <w:right w:val="single" w:sz="4" w:space="0" w:color="auto"/>
            </w:tcBorders>
            <w:shd w:val="clear" w:color="000000" w:fill="FFFF99"/>
            <w:noWrap/>
            <w:vAlign w:val="bottom"/>
            <w:hideMark/>
          </w:tcPr>
          <w:p w14:paraId="5FD8897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111FBE4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45</w:t>
            </w:r>
          </w:p>
        </w:tc>
        <w:tc>
          <w:tcPr>
            <w:tcW w:w="759" w:type="dxa"/>
            <w:tcBorders>
              <w:top w:val="single" w:sz="4" w:space="0" w:color="auto"/>
              <w:left w:val="nil"/>
              <w:bottom w:val="nil"/>
              <w:right w:val="single" w:sz="4" w:space="0" w:color="auto"/>
            </w:tcBorders>
            <w:shd w:val="clear" w:color="000000" w:fill="FFFF99"/>
            <w:noWrap/>
            <w:vAlign w:val="bottom"/>
            <w:hideMark/>
          </w:tcPr>
          <w:p w14:paraId="09D38E4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2,97</w:t>
            </w:r>
          </w:p>
        </w:tc>
        <w:tc>
          <w:tcPr>
            <w:tcW w:w="759" w:type="dxa"/>
            <w:tcBorders>
              <w:top w:val="single" w:sz="4" w:space="0" w:color="auto"/>
              <w:left w:val="nil"/>
              <w:bottom w:val="nil"/>
              <w:right w:val="single" w:sz="4" w:space="0" w:color="auto"/>
            </w:tcBorders>
            <w:shd w:val="clear" w:color="000000" w:fill="FFFF99"/>
            <w:noWrap/>
            <w:vAlign w:val="bottom"/>
            <w:hideMark/>
          </w:tcPr>
          <w:p w14:paraId="1405DD2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0,28</w:t>
            </w:r>
          </w:p>
        </w:tc>
        <w:tc>
          <w:tcPr>
            <w:tcW w:w="879" w:type="dxa"/>
            <w:tcBorders>
              <w:top w:val="single" w:sz="4" w:space="0" w:color="auto"/>
              <w:left w:val="nil"/>
              <w:bottom w:val="nil"/>
              <w:right w:val="single" w:sz="4" w:space="0" w:color="auto"/>
            </w:tcBorders>
            <w:shd w:val="clear" w:color="000000" w:fill="FFFF99"/>
            <w:noWrap/>
            <w:vAlign w:val="bottom"/>
            <w:hideMark/>
          </w:tcPr>
          <w:p w14:paraId="40023D8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21,03</w:t>
            </w:r>
          </w:p>
        </w:tc>
        <w:tc>
          <w:tcPr>
            <w:tcW w:w="1573" w:type="dxa"/>
            <w:tcBorders>
              <w:top w:val="single" w:sz="4" w:space="0" w:color="auto"/>
              <w:left w:val="nil"/>
              <w:bottom w:val="nil"/>
              <w:right w:val="single" w:sz="4" w:space="0" w:color="auto"/>
            </w:tcBorders>
            <w:shd w:val="clear" w:color="000000" w:fill="FFFF99"/>
            <w:noWrap/>
            <w:vAlign w:val="bottom"/>
            <w:hideMark/>
          </w:tcPr>
          <w:p w14:paraId="30FFDA8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100,75</w:t>
            </w:r>
          </w:p>
        </w:tc>
      </w:tr>
      <w:tr w:rsidR="004271A2" w:rsidRPr="004271A2" w14:paraId="7002E21C"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0DACE6B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3D1B190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539AE2C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7FAB49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7EF364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5F026D2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7B225AD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6B4A1A0A" w14:textId="77777777" w:rsidTr="004271A2">
        <w:trPr>
          <w:trHeight w:val="225"/>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39A93273"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2B013D5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000000" w:fill="FFFFFF"/>
            <w:noWrap/>
            <w:vAlign w:val="center"/>
            <w:hideMark/>
          </w:tcPr>
          <w:p w14:paraId="699C25F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2668BD36"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22,75</w:t>
            </w:r>
          </w:p>
        </w:tc>
        <w:tc>
          <w:tcPr>
            <w:tcW w:w="759" w:type="dxa"/>
            <w:tcBorders>
              <w:top w:val="nil"/>
              <w:left w:val="nil"/>
              <w:bottom w:val="single" w:sz="4" w:space="0" w:color="auto"/>
              <w:right w:val="single" w:sz="4" w:space="0" w:color="auto"/>
            </w:tcBorders>
            <w:shd w:val="clear" w:color="000000" w:fill="FFFFFF"/>
            <w:noWrap/>
            <w:vAlign w:val="bottom"/>
            <w:hideMark/>
          </w:tcPr>
          <w:p w14:paraId="1B2F839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19,30</w:t>
            </w:r>
          </w:p>
        </w:tc>
        <w:tc>
          <w:tcPr>
            <w:tcW w:w="879" w:type="dxa"/>
            <w:tcBorders>
              <w:top w:val="nil"/>
              <w:left w:val="nil"/>
              <w:bottom w:val="single" w:sz="4" w:space="0" w:color="auto"/>
              <w:right w:val="single" w:sz="4" w:space="0" w:color="auto"/>
            </w:tcBorders>
            <w:shd w:val="clear" w:color="000000" w:fill="FFFFFF"/>
            <w:noWrap/>
            <w:vAlign w:val="bottom"/>
            <w:hideMark/>
          </w:tcPr>
          <w:p w14:paraId="08D893A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104,00</w:t>
            </w:r>
          </w:p>
        </w:tc>
        <w:tc>
          <w:tcPr>
            <w:tcW w:w="1573" w:type="dxa"/>
            <w:tcBorders>
              <w:top w:val="nil"/>
              <w:left w:val="nil"/>
              <w:bottom w:val="single" w:sz="4" w:space="0" w:color="auto"/>
              <w:right w:val="single" w:sz="4" w:space="0" w:color="auto"/>
            </w:tcBorders>
            <w:shd w:val="clear" w:color="000000" w:fill="FFFFFF"/>
            <w:noWrap/>
            <w:vAlign w:val="bottom"/>
            <w:hideMark/>
          </w:tcPr>
          <w:p w14:paraId="77A40B1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618,83</w:t>
            </w:r>
          </w:p>
        </w:tc>
      </w:tr>
      <w:tr w:rsidR="004271A2" w:rsidRPr="004271A2" w14:paraId="21AFD093" w14:textId="77777777" w:rsidTr="004271A2">
        <w:trPr>
          <w:trHeight w:val="225"/>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14D5E3C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6C8F08CD"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7-10 лет</w:t>
            </w:r>
          </w:p>
        </w:tc>
        <w:tc>
          <w:tcPr>
            <w:tcW w:w="819" w:type="dxa"/>
            <w:tcBorders>
              <w:top w:val="nil"/>
              <w:left w:val="nil"/>
              <w:bottom w:val="single" w:sz="4" w:space="0" w:color="auto"/>
              <w:right w:val="single" w:sz="4" w:space="0" w:color="auto"/>
            </w:tcBorders>
            <w:shd w:val="clear" w:color="000000" w:fill="FFFFFF"/>
            <w:noWrap/>
            <w:vAlign w:val="center"/>
            <w:hideMark/>
          </w:tcPr>
          <w:p w14:paraId="4651885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nil"/>
            </w:tcBorders>
            <w:shd w:val="clear" w:color="000000" w:fill="FFFFFF"/>
            <w:vAlign w:val="center"/>
            <w:hideMark/>
          </w:tcPr>
          <w:p w14:paraId="40E7A88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vAlign w:val="center"/>
            <w:hideMark/>
          </w:tcPr>
          <w:p w14:paraId="1239FF3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000000" w:fill="FFFFFF"/>
            <w:noWrap/>
            <w:vAlign w:val="bottom"/>
            <w:hideMark/>
          </w:tcPr>
          <w:p w14:paraId="5601B51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000000" w:fill="FFFFFF"/>
            <w:noWrap/>
            <w:vAlign w:val="bottom"/>
            <w:hideMark/>
          </w:tcPr>
          <w:p w14:paraId="1A8CAC0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1948C464" w14:textId="77777777" w:rsidTr="004271A2">
        <w:trPr>
          <w:trHeight w:val="225"/>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70E156F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0FD13698"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Второй завтрак </w:t>
            </w:r>
          </w:p>
        </w:tc>
        <w:tc>
          <w:tcPr>
            <w:tcW w:w="819" w:type="dxa"/>
            <w:tcBorders>
              <w:top w:val="nil"/>
              <w:left w:val="nil"/>
              <w:bottom w:val="single" w:sz="4" w:space="0" w:color="auto"/>
              <w:right w:val="single" w:sz="4" w:space="0" w:color="auto"/>
            </w:tcBorders>
            <w:shd w:val="clear" w:color="000000" w:fill="FFFFFF"/>
            <w:noWrap/>
            <w:vAlign w:val="center"/>
            <w:hideMark/>
          </w:tcPr>
          <w:p w14:paraId="68280D0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6387CA8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6B70D3B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6275E77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603CD87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7B5B5300" w14:textId="77777777" w:rsidTr="004271A2">
        <w:trPr>
          <w:trHeight w:val="270"/>
        </w:trPr>
        <w:tc>
          <w:tcPr>
            <w:tcW w:w="712" w:type="dxa"/>
            <w:tcBorders>
              <w:top w:val="nil"/>
              <w:left w:val="single" w:sz="4" w:space="0" w:color="auto"/>
              <w:bottom w:val="nil"/>
              <w:right w:val="single" w:sz="4" w:space="0" w:color="auto"/>
            </w:tcBorders>
            <w:shd w:val="clear" w:color="000000" w:fill="FFFF99"/>
            <w:vAlign w:val="center"/>
            <w:hideMark/>
          </w:tcPr>
          <w:p w14:paraId="17A2F98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99"/>
            <w:noWrap/>
            <w:vAlign w:val="bottom"/>
            <w:hideMark/>
          </w:tcPr>
          <w:p w14:paraId="624BC20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819" w:type="dxa"/>
            <w:tcBorders>
              <w:top w:val="nil"/>
              <w:left w:val="nil"/>
              <w:bottom w:val="single" w:sz="4" w:space="0" w:color="auto"/>
              <w:right w:val="single" w:sz="4" w:space="0" w:color="auto"/>
            </w:tcBorders>
            <w:shd w:val="clear" w:color="000000" w:fill="FFFF99"/>
            <w:noWrap/>
            <w:vAlign w:val="center"/>
            <w:hideMark/>
          </w:tcPr>
          <w:p w14:paraId="0F5E73E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3591796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59" w:type="dxa"/>
            <w:tcBorders>
              <w:top w:val="nil"/>
              <w:left w:val="nil"/>
              <w:bottom w:val="nil"/>
              <w:right w:val="single" w:sz="4" w:space="0" w:color="auto"/>
            </w:tcBorders>
            <w:shd w:val="clear" w:color="000000" w:fill="FFFF66"/>
            <w:noWrap/>
            <w:vAlign w:val="bottom"/>
            <w:hideMark/>
          </w:tcPr>
          <w:p w14:paraId="28EC24E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79" w:type="dxa"/>
            <w:tcBorders>
              <w:top w:val="nil"/>
              <w:left w:val="nil"/>
              <w:bottom w:val="nil"/>
              <w:right w:val="single" w:sz="4" w:space="0" w:color="auto"/>
            </w:tcBorders>
            <w:shd w:val="clear" w:color="000000" w:fill="FFFF66"/>
            <w:noWrap/>
            <w:vAlign w:val="bottom"/>
            <w:hideMark/>
          </w:tcPr>
          <w:p w14:paraId="064FED9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573" w:type="dxa"/>
            <w:tcBorders>
              <w:top w:val="nil"/>
              <w:left w:val="nil"/>
              <w:bottom w:val="nil"/>
              <w:right w:val="single" w:sz="4" w:space="0" w:color="auto"/>
            </w:tcBorders>
            <w:shd w:val="clear" w:color="000000" w:fill="FFFF66"/>
            <w:noWrap/>
            <w:vAlign w:val="bottom"/>
            <w:hideMark/>
          </w:tcPr>
          <w:p w14:paraId="435A542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02DC3C66" w14:textId="77777777" w:rsidTr="004271A2">
        <w:trPr>
          <w:trHeight w:val="27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798C2A5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99"/>
            <w:noWrap/>
            <w:vAlign w:val="bottom"/>
            <w:hideMark/>
          </w:tcPr>
          <w:p w14:paraId="1141823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819" w:type="dxa"/>
            <w:tcBorders>
              <w:top w:val="nil"/>
              <w:left w:val="nil"/>
              <w:bottom w:val="single" w:sz="4" w:space="0" w:color="auto"/>
              <w:right w:val="single" w:sz="4" w:space="0" w:color="auto"/>
            </w:tcBorders>
            <w:shd w:val="clear" w:color="000000" w:fill="FFFF99"/>
            <w:noWrap/>
            <w:vAlign w:val="center"/>
            <w:hideMark/>
          </w:tcPr>
          <w:p w14:paraId="192CF80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D3511E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27FC4BB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14F291DE"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38D29CF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1D7021C3" w14:textId="77777777" w:rsidTr="004271A2">
        <w:trPr>
          <w:trHeight w:val="285"/>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5605BCE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nil"/>
              <w:right w:val="single" w:sz="4" w:space="0" w:color="auto"/>
            </w:tcBorders>
            <w:shd w:val="clear" w:color="000000" w:fill="FFFF99"/>
            <w:noWrap/>
            <w:vAlign w:val="bottom"/>
            <w:hideMark/>
          </w:tcPr>
          <w:p w14:paraId="352D4F2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nil"/>
              <w:right w:val="single" w:sz="4" w:space="0" w:color="auto"/>
            </w:tcBorders>
            <w:shd w:val="clear" w:color="000000" w:fill="FFFF99"/>
            <w:noWrap/>
            <w:vAlign w:val="bottom"/>
            <w:hideMark/>
          </w:tcPr>
          <w:p w14:paraId="2641619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354A4F2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nil"/>
              <w:right w:val="single" w:sz="4" w:space="0" w:color="auto"/>
            </w:tcBorders>
            <w:shd w:val="clear" w:color="000000" w:fill="FFFF99"/>
            <w:noWrap/>
            <w:vAlign w:val="bottom"/>
            <w:hideMark/>
          </w:tcPr>
          <w:p w14:paraId="7ECA53F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nil"/>
              <w:right w:val="single" w:sz="4" w:space="0" w:color="auto"/>
            </w:tcBorders>
            <w:shd w:val="clear" w:color="000000" w:fill="FFFF99"/>
            <w:noWrap/>
            <w:vAlign w:val="bottom"/>
            <w:hideMark/>
          </w:tcPr>
          <w:p w14:paraId="330426A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nil"/>
              <w:right w:val="single" w:sz="4" w:space="0" w:color="auto"/>
            </w:tcBorders>
            <w:shd w:val="clear" w:color="000000" w:fill="FFFF99"/>
            <w:noWrap/>
            <w:vAlign w:val="bottom"/>
            <w:hideMark/>
          </w:tcPr>
          <w:p w14:paraId="414C0BD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5A92F296" w14:textId="77777777" w:rsidTr="004271A2">
        <w:trPr>
          <w:trHeight w:val="22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BEEB5"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single" w:sz="4" w:space="0" w:color="auto"/>
              <w:left w:val="nil"/>
              <w:bottom w:val="single" w:sz="4" w:space="0" w:color="auto"/>
              <w:right w:val="single" w:sz="4" w:space="0" w:color="auto"/>
            </w:tcBorders>
            <w:shd w:val="clear" w:color="auto" w:fill="auto"/>
            <w:noWrap/>
            <w:vAlign w:val="bottom"/>
            <w:hideMark/>
          </w:tcPr>
          <w:p w14:paraId="379190C9"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666C529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64A9A0C8"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5,03</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5A89F36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5,25</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794B424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58,45</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739AC4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319,08</w:t>
            </w:r>
          </w:p>
        </w:tc>
      </w:tr>
      <w:tr w:rsidR="004271A2" w:rsidRPr="004271A2" w14:paraId="5C50124F" w14:textId="77777777" w:rsidTr="004271A2">
        <w:trPr>
          <w:trHeight w:val="225"/>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527159A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618A4558"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819" w:type="dxa"/>
            <w:tcBorders>
              <w:top w:val="nil"/>
              <w:left w:val="nil"/>
              <w:bottom w:val="single" w:sz="4" w:space="0" w:color="auto"/>
              <w:right w:val="single" w:sz="4" w:space="0" w:color="auto"/>
            </w:tcBorders>
            <w:shd w:val="clear" w:color="000000" w:fill="FFFFFF"/>
            <w:noWrap/>
            <w:vAlign w:val="center"/>
            <w:hideMark/>
          </w:tcPr>
          <w:p w14:paraId="109338B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7AF3354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5F4F76C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068C7A8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564626E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6BDDE781"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06DB541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59" w:type="dxa"/>
            <w:tcBorders>
              <w:top w:val="nil"/>
              <w:left w:val="nil"/>
              <w:bottom w:val="nil"/>
              <w:right w:val="single" w:sz="4" w:space="0" w:color="auto"/>
            </w:tcBorders>
            <w:shd w:val="clear" w:color="000000" w:fill="FFFF99"/>
            <w:noWrap/>
            <w:vAlign w:val="bottom"/>
            <w:hideMark/>
          </w:tcPr>
          <w:p w14:paraId="2735C5B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bottom"/>
            <w:hideMark/>
          </w:tcPr>
          <w:p w14:paraId="54EE71F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single" w:sz="4" w:space="0" w:color="auto"/>
              <w:right w:val="single" w:sz="4" w:space="0" w:color="auto"/>
            </w:tcBorders>
            <w:shd w:val="clear" w:color="000000" w:fill="FFFF99"/>
            <w:noWrap/>
            <w:vAlign w:val="bottom"/>
            <w:hideMark/>
          </w:tcPr>
          <w:p w14:paraId="5A96057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9" w:type="dxa"/>
            <w:tcBorders>
              <w:top w:val="nil"/>
              <w:left w:val="nil"/>
              <w:bottom w:val="single" w:sz="4" w:space="0" w:color="auto"/>
              <w:right w:val="single" w:sz="4" w:space="0" w:color="auto"/>
            </w:tcBorders>
            <w:shd w:val="clear" w:color="000000" w:fill="FFFF99"/>
            <w:noWrap/>
            <w:vAlign w:val="bottom"/>
            <w:hideMark/>
          </w:tcPr>
          <w:p w14:paraId="485B803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nil"/>
              <w:left w:val="nil"/>
              <w:bottom w:val="single" w:sz="4" w:space="0" w:color="auto"/>
              <w:right w:val="single" w:sz="4" w:space="0" w:color="auto"/>
            </w:tcBorders>
            <w:shd w:val="clear" w:color="000000" w:fill="FFFF99"/>
            <w:noWrap/>
            <w:vAlign w:val="bottom"/>
            <w:hideMark/>
          </w:tcPr>
          <w:p w14:paraId="79519DD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73" w:type="dxa"/>
            <w:tcBorders>
              <w:top w:val="nil"/>
              <w:left w:val="nil"/>
              <w:bottom w:val="single" w:sz="4" w:space="0" w:color="auto"/>
              <w:right w:val="single" w:sz="4" w:space="0" w:color="auto"/>
            </w:tcBorders>
            <w:shd w:val="clear" w:color="000000" w:fill="FFFF99"/>
            <w:noWrap/>
            <w:vAlign w:val="bottom"/>
            <w:hideMark/>
          </w:tcPr>
          <w:p w14:paraId="4B21D46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7330097A" w14:textId="77777777" w:rsidTr="004271A2">
        <w:trPr>
          <w:trHeight w:val="285"/>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3B071E4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110/1994</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1B21382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Борщ  со сметаной</w:t>
            </w:r>
          </w:p>
        </w:tc>
        <w:tc>
          <w:tcPr>
            <w:tcW w:w="819" w:type="dxa"/>
            <w:tcBorders>
              <w:top w:val="nil"/>
              <w:left w:val="nil"/>
              <w:bottom w:val="single" w:sz="4" w:space="0" w:color="auto"/>
              <w:right w:val="single" w:sz="4" w:space="0" w:color="auto"/>
            </w:tcBorders>
            <w:shd w:val="clear" w:color="000000" w:fill="FFFF99"/>
            <w:noWrap/>
            <w:vAlign w:val="bottom"/>
            <w:hideMark/>
          </w:tcPr>
          <w:p w14:paraId="6474DA8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200/5</w:t>
            </w:r>
          </w:p>
        </w:tc>
        <w:tc>
          <w:tcPr>
            <w:tcW w:w="759" w:type="dxa"/>
            <w:tcBorders>
              <w:top w:val="nil"/>
              <w:left w:val="nil"/>
              <w:bottom w:val="single" w:sz="4" w:space="0" w:color="auto"/>
              <w:right w:val="single" w:sz="4" w:space="0" w:color="auto"/>
            </w:tcBorders>
            <w:shd w:val="clear" w:color="000000" w:fill="FFFF99"/>
            <w:noWrap/>
            <w:vAlign w:val="bottom"/>
            <w:hideMark/>
          </w:tcPr>
          <w:p w14:paraId="71F0787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3,70</w:t>
            </w:r>
          </w:p>
        </w:tc>
        <w:tc>
          <w:tcPr>
            <w:tcW w:w="759" w:type="dxa"/>
            <w:tcBorders>
              <w:top w:val="nil"/>
              <w:left w:val="nil"/>
              <w:bottom w:val="single" w:sz="4" w:space="0" w:color="auto"/>
              <w:right w:val="single" w:sz="4" w:space="0" w:color="auto"/>
            </w:tcBorders>
            <w:shd w:val="clear" w:color="000000" w:fill="FFFF99"/>
            <w:noWrap/>
            <w:vAlign w:val="bottom"/>
            <w:hideMark/>
          </w:tcPr>
          <w:p w14:paraId="314B082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8,16</w:t>
            </w:r>
          </w:p>
        </w:tc>
        <w:tc>
          <w:tcPr>
            <w:tcW w:w="879" w:type="dxa"/>
            <w:tcBorders>
              <w:top w:val="nil"/>
              <w:left w:val="nil"/>
              <w:bottom w:val="single" w:sz="4" w:space="0" w:color="auto"/>
              <w:right w:val="single" w:sz="4" w:space="0" w:color="auto"/>
            </w:tcBorders>
            <w:shd w:val="clear" w:color="000000" w:fill="FFFF99"/>
            <w:noWrap/>
            <w:vAlign w:val="bottom"/>
            <w:hideMark/>
          </w:tcPr>
          <w:p w14:paraId="2684E1F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23,78</w:t>
            </w:r>
          </w:p>
        </w:tc>
        <w:tc>
          <w:tcPr>
            <w:tcW w:w="1573" w:type="dxa"/>
            <w:tcBorders>
              <w:top w:val="nil"/>
              <w:left w:val="nil"/>
              <w:bottom w:val="single" w:sz="4" w:space="0" w:color="auto"/>
              <w:right w:val="single" w:sz="4" w:space="0" w:color="auto"/>
            </w:tcBorders>
            <w:shd w:val="clear" w:color="000000" w:fill="FFFF99"/>
            <w:noWrap/>
            <w:vAlign w:val="bottom"/>
            <w:hideMark/>
          </w:tcPr>
          <w:p w14:paraId="52DC943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152,72</w:t>
            </w:r>
          </w:p>
        </w:tc>
      </w:tr>
      <w:tr w:rsidR="004271A2" w:rsidRPr="004271A2" w14:paraId="66F4218D" w14:textId="77777777" w:rsidTr="004271A2">
        <w:trPr>
          <w:trHeight w:val="270"/>
        </w:trPr>
        <w:tc>
          <w:tcPr>
            <w:tcW w:w="712" w:type="dxa"/>
            <w:tcBorders>
              <w:top w:val="nil"/>
              <w:left w:val="single" w:sz="4" w:space="0" w:color="auto"/>
              <w:bottom w:val="nil"/>
              <w:right w:val="single" w:sz="4" w:space="0" w:color="auto"/>
            </w:tcBorders>
            <w:shd w:val="clear" w:color="000000" w:fill="FFFF99"/>
            <w:noWrap/>
            <w:vAlign w:val="bottom"/>
            <w:hideMark/>
          </w:tcPr>
          <w:p w14:paraId="14E8904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360</w:t>
            </w:r>
          </w:p>
        </w:tc>
        <w:tc>
          <w:tcPr>
            <w:tcW w:w="3959" w:type="dxa"/>
            <w:tcBorders>
              <w:top w:val="nil"/>
              <w:left w:val="nil"/>
              <w:bottom w:val="nil"/>
              <w:right w:val="single" w:sz="4" w:space="0" w:color="auto"/>
            </w:tcBorders>
            <w:shd w:val="clear" w:color="000000" w:fill="FFFF99"/>
            <w:noWrap/>
            <w:vAlign w:val="bottom"/>
            <w:hideMark/>
          </w:tcPr>
          <w:p w14:paraId="38F47A9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Плов из мяса  с куркумой</w:t>
            </w:r>
          </w:p>
        </w:tc>
        <w:tc>
          <w:tcPr>
            <w:tcW w:w="819" w:type="dxa"/>
            <w:tcBorders>
              <w:top w:val="nil"/>
              <w:left w:val="nil"/>
              <w:bottom w:val="nil"/>
              <w:right w:val="single" w:sz="4" w:space="0" w:color="auto"/>
            </w:tcBorders>
            <w:shd w:val="clear" w:color="000000" w:fill="FFFF99"/>
            <w:noWrap/>
            <w:vAlign w:val="bottom"/>
            <w:hideMark/>
          </w:tcPr>
          <w:p w14:paraId="160EE70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nil"/>
              <w:right w:val="single" w:sz="4" w:space="0" w:color="auto"/>
            </w:tcBorders>
            <w:shd w:val="clear" w:color="000000" w:fill="FFFF99"/>
            <w:noWrap/>
            <w:vAlign w:val="bottom"/>
            <w:hideMark/>
          </w:tcPr>
          <w:p w14:paraId="54C246B8"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15,40</w:t>
            </w:r>
          </w:p>
        </w:tc>
        <w:tc>
          <w:tcPr>
            <w:tcW w:w="759" w:type="dxa"/>
            <w:tcBorders>
              <w:top w:val="nil"/>
              <w:left w:val="nil"/>
              <w:bottom w:val="nil"/>
              <w:right w:val="single" w:sz="4" w:space="0" w:color="auto"/>
            </w:tcBorders>
            <w:shd w:val="clear" w:color="000000" w:fill="FFFF99"/>
            <w:noWrap/>
            <w:vAlign w:val="bottom"/>
            <w:hideMark/>
          </w:tcPr>
          <w:p w14:paraId="3C1FE3C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16,51</w:t>
            </w:r>
          </w:p>
        </w:tc>
        <w:tc>
          <w:tcPr>
            <w:tcW w:w="879" w:type="dxa"/>
            <w:tcBorders>
              <w:top w:val="nil"/>
              <w:left w:val="nil"/>
              <w:bottom w:val="nil"/>
              <w:right w:val="single" w:sz="4" w:space="0" w:color="auto"/>
            </w:tcBorders>
            <w:shd w:val="clear" w:color="000000" w:fill="FFFF99"/>
            <w:noWrap/>
            <w:vAlign w:val="bottom"/>
            <w:hideMark/>
          </w:tcPr>
          <w:p w14:paraId="2E710D99"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46,71</w:t>
            </w:r>
          </w:p>
        </w:tc>
        <w:tc>
          <w:tcPr>
            <w:tcW w:w="1573" w:type="dxa"/>
            <w:tcBorders>
              <w:top w:val="nil"/>
              <w:left w:val="nil"/>
              <w:bottom w:val="nil"/>
              <w:right w:val="single" w:sz="4" w:space="0" w:color="auto"/>
            </w:tcBorders>
            <w:shd w:val="clear" w:color="000000" w:fill="FFFF99"/>
            <w:noWrap/>
            <w:vAlign w:val="bottom"/>
            <w:hideMark/>
          </w:tcPr>
          <w:p w14:paraId="4223800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353,71</w:t>
            </w:r>
          </w:p>
        </w:tc>
      </w:tr>
      <w:tr w:rsidR="004271A2" w:rsidRPr="004271A2" w14:paraId="3C0D2B09" w14:textId="77777777" w:rsidTr="004271A2">
        <w:trPr>
          <w:trHeight w:val="27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EB80C3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263</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35B98CB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ягод</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2A57660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5F1DA7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1,02</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A56920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462CA9A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19,76</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3A752B5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87,60</w:t>
            </w:r>
          </w:p>
        </w:tc>
      </w:tr>
      <w:tr w:rsidR="004271A2" w:rsidRPr="004271A2" w14:paraId="0816B33D" w14:textId="77777777" w:rsidTr="004271A2">
        <w:trPr>
          <w:trHeight w:val="285"/>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038BE1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nil"/>
              <w:left w:val="nil"/>
              <w:bottom w:val="nil"/>
              <w:right w:val="single" w:sz="4" w:space="0" w:color="auto"/>
            </w:tcBorders>
            <w:shd w:val="clear" w:color="000000" w:fill="FFFF99"/>
            <w:noWrap/>
            <w:vAlign w:val="bottom"/>
            <w:hideMark/>
          </w:tcPr>
          <w:p w14:paraId="7BE1D05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2103C00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45</w:t>
            </w:r>
          </w:p>
        </w:tc>
        <w:tc>
          <w:tcPr>
            <w:tcW w:w="759" w:type="dxa"/>
            <w:tcBorders>
              <w:top w:val="nil"/>
              <w:left w:val="nil"/>
              <w:bottom w:val="nil"/>
              <w:right w:val="single" w:sz="4" w:space="0" w:color="auto"/>
            </w:tcBorders>
            <w:shd w:val="clear" w:color="000000" w:fill="FFFF99"/>
            <w:noWrap/>
            <w:vAlign w:val="bottom"/>
            <w:hideMark/>
          </w:tcPr>
          <w:p w14:paraId="27EB900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2,97</w:t>
            </w:r>
          </w:p>
        </w:tc>
        <w:tc>
          <w:tcPr>
            <w:tcW w:w="759" w:type="dxa"/>
            <w:tcBorders>
              <w:top w:val="nil"/>
              <w:left w:val="nil"/>
              <w:bottom w:val="nil"/>
              <w:right w:val="single" w:sz="4" w:space="0" w:color="auto"/>
            </w:tcBorders>
            <w:shd w:val="clear" w:color="000000" w:fill="FFFF99"/>
            <w:noWrap/>
            <w:vAlign w:val="bottom"/>
            <w:hideMark/>
          </w:tcPr>
          <w:p w14:paraId="13007C0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0,28</w:t>
            </w:r>
          </w:p>
        </w:tc>
        <w:tc>
          <w:tcPr>
            <w:tcW w:w="879" w:type="dxa"/>
            <w:tcBorders>
              <w:top w:val="nil"/>
              <w:left w:val="nil"/>
              <w:bottom w:val="nil"/>
              <w:right w:val="single" w:sz="4" w:space="0" w:color="auto"/>
            </w:tcBorders>
            <w:shd w:val="clear" w:color="000000" w:fill="FFFF99"/>
            <w:noWrap/>
            <w:vAlign w:val="bottom"/>
            <w:hideMark/>
          </w:tcPr>
          <w:p w14:paraId="14A340E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21,03</w:t>
            </w:r>
          </w:p>
        </w:tc>
        <w:tc>
          <w:tcPr>
            <w:tcW w:w="1573" w:type="dxa"/>
            <w:tcBorders>
              <w:top w:val="nil"/>
              <w:left w:val="nil"/>
              <w:bottom w:val="nil"/>
              <w:right w:val="single" w:sz="4" w:space="0" w:color="auto"/>
            </w:tcBorders>
            <w:shd w:val="clear" w:color="000000" w:fill="FFFF99"/>
            <w:noWrap/>
            <w:vAlign w:val="bottom"/>
            <w:hideMark/>
          </w:tcPr>
          <w:p w14:paraId="55FDE3B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100,75</w:t>
            </w:r>
          </w:p>
        </w:tc>
      </w:tr>
      <w:tr w:rsidR="004271A2" w:rsidRPr="004271A2" w14:paraId="71F2F956" w14:textId="77777777" w:rsidTr="004271A2">
        <w:trPr>
          <w:trHeight w:val="285"/>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9E6DC0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5893496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257437A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688F5A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F4634D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4366A02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531BF0D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56405BAD" w14:textId="77777777" w:rsidTr="004271A2">
        <w:trPr>
          <w:trHeight w:val="27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11544FE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nil"/>
              <w:left w:val="nil"/>
              <w:bottom w:val="single" w:sz="4" w:space="0" w:color="auto"/>
              <w:right w:val="single" w:sz="4" w:space="0" w:color="auto"/>
            </w:tcBorders>
            <w:shd w:val="clear" w:color="000000" w:fill="FFFF99"/>
            <w:noWrap/>
            <w:vAlign w:val="bottom"/>
            <w:hideMark/>
          </w:tcPr>
          <w:p w14:paraId="6A8A2DE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single" w:sz="4" w:space="0" w:color="auto"/>
              <w:right w:val="single" w:sz="4" w:space="0" w:color="auto"/>
            </w:tcBorders>
            <w:shd w:val="clear" w:color="000000" w:fill="FFFF99"/>
            <w:noWrap/>
            <w:vAlign w:val="center"/>
            <w:hideMark/>
          </w:tcPr>
          <w:p w14:paraId="520FE0B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150</w:t>
            </w:r>
          </w:p>
        </w:tc>
        <w:tc>
          <w:tcPr>
            <w:tcW w:w="759" w:type="dxa"/>
            <w:tcBorders>
              <w:top w:val="nil"/>
              <w:left w:val="nil"/>
              <w:bottom w:val="single" w:sz="4" w:space="0" w:color="auto"/>
              <w:right w:val="single" w:sz="4" w:space="0" w:color="auto"/>
            </w:tcBorders>
            <w:shd w:val="clear" w:color="000000" w:fill="FFFF99"/>
            <w:noWrap/>
            <w:vAlign w:val="bottom"/>
            <w:hideMark/>
          </w:tcPr>
          <w:p w14:paraId="462CB89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0,60</w:t>
            </w:r>
          </w:p>
        </w:tc>
        <w:tc>
          <w:tcPr>
            <w:tcW w:w="759" w:type="dxa"/>
            <w:tcBorders>
              <w:top w:val="nil"/>
              <w:left w:val="nil"/>
              <w:bottom w:val="single" w:sz="4" w:space="0" w:color="auto"/>
              <w:right w:val="single" w:sz="4" w:space="0" w:color="auto"/>
            </w:tcBorders>
            <w:shd w:val="clear" w:color="000000" w:fill="FFFF99"/>
            <w:noWrap/>
            <w:vAlign w:val="bottom"/>
            <w:hideMark/>
          </w:tcPr>
          <w:p w14:paraId="3CB2C9E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single" w:sz="4" w:space="0" w:color="auto"/>
              <w:right w:val="single" w:sz="4" w:space="0" w:color="auto"/>
            </w:tcBorders>
            <w:shd w:val="clear" w:color="000000" w:fill="FFFF99"/>
            <w:noWrap/>
            <w:vAlign w:val="bottom"/>
            <w:hideMark/>
          </w:tcPr>
          <w:p w14:paraId="31F89A9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17,40</w:t>
            </w:r>
          </w:p>
        </w:tc>
        <w:tc>
          <w:tcPr>
            <w:tcW w:w="1573" w:type="dxa"/>
            <w:tcBorders>
              <w:top w:val="nil"/>
              <w:left w:val="nil"/>
              <w:bottom w:val="single" w:sz="4" w:space="0" w:color="auto"/>
              <w:right w:val="single" w:sz="4" w:space="0" w:color="auto"/>
            </w:tcBorders>
            <w:shd w:val="clear" w:color="000000" w:fill="FFFF99"/>
            <w:noWrap/>
            <w:vAlign w:val="bottom"/>
            <w:hideMark/>
          </w:tcPr>
          <w:p w14:paraId="294EFCA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73,02</w:t>
            </w:r>
          </w:p>
        </w:tc>
      </w:tr>
      <w:tr w:rsidR="004271A2" w:rsidRPr="004271A2" w14:paraId="35653FC2" w14:textId="77777777" w:rsidTr="004271A2">
        <w:trPr>
          <w:trHeight w:val="225"/>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7E09EC16"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5DB30BF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 xml:space="preserve">Итого  </w:t>
            </w:r>
          </w:p>
        </w:tc>
        <w:tc>
          <w:tcPr>
            <w:tcW w:w="819" w:type="dxa"/>
            <w:tcBorders>
              <w:top w:val="nil"/>
              <w:left w:val="nil"/>
              <w:bottom w:val="single" w:sz="4" w:space="0" w:color="auto"/>
              <w:right w:val="single" w:sz="4" w:space="0" w:color="auto"/>
            </w:tcBorders>
            <w:shd w:val="clear" w:color="000000" w:fill="FFFFFF"/>
            <w:noWrap/>
            <w:vAlign w:val="bottom"/>
            <w:hideMark/>
          </w:tcPr>
          <w:p w14:paraId="38DDF17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35847489"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25,66</w:t>
            </w:r>
          </w:p>
        </w:tc>
        <w:tc>
          <w:tcPr>
            <w:tcW w:w="759" w:type="dxa"/>
            <w:tcBorders>
              <w:top w:val="nil"/>
              <w:left w:val="nil"/>
              <w:bottom w:val="single" w:sz="4" w:space="0" w:color="auto"/>
              <w:right w:val="single" w:sz="4" w:space="0" w:color="auto"/>
            </w:tcBorders>
            <w:shd w:val="clear" w:color="000000" w:fill="FFFFFF"/>
            <w:noWrap/>
            <w:vAlign w:val="bottom"/>
            <w:hideMark/>
          </w:tcPr>
          <w:p w14:paraId="3577889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25,37</w:t>
            </w:r>
          </w:p>
        </w:tc>
        <w:tc>
          <w:tcPr>
            <w:tcW w:w="879" w:type="dxa"/>
            <w:tcBorders>
              <w:top w:val="nil"/>
              <w:left w:val="nil"/>
              <w:bottom w:val="single" w:sz="4" w:space="0" w:color="auto"/>
              <w:right w:val="single" w:sz="4" w:space="0" w:color="auto"/>
            </w:tcBorders>
            <w:shd w:val="clear" w:color="000000" w:fill="FFFFFF"/>
            <w:noWrap/>
            <w:vAlign w:val="bottom"/>
            <w:hideMark/>
          </w:tcPr>
          <w:p w14:paraId="45C07E2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138,15</w:t>
            </w:r>
          </w:p>
        </w:tc>
        <w:tc>
          <w:tcPr>
            <w:tcW w:w="1573" w:type="dxa"/>
            <w:tcBorders>
              <w:top w:val="nil"/>
              <w:left w:val="nil"/>
              <w:bottom w:val="single" w:sz="4" w:space="0" w:color="auto"/>
              <w:right w:val="single" w:sz="4" w:space="0" w:color="auto"/>
            </w:tcBorders>
            <w:shd w:val="clear" w:color="000000" w:fill="FFFFFF"/>
            <w:noWrap/>
            <w:vAlign w:val="bottom"/>
            <w:hideMark/>
          </w:tcPr>
          <w:p w14:paraId="04B52BF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823,77</w:t>
            </w:r>
          </w:p>
        </w:tc>
      </w:tr>
      <w:tr w:rsidR="004271A2" w:rsidRPr="004271A2" w14:paraId="3168AB97" w14:textId="77777777" w:rsidTr="004271A2">
        <w:trPr>
          <w:trHeight w:val="225"/>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84BCDD2"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5F23AAAF"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11-18 лет</w:t>
            </w:r>
          </w:p>
        </w:tc>
        <w:tc>
          <w:tcPr>
            <w:tcW w:w="819" w:type="dxa"/>
            <w:tcBorders>
              <w:top w:val="nil"/>
              <w:left w:val="nil"/>
              <w:bottom w:val="single" w:sz="4" w:space="0" w:color="auto"/>
              <w:right w:val="single" w:sz="4" w:space="0" w:color="auto"/>
            </w:tcBorders>
            <w:shd w:val="clear" w:color="auto" w:fill="auto"/>
            <w:noWrap/>
            <w:vAlign w:val="bottom"/>
            <w:hideMark/>
          </w:tcPr>
          <w:p w14:paraId="7657DAA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236C4C21"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759" w:type="dxa"/>
            <w:tcBorders>
              <w:top w:val="nil"/>
              <w:left w:val="nil"/>
              <w:bottom w:val="single" w:sz="4" w:space="0" w:color="auto"/>
              <w:right w:val="single" w:sz="4" w:space="0" w:color="auto"/>
            </w:tcBorders>
            <w:shd w:val="clear" w:color="auto" w:fill="auto"/>
            <w:noWrap/>
            <w:vAlign w:val="bottom"/>
            <w:hideMark/>
          </w:tcPr>
          <w:p w14:paraId="0CB15373"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79" w:type="dxa"/>
            <w:tcBorders>
              <w:top w:val="nil"/>
              <w:left w:val="nil"/>
              <w:bottom w:val="single" w:sz="4" w:space="0" w:color="auto"/>
              <w:right w:val="single" w:sz="4" w:space="0" w:color="auto"/>
            </w:tcBorders>
            <w:shd w:val="clear" w:color="auto" w:fill="auto"/>
            <w:noWrap/>
            <w:vAlign w:val="bottom"/>
            <w:hideMark/>
          </w:tcPr>
          <w:p w14:paraId="09DB24DE"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1573" w:type="dxa"/>
            <w:tcBorders>
              <w:top w:val="nil"/>
              <w:left w:val="nil"/>
              <w:bottom w:val="single" w:sz="4" w:space="0" w:color="auto"/>
              <w:right w:val="single" w:sz="4" w:space="0" w:color="auto"/>
            </w:tcBorders>
            <w:shd w:val="clear" w:color="auto" w:fill="auto"/>
            <w:noWrap/>
            <w:vAlign w:val="bottom"/>
            <w:hideMark/>
          </w:tcPr>
          <w:p w14:paraId="37221411"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r>
      <w:tr w:rsidR="004271A2" w:rsidRPr="004271A2" w14:paraId="6753EAB1" w14:textId="77777777" w:rsidTr="004271A2">
        <w:trPr>
          <w:trHeight w:val="225"/>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78B8A6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5F49ADB7"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819" w:type="dxa"/>
            <w:tcBorders>
              <w:top w:val="nil"/>
              <w:left w:val="nil"/>
              <w:bottom w:val="single" w:sz="4" w:space="0" w:color="auto"/>
              <w:right w:val="single" w:sz="4" w:space="0" w:color="auto"/>
            </w:tcBorders>
            <w:shd w:val="clear" w:color="auto" w:fill="auto"/>
            <w:noWrap/>
            <w:vAlign w:val="center"/>
            <w:hideMark/>
          </w:tcPr>
          <w:p w14:paraId="289A41F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40E062B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7B37C7B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25F6A5E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02468B2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3933748F" w14:textId="77777777" w:rsidTr="004271A2">
        <w:trPr>
          <w:trHeight w:val="315"/>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195F7E9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59" w:type="dxa"/>
            <w:tcBorders>
              <w:top w:val="nil"/>
              <w:left w:val="nil"/>
              <w:bottom w:val="nil"/>
              <w:right w:val="single" w:sz="4" w:space="0" w:color="auto"/>
            </w:tcBorders>
            <w:shd w:val="clear" w:color="000000" w:fill="FFFF99"/>
            <w:noWrap/>
            <w:vAlign w:val="bottom"/>
            <w:hideMark/>
          </w:tcPr>
          <w:p w14:paraId="7F89369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bottom"/>
            <w:hideMark/>
          </w:tcPr>
          <w:p w14:paraId="4E00D5E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single" w:sz="4" w:space="0" w:color="auto"/>
              <w:right w:val="single" w:sz="4" w:space="0" w:color="auto"/>
            </w:tcBorders>
            <w:shd w:val="clear" w:color="000000" w:fill="FFFF99"/>
            <w:noWrap/>
            <w:vAlign w:val="bottom"/>
            <w:hideMark/>
          </w:tcPr>
          <w:p w14:paraId="111A4FC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9" w:type="dxa"/>
            <w:tcBorders>
              <w:top w:val="nil"/>
              <w:left w:val="nil"/>
              <w:bottom w:val="single" w:sz="4" w:space="0" w:color="auto"/>
              <w:right w:val="single" w:sz="4" w:space="0" w:color="auto"/>
            </w:tcBorders>
            <w:shd w:val="clear" w:color="000000" w:fill="FFFF99"/>
            <w:noWrap/>
            <w:vAlign w:val="bottom"/>
            <w:hideMark/>
          </w:tcPr>
          <w:p w14:paraId="3973C88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nil"/>
              <w:left w:val="nil"/>
              <w:bottom w:val="single" w:sz="4" w:space="0" w:color="auto"/>
              <w:right w:val="single" w:sz="4" w:space="0" w:color="auto"/>
            </w:tcBorders>
            <w:shd w:val="clear" w:color="000000" w:fill="FFFF99"/>
            <w:noWrap/>
            <w:vAlign w:val="bottom"/>
            <w:hideMark/>
          </w:tcPr>
          <w:p w14:paraId="29E1D71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73" w:type="dxa"/>
            <w:tcBorders>
              <w:top w:val="nil"/>
              <w:left w:val="nil"/>
              <w:bottom w:val="single" w:sz="4" w:space="0" w:color="auto"/>
              <w:right w:val="single" w:sz="4" w:space="0" w:color="auto"/>
            </w:tcBorders>
            <w:shd w:val="clear" w:color="000000" w:fill="FFFF99"/>
            <w:noWrap/>
            <w:vAlign w:val="bottom"/>
            <w:hideMark/>
          </w:tcPr>
          <w:p w14:paraId="580454B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26BFEFEF" w14:textId="77777777" w:rsidTr="004271A2">
        <w:trPr>
          <w:trHeight w:val="315"/>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060B57A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110/1994</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7C2DB8D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Борщ со сметаной </w:t>
            </w:r>
          </w:p>
        </w:tc>
        <w:tc>
          <w:tcPr>
            <w:tcW w:w="819" w:type="dxa"/>
            <w:tcBorders>
              <w:top w:val="nil"/>
              <w:left w:val="nil"/>
              <w:bottom w:val="single" w:sz="4" w:space="0" w:color="auto"/>
              <w:right w:val="single" w:sz="4" w:space="0" w:color="auto"/>
            </w:tcBorders>
            <w:shd w:val="clear" w:color="000000" w:fill="FFFF99"/>
            <w:noWrap/>
            <w:vAlign w:val="bottom"/>
            <w:hideMark/>
          </w:tcPr>
          <w:p w14:paraId="01190BE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250/10</w:t>
            </w:r>
          </w:p>
        </w:tc>
        <w:tc>
          <w:tcPr>
            <w:tcW w:w="759" w:type="dxa"/>
            <w:tcBorders>
              <w:top w:val="nil"/>
              <w:left w:val="nil"/>
              <w:bottom w:val="single" w:sz="4" w:space="0" w:color="auto"/>
              <w:right w:val="single" w:sz="4" w:space="0" w:color="auto"/>
            </w:tcBorders>
            <w:shd w:val="clear" w:color="000000" w:fill="FFFF99"/>
            <w:noWrap/>
            <w:vAlign w:val="bottom"/>
            <w:hideMark/>
          </w:tcPr>
          <w:p w14:paraId="38E9E00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6,60</w:t>
            </w:r>
          </w:p>
        </w:tc>
        <w:tc>
          <w:tcPr>
            <w:tcW w:w="759" w:type="dxa"/>
            <w:tcBorders>
              <w:top w:val="nil"/>
              <w:left w:val="nil"/>
              <w:bottom w:val="single" w:sz="4" w:space="0" w:color="auto"/>
              <w:right w:val="single" w:sz="4" w:space="0" w:color="auto"/>
            </w:tcBorders>
            <w:shd w:val="clear" w:color="000000" w:fill="FFFF99"/>
            <w:noWrap/>
            <w:vAlign w:val="bottom"/>
            <w:hideMark/>
          </w:tcPr>
          <w:p w14:paraId="7F43465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10,15</w:t>
            </w:r>
          </w:p>
        </w:tc>
        <w:tc>
          <w:tcPr>
            <w:tcW w:w="879" w:type="dxa"/>
            <w:tcBorders>
              <w:top w:val="nil"/>
              <w:left w:val="nil"/>
              <w:bottom w:val="single" w:sz="4" w:space="0" w:color="auto"/>
              <w:right w:val="single" w:sz="4" w:space="0" w:color="auto"/>
            </w:tcBorders>
            <w:shd w:val="clear" w:color="000000" w:fill="FFFF99"/>
            <w:noWrap/>
            <w:vAlign w:val="bottom"/>
            <w:hideMark/>
          </w:tcPr>
          <w:p w14:paraId="52EED4A5"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29,58</w:t>
            </w:r>
          </w:p>
        </w:tc>
        <w:tc>
          <w:tcPr>
            <w:tcW w:w="1573" w:type="dxa"/>
            <w:tcBorders>
              <w:top w:val="nil"/>
              <w:left w:val="nil"/>
              <w:bottom w:val="single" w:sz="4" w:space="0" w:color="auto"/>
              <w:right w:val="single" w:sz="4" w:space="0" w:color="auto"/>
            </w:tcBorders>
            <w:shd w:val="clear" w:color="000000" w:fill="FFFF99"/>
            <w:noWrap/>
            <w:vAlign w:val="bottom"/>
            <w:hideMark/>
          </w:tcPr>
          <w:p w14:paraId="2F6091A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189,96</w:t>
            </w:r>
          </w:p>
        </w:tc>
      </w:tr>
      <w:tr w:rsidR="004271A2" w:rsidRPr="004271A2" w14:paraId="1197B26D" w14:textId="77777777" w:rsidTr="004271A2">
        <w:trPr>
          <w:trHeight w:val="315"/>
        </w:trPr>
        <w:tc>
          <w:tcPr>
            <w:tcW w:w="712" w:type="dxa"/>
            <w:tcBorders>
              <w:top w:val="nil"/>
              <w:left w:val="single" w:sz="4" w:space="0" w:color="auto"/>
              <w:bottom w:val="nil"/>
              <w:right w:val="single" w:sz="4" w:space="0" w:color="auto"/>
            </w:tcBorders>
            <w:shd w:val="clear" w:color="000000" w:fill="FFFF99"/>
            <w:noWrap/>
            <w:vAlign w:val="bottom"/>
            <w:hideMark/>
          </w:tcPr>
          <w:p w14:paraId="2C6475D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360</w:t>
            </w:r>
          </w:p>
        </w:tc>
        <w:tc>
          <w:tcPr>
            <w:tcW w:w="3959" w:type="dxa"/>
            <w:tcBorders>
              <w:top w:val="nil"/>
              <w:left w:val="nil"/>
              <w:bottom w:val="nil"/>
              <w:right w:val="single" w:sz="4" w:space="0" w:color="auto"/>
            </w:tcBorders>
            <w:shd w:val="clear" w:color="000000" w:fill="FFFF99"/>
            <w:noWrap/>
            <w:vAlign w:val="bottom"/>
            <w:hideMark/>
          </w:tcPr>
          <w:p w14:paraId="250AC1E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Плов из мяса  с куркумой</w:t>
            </w:r>
          </w:p>
        </w:tc>
        <w:tc>
          <w:tcPr>
            <w:tcW w:w="819" w:type="dxa"/>
            <w:tcBorders>
              <w:top w:val="nil"/>
              <w:left w:val="nil"/>
              <w:bottom w:val="nil"/>
              <w:right w:val="single" w:sz="4" w:space="0" w:color="auto"/>
            </w:tcBorders>
            <w:shd w:val="clear" w:color="000000" w:fill="FFFF99"/>
            <w:noWrap/>
            <w:vAlign w:val="bottom"/>
            <w:hideMark/>
          </w:tcPr>
          <w:p w14:paraId="28BCB4B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250</w:t>
            </w:r>
          </w:p>
        </w:tc>
        <w:tc>
          <w:tcPr>
            <w:tcW w:w="759" w:type="dxa"/>
            <w:tcBorders>
              <w:top w:val="nil"/>
              <w:left w:val="nil"/>
              <w:bottom w:val="nil"/>
              <w:right w:val="single" w:sz="4" w:space="0" w:color="auto"/>
            </w:tcBorders>
            <w:shd w:val="clear" w:color="000000" w:fill="FFFF99"/>
            <w:noWrap/>
            <w:vAlign w:val="bottom"/>
            <w:hideMark/>
          </w:tcPr>
          <w:p w14:paraId="6A6DEAD5"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17,63</w:t>
            </w:r>
          </w:p>
        </w:tc>
        <w:tc>
          <w:tcPr>
            <w:tcW w:w="759" w:type="dxa"/>
            <w:tcBorders>
              <w:top w:val="nil"/>
              <w:left w:val="nil"/>
              <w:bottom w:val="nil"/>
              <w:right w:val="single" w:sz="4" w:space="0" w:color="auto"/>
            </w:tcBorders>
            <w:shd w:val="clear" w:color="000000" w:fill="FFFF99"/>
            <w:noWrap/>
            <w:vAlign w:val="bottom"/>
            <w:hideMark/>
          </w:tcPr>
          <w:p w14:paraId="15D6CE1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18,00</w:t>
            </w:r>
          </w:p>
        </w:tc>
        <w:tc>
          <w:tcPr>
            <w:tcW w:w="879" w:type="dxa"/>
            <w:tcBorders>
              <w:top w:val="nil"/>
              <w:left w:val="nil"/>
              <w:bottom w:val="nil"/>
              <w:right w:val="single" w:sz="4" w:space="0" w:color="auto"/>
            </w:tcBorders>
            <w:shd w:val="clear" w:color="000000" w:fill="FFFF99"/>
            <w:noWrap/>
            <w:vAlign w:val="bottom"/>
            <w:hideMark/>
          </w:tcPr>
          <w:p w14:paraId="6CADF51D"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65,02</w:t>
            </w:r>
          </w:p>
        </w:tc>
        <w:tc>
          <w:tcPr>
            <w:tcW w:w="1573" w:type="dxa"/>
            <w:tcBorders>
              <w:top w:val="nil"/>
              <w:left w:val="nil"/>
              <w:bottom w:val="nil"/>
              <w:right w:val="single" w:sz="4" w:space="0" w:color="auto"/>
            </w:tcBorders>
            <w:shd w:val="clear" w:color="000000" w:fill="FFFF99"/>
            <w:noWrap/>
            <w:vAlign w:val="bottom"/>
            <w:hideMark/>
          </w:tcPr>
          <w:p w14:paraId="68A15DC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370,52</w:t>
            </w:r>
          </w:p>
        </w:tc>
      </w:tr>
      <w:tr w:rsidR="004271A2" w:rsidRPr="004271A2" w14:paraId="7AED6CBA" w14:textId="77777777" w:rsidTr="004271A2">
        <w:trPr>
          <w:trHeight w:val="315"/>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3A4C13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263</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6295F92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ягод</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2E835B2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004BC94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1,02</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67626F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2DC116E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19,76</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6398E09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87,60</w:t>
            </w:r>
          </w:p>
        </w:tc>
      </w:tr>
      <w:tr w:rsidR="004271A2" w:rsidRPr="004271A2" w14:paraId="17DF79F4" w14:textId="77777777" w:rsidTr="004271A2">
        <w:trPr>
          <w:trHeight w:val="27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0171144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nil"/>
              <w:left w:val="nil"/>
              <w:bottom w:val="nil"/>
              <w:right w:val="single" w:sz="4" w:space="0" w:color="auto"/>
            </w:tcBorders>
            <w:shd w:val="clear" w:color="000000" w:fill="FFFF99"/>
            <w:noWrap/>
            <w:vAlign w:val="bottom"/>
            <w:hideMark/>
          </w:tcPr>
          <w:p w14:paraId="6A23D99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7C600C2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45</w:t>
            </w:r>
          </w:p>
        </w:tc>
        <w:tc>
          <w:tcPr>
            <w:tcW w:w="759" w:type="dxa"/>
            <w:tcBorders>
              <w:top w:val="nil"/>
              <w:left w:val="nil"/>
              <w:bottom w:val="nil"/>
              <w:right w:val="single" w:sz="4" w:space="0" w:color="auto"/>
            </w:tcBorders>
            <w:shd w:val="clear" w:color="000000" w:fill="FFFF99"/>
            <w:noWrap/>
            <w:vAlign w:val="bottom"/>
            <w:hideMark/>
          </w:tcPr>
          <w:p w14:paraId="0BBE978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2,97</w:t>
            </w:r>
          </w:p>
        </w:tc>
        <w:tc>
          <w:tcPr>
            <w:tcW w:w="759" w:type="dxa"/>
            <w:tcBorders>
              <w:top w:val="nil"/>
              <w:left w:val="nil"/>
              <w:bottom w:val="nil"/>
              <w:right w:val="single" w:sz="4" w:space="0" w:color="auto"/>
            </w:tcBorders>
            <w:shd w:val="clear" w:color="000000" w:fill="FFFF99"/>
            <w:noWrap/>
            <w:vAlign w:val="bottom"/>
            <w:hideMark/>
          </w:tcPr>
          <w:p w14:paraId="29C8A0D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0,28</w:t>
            </w:r>
          </w:p>
        </w:tc>
        <w:tc>
          <w:tcPr>
            <w:tcW w:w="879" w:type="dxa"/>
            <w:tcBorders>
              <w:top w:val="nil"/>
              <w:left w:val="nil"/>
              <w:bottom w:val="nil"/>
              <w:right w:val="single" w:sz="4" w:space="0" w:color="auto"/>
            </w:tcBorders>
            <w:shd w:val="clear" w:color="000000" w:fill="FFFF99"/>
            <w:noWrap/>
            <w:vAlign w:val="bottom"/>
            <w:hideMark/>
          </w:tcPr>
          <w:p w14:paraId="10D0114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21,03</w:t>
            </w:r>
          </w:p>
        </w:tc>
        <w:tc>
          <w:tcPr>
            <w:tcW w:w="1573" w:type="dxa"/>
            <w:tcBorders>
              <w:top w:val="nil"/>
              <w:left w:val="nil"/>
              <w:bottom w:val="nil"/>
              <w:right w:val="single" w:sz="4" w:space="0" w:color="auto"/>
            </w:tcBorders>
            <w:shd w:val="clear" w:color="000000" w:fill="FFFF99"/>
            <w:noWrap/>
            <w:vAlign w:val="bottom"/>
            <w:hideMark/>
          </w:tcPr>
          <w:p w14:paraId="1934C11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100,75</w:t>
            </w:r>
          </w:p>
        </w:tc>
      </w:tr>
      <w:tr w:rsidR="004271A2" w:rsidRPr="004271A2" w14:paraId="0CA2EC68" w14:textId="77777777" w:rsidTr="004271A2">
        <w:trPr>
          <w:trHeight w:val="255"/>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735631C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4CC0523E"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0920022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2BFF155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3E1900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2F5F40F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744B6D0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21687C45" w14:textId="77777777" w:rsidTr="004271A2">
        <w:trPr>
          <w:trHeight w:val="285"/>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154081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nil"/>
              <w:left w:val="nil"/>
              <w:bottom w:val="single" w:sz="4" w:space="0" w:color="auto"/>
              <w:right w:val="single" w:sz="4" w:space="0" w:color="auto"/>
            </w:tcBorders>
            <w:shd w:val="clear" w:color="000000" w:fill="FFFF99"/>
            <w:noWrap/>
            <w:vAlign w:val="bottom"/>
            <w:hideMark/>
          </w:tcPr>
          <w:p w14:paraId="6FC7C1B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single" w:sz="4" w:space="0" w:color="auto"/>
              <w:right w:val="single" w:sz="4" w:space="0" w:color="auto"/>
            </w:tcBorders>
            <w:shd w:val="clear" w:color="000000" w:fill="FFFF99"/>
            <w:noWrap/>
            <w:vAlign w:val="center"/>
            <w:hideMark/>
          </w:tcPr>
          <w:p w14:paraId="5D601F8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150</w:t>
            </w:r>
          </w:p>
        </w:tc>
        <w:tc>
          <w:tcPr>
            <w:tcW w:w="759" w:type="dxa"/>
            <w:tcBorders>
              <w:top w:val="nil"/>
              <w:left w:val="nil"/>
              <w:bottom w:val="single" w:sz="4" w:space="0" w:color="auto"/>
              <w:right w:val="single" w:sz="4" w:space="0" w:color="auto"/>
            </w:tcBorders>
            <w:shd w:val="clear" w:color="000000" w:fill="FFFF99"/>
            <w:noWrap/>
            <w:vAlign w:val="bottom"/>
            <w:hideMark/>
          </w:tcPr>
          <w:p w14:paraId="4BA6CDA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0,60</w:t>
            </w:r>
          </w:p>
        </w:tc>
        <w:tc>
          <w:tcPr>
            <w:tcW w:w="759" w:type="dxa"/>
            <w:tcBorders>
              <w:top w:val="nil"/>
              <w:left w:val="nil"/>
              <w:bottom w:val="single" w:sz="4" w:space="0" w:color="auto"/>
              <w:right w:val="single" w:sz="4" w:space="0" w:color="auto"/>
            </w:tcBorders>
            <w:shd w:val="clear" w:color="000000" w:fill="FFFF99"/>
            <w:noWrap/>
            <w:vAlign w:val="bottom"/>
            <w:hideMark/>
          </w:tcPr>
          <w:p w14:paraId="592CFF7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single" w:sz="4" w:space="0" w:color="auto"/>
              <w:right w:val="single" w:sz="4" w:space="0" w:color="auto"/>
            </w:tcBorders>
            <w:shd w:val="clear" w:color="000000" w:fill="FFFF99"/>
            <w:noWrap/>
            <w:vAlign w:val="bottom"/>
            <w:hideMark/>
          </w:tcPr>
          <w:p w14:paraId="2E51A37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17,40</w:t>
            </w:r>
          </w:p>
        </w:tc>
        <w:tc>
          <w:tcPr>
            <w:tcW w:w="1573" w:type="dxa"/>
            <w:tcBorders>
              <w:top w:val="nil"/>
              <w:left w:val="nil"/>
              <w:bottom w:val="single" w:sz="4" w:space="0" w:color="auto"/>
              <w:right w:val="single" w:sz="4" w:space="0" w:color="auto"/>
            </w:tcBorders>
            <w:shd w:val="clear" w:color="000000" w:fill="FFFF99"/>
            <w:noWrap/>
            <w:vAlign w:val="bottom"/>
            <w:hideMark/>
          </w:tcPr>
          <w:p w14:paraId="0CF801C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73,02</w:t>
            </w:r>
          </w:p>
        </w:tc>
      </w:tr>
      <w:tr w:rsidR="004271A2" w:rsidRPr="004271A2" w14:paraId="74B4EF17" w14:textId="77777777" w:rsidTr="004271A2">
        <w:trPr>
          <w:trHeight w:val="225"/>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0742228"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lastRenderedPageBreak/>
              <w:t> </w:t>
            </w:r>
          </w:p>
        </w:tc>
        <w:tc>
          <w:tcPr>
            <w:tcW w:w="3959" w:type="dxa"/>
            <w:tcBorders>
              <w:top w:val="nil"/>
              <w:left w:val="nil"/>
              <w:bottom w:val="single" w:sz="4" w:space="0" w:color="auto"/>
              <w:right w:val="single" w:sz="4" w:space="0" w:color="auto"/>
            </w:tcBorders>
            <w:shd w:val="clear" w:color="auto" w:fill="auto"/>
            <w:noWrap/>
            <w:vAlign w:val="bottom"/>
            <w:hideMark/>
          </w:tcPr>
          <w:p w14:paraId="424F301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auto" w:fill="auto"/>
            <w:noWrap/>
            <w:vAlign w:val="center"/>
            <w:hideMark/>
          </w:tcPr>
          <w:p w14:paraId="72F5FC1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61D3D3B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30,79</w:t>
            </w:r>
          </w:p>
        </w:tc>
        <w:tc>
          <w:tcPr>
            <w:tcW w:w="759" w:type="dxa"/>
            <w:tcBorders>
              <w:top w:val="nil"/>
              <w:left w:val="nil"/>
              <w:bottom w:val="single" w:sz="4" w:space="0" w:color="auto"/>
              <w:right w:val="single" w:sz="4" w:space="0" w:color="auto"/>
            </w:tcBorders>
            <w:shd w:val="clear" w:color="auto" w:fill="auto"/>
            <w:noWrap/>
            <w:vAlign w:val="bottom"/>
            <w:hideMark/>
          </w:tcPr>
          <w:p w14:paraId="166F097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28,85</w:t>
            </w:r>
          </w:p>
        </w:tc>
        <w:tc>
          <w:tcPr>
            <w:tcW w:w="879" w:type="dxa"/>
            <w:tcBorders>
              <w:top w:val="nil"/>
              <w:left w:val="nil"/>
              <w:bottom w:val="single" w:sz="4" w:space="0" w:color="auto"/>
              <w:right w:val="single" w:sz="4" w:space="0" w:color="auto"/>
            </w:tcBorders>
            <w:shd w:val="clear" w:color="auto" w:fill="auto"/>
            <w:noWrap/>
            <w:vAlign w:val="bottom"/>
            <w:hideMark/>
          </w:tcPr>
          <w:p w14:paraId="3CCA4A0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162,26</w:t>
            </w:r>
          </w:p>
        </w:tc>
        <w:tc>
          <w:tcPr>
            <w:tcW w:w="1573" w:type="dxa"/>
            <w:tcBorders>
              <w:top w:val="nil"/>
              <w:left w:val="nil"/>
              <w:bottom w:val="single" w:sz="4" w:space="0" w:color="auto"/>
              <w:right w:val="single" w:sz="4" w:space="0" w:color="auto"/>
            </w:tcBorders>
            <w:shd w:val="clear" w:color="auto" w:fill="auto"/>
            <w:noWrap/>
            <w:vAlign w:val="bottom"/>
            <w:hideMark/>
          </w:tcPr>
          <w:p w14:paraId="3787EDA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877,82</w:t>
            </w:r>
          </w:p>
        </w:tc>
      </w:tr>
      <w:tr w:rsidR="004271A2" w:rsidRPr="004271A2" w14:paraId="4683A9A4"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C4533E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65E3EF37"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Полдник</w:t>
            </w:r>
          </w:p>
        </w:tc>
        <w:tc>
          <w:tcPr>
            <w:tcW w:w="819" w:type="dxa"/>
            <w:tcBorders>
              <w:top w:val="nil"/>
              <w:left w:val="nil"/>
              <w:bottom w:val="single" w:sz="4" w:space="0" w:color="auto"/>
              <w:right w:val="single" w:sz="4" w:space="0" w:color="auto"/>
            </w:tcBorders>
            <w:shd w:val="clear" w:color="auto" w:fill="auto"/>
            <w:noWrap/>
            <w:vAlign w:val="center"/>
            <w:hideMark/>
          </w:tcPr>
          <w:p w14:paraId="745CFED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2EA8C96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1C4466A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072267B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4DF18B8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03B60A1D" w14:textId="77777777" w:rsidTr="004271A2">
        <w:trPr>
          <w:trHeight w:val="255"/>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440FD75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99"/>
            <w:noWrap/>
            <w:vAlign w:val="bottom"/>
            <w:hideMark/>
          </w:tcPr>
          <w:p w14:paraId="2EC5DC0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819" w:type="dxa"/>
            <w:tcBorders>
              <w:top w:val="nil"/>
              <w:left w:val="nil"/>
              <w:bottom w:val="single" w:sz="4" w:space="0" w:color="auto"/>
              <w:right w:val="single" w:sz="4" w:space="0" w:color="auto"/>
            </w:tcBorders>
            <w:shd w:val="clear" w:color="000000" w:fill="FFFF99"/>
            <w:noWrap/>
            <w:vAlign w:val="center"/>
            <w:hideMark/>
          </w:tcPr>
          <w:p w14:paraId="77960EA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52BD9D1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59" w:type="dxa"/>
            <w:tcBorders>
              <w:top w:val="nil"/>
              <w:left w:val="nil"/>
              <w:bottom w:val="nil"/>
              <w:right w:val="single" w:sz="4" w:space="0" w:color="auto"/>
            </w:tcBorders>
            <w:shd w:val="clear" w:color="000000" w:fill="FFFF66"/>
            <w:noWrap/>
            <w:vAlign w:val="bottom"/>
            <w:hideMark/>
          </w:tcPr>
          <w:p w14:paraId="4F3FAB6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79" w:type="dxa"/>
            <w:tcBorders>
              <w:top w:val="nil"/>
              <w:left w:val="nil"/>
              <w:bottom w:val="nil"/>
              <w:right w:val="single" w:sz="4" w:space="0" w:color="auto"/>
            </w:tcBorders>
            <w:shd w:val="clear" w:color="000000" w:fill="FFFF66"/>
            <w:noWrap/>
            <w:vAlign w:val="bottom"/>
            <w:hideMark/>
          </w:tcPr>
          <w:p w14:paraId="589F95E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573" w:type="dxa"/>
            <w:tcBorders>
              <w:top w:val="nil"/>
              <w:left w:val="nil"/>
              <w:bottom w:val="nil"/>
              <w:right w:val="single" w:sz="4" w:space="0" w:color="auto"/>
            </w:tcBorders>
            <w:shd w:val="clear" w:color="000000" w:fill="FFFF66"/>
            <w:noWrap/>
            <w:vAlign w:val="bottom"/>
            <w:hideMark/>
          </w:tcPr>
          <w:p w14:paraId="7D460EE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5C5270A5" w14:textId="77777777" w:rsidTr="004271A2">
        <w:trPr>
          <w:trHeight w:val="27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79AEA05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99"/>
            <w:noWrap/>
            <w:vAlign w:val="bottom"/>
            <w:hideMark/>
          </w:tcPr>
          <w:p w14:paraId="3B4B524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819" w:type="dxa"/>
            <w:tcBorders>
              <w:top w:val="nil"/>
              <w:left w:val="nil"/>
              <w:bottom w:val="single" w:sz="4" w:space="0" w:color="auto"/>
              <w:right w:val="single" w:sz="4" w:space="0" w:color="auto"/>
            </w:tcBorders>
            <w:shd w:val="clear" w:color="000000" w:fill="FFFF99"/>
            <w:noWrap/>
            <w:vAlign w:val="center"/>
            <w:hideMark/>
          </w:tcPr>
          <w:p w14:paraId="53A11C2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6C0F4C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137A76F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5C33B0CF"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4612DA6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484B9C31" w14:textId="77777777" w:rsidTr="004271A2">
        <w:trPr>
          <w:trHeight w:val="315"/>
        </w:trPr>
        <w:tc>
          <w:tcPr>
            <w:tcW w:w="712" w:type="dxa"/>
            <w:tcBorders>
              <w:top w:val="nil"/>
              <w:left w:val="single" w:sz="4" w:space="0" w:color="auto"/>
              <w:bottom w:val="nil"/>
              <w:right w:val="single" w:sz="4" w:space="0" w:color="auto"/>
            </w:tcBorders>
            <w:shd w:val="clear" w:color="000000" w:fill="FFFF99"/>
            <w:noWrap/>
            <w:vAlign w:val="bottom"/>
            <w:hideMark/>
          </w:tcPr>
          <w:p w14:paraId="61B85D1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nil"/>
              <w:right w:val="single" w:sz="4" w:space="0" w:color="auto"/>
            </w:tcBorders>
            <w:shd w:val="clear" w:color="000000" w:fill="FFFF99"/>
            <w:noWrap/>
            <w:vAlign w:val="bottom"/>
            <w:hideMark/>
          </w:tcPr>
          <w:p w14:paraId="78D8B59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nil"/>
              <w:right w:val="single" w:sz="4" w:space="0" w:color="auto"/>
            </w:tcBorders>
            <w:shd w:val="clear" w:color="000000" w:fill="FFFF99"/>
            <w:noWrap/>
            <w:vAlign w:val="bottom"/>
            <w:hideMark/>
          </w:tcPr>
          <w:p w14:paraId="2CBC3BF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4C54B31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nil"/>
              <w:right w:val="single" w:sz="4" w:space="0" w:color="auto"/>
            </w:tcBorders>
            <w:shd w:val="clear" w:color="000000" w:fill="FFFF99"/>
            <w:noWrap/>
            <w:vAlign w:val="bottom"/>
            <w:hideMark/>
          </w:tcPr>
          <w:p w14:paraId="6868579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nil"/>
              <w:right w:val="single" w:sz="4" w:space="0" w:color="auto"/>
            </w:tcBorders>
            <w:shd w:val="clear" w:color="000000" w:fill="FFFF99"/>
            <w:noWrap/>
            <w:vAlign w:val="bottom"/>
            <w:hideMark/>
          </w:tcPr>
          <w:p w14:paraId="05F4556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nil"/>
              <w:right w:val="single" w:sz="4" w:space="0" w:color="auto"/>
            </w:tcBorders>
            <w:shd w:val="clear" w:color="000000" w:fill="FFFF99"/>
            <w:noWrap/>
            <w:vAlign w:val="bottom"/>
            <w:hideMark/>
          </w:tcPr>
          <w:p w14:paraId="097E2B3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24C5E0F5" w14:textId="77777777" w:rsidTr="004271A2">
        <w:trPr>
          <w:trHeight w:val="225"/>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3CFC8"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single" w:sz="4" w:space="0" w:color="auto"/>
              <w:left w:val="nil"/>
              <w:bottom w:val="single" w:sz="4" w:space="0" w:color="auto"/>
              <w:right w:val="single" w:sz="4" w:space="0" w:color="auto"/>
            </w:tcBorders>
            <w:shd w:val="clear" w:color="auto" w:fill="auto"/>
            <w:noWrap/>
            <w:vAlign w:val="bottom"/>
            <w:hideMark/>
          </w:tcPr>
          <w:p w14:paraId="6836E62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1D2920D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4DDEBA4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5,03</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749D9A5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5,25</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5D363C24"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58,45</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4AE10C4"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319,08</w:t>
            </w:r>
          </w:p>
        </w:tc>
      </w:tr>
      <w:tr w:rsidR="004271A2" w:rsidRPr="004271A2" w14:paraId="3C8A35BE" w14:textId="77777777" w:rsidTr="004271A2">
        <w:trPr>
          <w:trHeight w:val="225"/>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653E1DB"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auto" w:fill="auto"/>
            <w:noWrap/>
            <w:vAlign w:val="bottom"/>
            <w:hideMark/>
          </w:tcPr>
          <w:p w14:paraId="6B0C7A0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19" w:type="dxa"/>
            <w:tcBorders>
              <w:top w:val="nil"/>
              <w:left w:val="nil"/>
              <w:bottom w:val="single" w:sz="4" w:space="0" w:color="auto"/>
              <w:right w:val="single" w:sz="4" w:space="0" w:color="auto"/>
            </w:tcBorders>
            <w:shd w:val="clear" w:color="auto" w:fill="auto"/>
            <w:noWrap/>
            <w:vAlign w:val="center"/>
            <w:hideMark/>
          </w:tcPr>
          <w:p w14:paraId="58B1645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28630758"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759" w:type="dxa"/>
            <w:tcBorders>
              <w:top w:val="nil"/>
              <w:left w:val="nil"/>
              <w:bottom w:val="single" w:sz="4" w:space="0" w:color="auto"/>
              <w:right w:val="single" w:sz="4" w:space="0" w:color="auto"/>
            </w:tcBorders>
            <w:shd w:val="clear" w:color="auto" w:fill="auto"/>
            <w:noWrap/>
            <w:vAlign w:val="bottom"/>
            <w:hideMark/>
          </w:tcPr>
          <w:p w14:paraId="7A1D751C"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79" w:type="dxa"/>
            <w:tcBorders>
              <w:top w:val="nil"/>
              <w:left w:val="nil"/>
              <w:bottom w:val="single" w:sz="4" w:space="0" w:color="auto"/>
              <w:right w:val="single" w:sz="4" w:space="0" w:color="auto"/>
            </w:tcBorders>
            <w:shd w:val="clear" w:color="auto" w:fill="auto"/>
            <w:noWrap/>
            <w:vAlign w:val="bottom"/>
            <w:hideMark/>
          </w:tcPr>
          <w:p w14:paraId="5722B193"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1573" w:type="dxa"/>
            <w:tcBorders>
              <w:top w:val="nil"/>
              <w:left w:val="nil"/>
              <w:bottom w:val="single" w:sz="4" w:space="0" w:color="auto"/>
              <w:right w:val="single" w:sz="4" w:space="0" w:color="auto"/>
            </w:tcBorders>
            <w:shd w:val="clear" w:color="auto" w:fill="auto"/>
            <w:noWrap/>
            <w:vAlign w:val="bottom"/>
            <w:hideMark/>
          </w:tcPr>
          <w:p w14:paraId="69033EB9"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r>
      <w:tr w:rsidR="004271A2" w:rsidRPr="004271A2" w14:paraId="222E718B" w14:textId="77777777" w:rsidTr="004271A2">
        <w:trPr>
          <w:trHeight w:val="225"/>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D3CA18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3A0C7F6C"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Родительская плата</w:t>
            </w:r>
          </w:p>
        </w:tc>
        <w:tc>
          <w:tcPr>
            <w:tcW w:w="819" w:type="dxa"/>
            <w:tcBorders>
              <w:top w:val="nil"/>
              <w:left w:val="nil"/>
              <w:bottom w:val="single" w:sz="4" w:space="0" w:color="auto"/>
              <w:right w:val="single" w:sz="4" w:space="0" w:color="auto"/>
            </w:tcBorders>
            <w:shd w:val="clear" w:color="auto" w:fill="auto"/>
            <w:noWrap/>
            <w:vAlign w:val="center"/>
            <w:hideMark/>
          </w:tcPr>
          <w:p w14:paraId="0C81167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4F48CBD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36C00E4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auto" w:fill="auto"/>
            <w:noWrap/>
            <w:vAlign w:val="bottom"/>
            <w:hideMark/>
          </w:tcPr>
          <w:p w14:paraId="00F0B59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auto" w:fill="auto"/>
            <w:noWrap/>
            <w:vAlign w:val="bottom"/>
            <w:hideMark/>
          </w:tcPr>
          <w:p w14:paraId="2D72A4F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55986F36"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6AC6A51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61B95A42"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auto" w:fill="auto"/>
            <w:noWrap/>
            <w:vAlign w:val="center"/>
            <w:hideMark/>
          </w:tcPr>
          <w:p w14:paraId="1EC87CD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0C6AA01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718C9DF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3A9435F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62E7118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137FF752" w14:textId="77777777" w:rsidTr="004271A2">
        <w:trPr>
          <w:trHeight w:val="315"/>
        </w:trPr>
        <w:tc>
          <w:tcPr>
            <w:tcW w:w="712" w:type="dxa"/>
            <w:tcBorders>
              <w:top w:val="nil"/>
              <w:left w:val="single" w:sz="4" w:space="0" w:color="auto"/>
              <w:bottom w:val="nil"/>
              <w:right w:val="single" w:sz="4" w:space="0" w:color="auto"/>
            </w:tcBorders>
            <w:shd w:val="clear" w:color="000000" w:fill="FFFF99"/>
            <w:vAlign w:val="center"/>
            <w:hideMark/>
          </w:tcPr>
          <w:p w14:paraId="53EF5E8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394/94</w:t>
            </w:r>
          </w:p>
        </w:tc>
        <w:tc>
          <w:tcPr>
            <w:tcW w:w="3959" w:type="dxa"/>
            <w:tcBorders>
              <w:top w:val="nil"/>
              <w:left w:val="nil"/>
              <w:bottom w:val="nil"/>
              <w:right w:val="single" w:sz="4" w:space="0" w:color="auto"/>
            </w:tcBorders>
            <w:shd w:val="clear" w:color="000000" w:fill="FFFF99"/>
            <w:hideMark/>
          </w:tcPr>
          <w:p w14:paraId="210A612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Жаркое из мяса с овощами с куркумой</w:t>
            </w:r>
          </w:p>
        </w:tc>
        <w:tc>
          <w:tcPr>
            <w:tcW w:w="819" w:type="dxa"/>
            <w:tcBorders>
              <w:top w:val="nil"/>
              <w:left w:val="nil"/>
              <w:bottom w:val="nil"/>
              <w:right w:val="single" w:sz="4" w:space="0" w:color="auto"/>
            </w:tcBorders>
            <w:shd w:val="clear" w:color="000000" w:fill="FFFF99"/>
            <w:vAlign w:val="center"/>
            <w:hideMark/>
          </w:tcPr>
          <w:p w14:paraId="263E9FB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250</w:t>
            </w:r>
          </w:p>
        </w:tc>
        <w:tc>
          <w:tcPr>
            <w:tcW w:w="759" w:type="dxa"/>
            <w:tcBorders>
              <w:top w:val="nil"/>
              <w:left w:val="nil"/>
              <w:bottom w:val="nil"/>
              <w:right w:val="single" w:sz="4" w:space="0" w:color="auto"/>
            </w:tcBorders>
            <w:shd w:val="clear" w:color="000000" w:fill="FFFF99"/>
            <w:vAlign w:val="center"/>
            <w:hideMark/>
          </w:tcPr>
          <w:p w14:paraId="4B81007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18,13</w:t>
            </w:r>
          </w:p>
        </w:tc>
        <w:tc>
          <w:tcPr>
            <w:tcW w:w="759" w:type="dxa"/>
            <w:tcBorders>
              <w:top w:val="nil"/>
              <w:left w:val="nil"/>
              <w:bottom w:val="nil"/>
              <w:right w:val="single" w:sz="4" w:space="0" w:color="auto"/>
            </w:tcBorders>
            <w:shd w:val="clear" w:color="000000" w:fill="FFFF99"/>
            <w:vAlign w:val="center"/>
            <w:hideMark/>
          </w:tcPr>
          <w:p w14:paraId="2EFB09A1"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18,72</w:t>
            </w:r>
          </w:p>
        </w:tc>
        <w:tc>
          <w:tcPr>
            <w:tcW w:w="879" w:type="dxa"/>
            <w:tcBorders>
              <w:top w:val="nil"/>
              <w:left w:val="nil"/>
              <w:bottom w:val="nil"/>
              <w:right w:val="single" w:sz="4" w:space="0" w:color="auto"/>
            </w:tcBorders>
            <w:shd w:val="clear" w:color="000000" w:fill="FFFF99"/>
            <w:vAlign w:val="center"/>
            <w:hideMark/>
          </w:tcPr>
          <w:p w14:paraId="6FAD34C3"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56,02</w:t>
            </w:r>
          </w:p>
        </w:tc>
        <w:tc>
          <w:tcPr>
            <w:tcW w:w="1573" w:type="dxa"/>
            <w:tcBorders>
              <w:top w:val="nil"/>
              <w:left w:val="nil"/>
              <w:bottom w:val="nil"/>
              <w:right w:val="single" w:sz="4" w:space="0" w:color="auto"/>
            </w:tcBorders>
            <w:shd w:val="clear" w:color="000000" w:fill="FFFF99"/>
            <w:vAlign w:val="center"/>
            <w:hideMark/>
          </w:tcPr>
          <w:p w14:paraId="62CDFD6C"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399,05</w:t>
            </w:r>
          </w:p>
        </w:tc>
      </w:tr>
      <w:tr w:rsidR="004271A2" w:rsidRPr="004271A2" w14:paraId="4810306D" w14:textId="77777777" w:rsidTr="004271A2">
        <w:trPr>
          <w:trHeight w:val="345"/>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2F3FCB8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591/1994</w:t>
            </w:r>
          </w:p>
        </w:tc>
        <w:tc>
          <w:tcPr>
            <w:tcW w:w="3959" w:type="dxa"/>
            <w:tcBorders>
              <w:top w:val="single" w:sz="4" w:space="0" w:color="auto"/>
              <w:left w:val="nil"/>
              <w:bottom w:val="nil"/>
              <w:right w:val="single" w:sz="4" w:space="0" w:color="auto"/>
            </w:tcBorders>
            <w:shd w:val="clear" w:color="000000" w:fill="FFFF99"/>
            <w:noWrap/>
            <w:vAlign w:val="bottom"/>
            <w:hideMark/>
          </w:tcPr>
          <w:p w14:paraId="3D6F992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Кисель на плодов. или ягодн. экстрактах</w:t>
            </w:r>
          </w:p>
        </w:tc>
        <w:tc>
          <w:tcPr>
            <w:tcW w:w="819" w:type="dxa"/>
            <w:tcBorders>
              <w:top w:val="single" w:sz="4" w:space="0" w:color="auto"/>
              <w:left w:val="nil"/>
              <w:bottom w:val="nil"/>
              <w:right w:val="single" w:sz="4" w:space="0" w:color="auto"/>
            </w:tcBorders>
            <w:shd w:val="clear" w:color="000000" w:fill="FFFF99"/>
            <w:noWrap/>
            <w:vAlign w:val="bottom"/>
            <w:hideMark/>
          </w:tcPr>
          <w:p w14:paraId="7D52BC2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nil"/>
              <w:right w:val="single" w:sz="4" w:space="0" w:color="auto"/>
            </w:tcBorders>
            <w:shd w:val="clear" w:color="000000" w:fill="FFFF66"/>
            <w:noWrap/>
            <w:vAlign w:val="bottom"/>
            <w:hideMark/>
          </w:tcPr>
          <w:p w14:paraId="6A09790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759" w:type="dxa"/>
            <w:tcBorders>
              <w:top w:val="single" w:sz="4" w:space="0" w:color="auto"/>
              <w:left w:val="nil"/>
              <w:bottom w:val="nil"/>
              <w:right w:val="single" w:sz="4" w:space="0" w:color="auto"/>
            </w:tcBorders>
            <w:shd w:val="clear" w:color="000000" w:fill="FFFF66"/>
            <w:noWrap/>
            <w:vAlign w:val="bottom"/>
            <w:hideMark/>
          </w:tcPr>
          <w:p w14:paraId="0875502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nil"/>
              <w:right w:val="single" w:sz="4" w:space="0" w:color="auto"/>
            </w:tcBorders>
            <w:shd w:val="clear" w:color="000000" w:fill="FFFF66"/>
            <w:noWrap/>
            <w:vAlign w:val="bottom"/>
            <w:hideMark/>
          </w:tcPr>
          <w:p w14:paraId="178F86C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18,60</w:t>
            </w:r>
          </w:p>
        </w:tc>
        <w:tc>
          <w:tcPr>
            <w:tcW w:w="1573" w:type="dxa"/>
            <w:tcBorders>
              <w:top w:val="single" w:sz="4" w:space="0" w:color="auto"/>
              <w:left w:val="nil"/>
              <w:bottom w:val="nil"/>
              <w:right w:val="single" w:sz="4" w:space="0" w:color="auto"/>
            </w:tcBorders>
            <w:shd w:val="clear" w:color="000000" w:fill="FFFF66"/>
            <w:noWrap/>
            <w:vAlign w:val="bottom"/>
            <w:hideMark/>
          </w:tcPr>
          <w:p w14:paraId="7832987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70,68</w:t>
            </w:r>
          </w:p>
        </w:tc>
      </w:tr>
      <w:tr w:rsidR="004271A2" w:rsidRPr="004271A2" w14:paraId="598712D1"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01E909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single" w:sz="4" w:space="0" w:color="auto"/>
              <w:left w:val="nil"/>
              <w:bottom w:val="nil"/>
              <w:right w:val="single" w:sz="4" w:space="0" w:color="auto"/>
            </w:tcBorders>
            <w:shd w:val="clear" w:color="000000" w:fill="FFFF99"/>
            <w:noWrap/>
            <w:vAlign w:val="bottom"/>
            <w:hideMark/>
          </w:tcPr>
          <w:p w14:paraId="1F9E36F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13AF857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45</w:t>
            </w:r>
          </w:p>
        </w:tc>
        <w:tc>
          <w:tcPr>
            <w:tcW w:w="759" w:type="dxa"/>
            <w:tcBorders>
              <w:top w:val="single" w:sz="4" w:space="0" w:color="auto"/>
              <w:left w:val="nil"/>
              <w:bottom w:val="nil"/>
              <w:right w:val="single" w:sz="4" w:space="0" w:color="auto"/>
            </w:tcBorders>
            <w:shd w:val="clear" w:color="000000" w:fill="FFFF99"/>
            <w:noWrap/>
            <w:vAlign w:val="bottom"/>
            <w:hideMark/>
          </w:tcPr>
          <w:p w14:paraId="4F9FD0A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2,97</w:t>
            </w:r>
          </w:p>
        </w:tc>
        <w:tc>
          <w:tcPr>
            <w:tcW w:w="759" w:type="dxa"/>
            <w:tcBorders>
              <w:top w:val="single" w:sz="4" w:space="0" w:color="auto"/>
              <w:left w:val="nil"/>
              <w:bottom w:val="nil"/>
              <w:right w:val="single" w:sz="4" w:space="0" w:color="auto"/>
            </w:tcBorders>
            <w:shd w:val="clear" w:color="000000" w:fill="FFFF99"/>
            <w:noWrap/>
            <w:vAlign w:val="bottom"/>
            <w:hideMark/>
          </w:tcPr>
          <w:p w14:paraId="4113F61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0,28</w:t>
            </w:r>
          </w:p>
        </w:tc>
        <w:tc>
          <w:tcPr>
            <w:tcW w:w="879" w:type="dxa"/>
            <w:tcBorders>
              <w:top w:val="single" w:sz="4" w:space="0" w:color="auto"/>
              <w:left w:val="nil"/>
              <w:bottom w:val="nil"/>
              <w:right w:val="single" w:sz="4" w:space="0" w:color="auto"/>
            </w:tcBorders>
            <w:shd w:val="clear" w:color="000000" w:fill="FFFF99"/>
            <w:noWrap/>
            <w:vAlign w:val="bottom"/>
            <w:hideMark/>
          </w:tcPr>
          <w:p w14:paraId="35D4103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21,03</w:t>
            </w:r>
          </w:p>
        </w:tc>
        <w:tc>
          <w:tcPr>
            <w:tcW w:w="1573" w:type="dxa"/>
            <w:tcBorders>
              <w:top w:val="single" w:sz="4" w:space="0" w:color="auto"/>
              <w:left w:val="nil"/>
              <w:bottom w:val="nil"/>
              <w:right w:val="single" w:sz="4" w:space="0" w:color="auto"/>
            </w:tcBorders>
            <w:shd w:val="clear" w:color="000000" w:fill="FFFF99"/>
            <w:noWrap/>
            <w:vAlign w:val="bottom"/>
            <w:hideMark/>
          </w:tcPr>
          <w:p w14:paraId="237EFB9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100,75</w:t>
            </w:r>
          </w:p>
        </w:tc>
      </w:tr>
      <w:tr w:rsidR="004271A2" w:rsidRPr="004271A2" w14:paraId="738ECAF6"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2DE9CDE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7D8C883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1353289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847C9C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515546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4E53BD3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7D8F0A6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700C4638" w14:textId="77777777" w:rsidTr="004271A2">
        <w:trPr>
          <w:trHeight w:val="225"/>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80D2C63"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auto" w:fill="auto"/>
            <w:noWrap/>
            <w:vAlign w:val="bottom"/>
            <w:hideMark/>
          </w:tcPr>
          <w:p w14:paraId="3C6CB6E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auto" w:fill="auto"/>
            <w:noWrap/>
            <w:vAlign w:val="center"/>
            <w:hideMark/>
          </w:tcPr>
          <w:p w14:paraId="31B13C5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7765BF6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22,75</w:t>
            </w:r>
          </w:p>
        </w:tc>
        <w:tc>
          <w:tcPr>
            <w:tcW w:w="759" w:type="dxa"/>
            <w:tcBorders>
              <w:top w:val="nil"/>
              <w:left w:val="nil"/>
              <w:bottom w:val="single" w:sz="4" w:space="0" w:color="auto"/>
              <w:right w:val="single" w:sz="4" w:space="0" w:color="auto"/>
            </w:tcBorders>
            <w:shd w:val="clear" w:color="auto" w:fill="auto"/>
            <w:noWrap/>
            <w:vAlign w:val="bottom"/>
            <w:hideMark/>
          </w:tcPr>
          <w:p w14:paraId="156DE4A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19,30</w:t>
            </w:r>
          </w:p>
        </w:tc>
        <w:tc>
          <w:tcPr>
            <w:tcW w:w="879" w:type="dxa"/>
            <w:tcBorders>
              <w:top w:val="nil"/>
              <w:left w:val="nil"/>
              <w:bottom w:val="single" w:sz="4" w:space="0" w:color="auto"/>
              <w:right w:val="single" w:sz="4" w:space="0" w:color="auto"/>
            </w:tcBorders>
            <w:shd w:val="clear" w:color="auto" w:fill="auto"/>
            <w:noWrap/>
            <w:vAlign w:val="bottom"/>
            <w:hideMark/>
          </w:tcPr>
          <w:p w14:paraId="33E8F67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104,00</w:t>
            </w:r>
          </w:p>
        </w:tc>
        <w:tc>
          <w:tcPr>
            <w:tcW w:w="1573" w:type="dxa"/>
            <w:tcBorders>
              <w:top w:val="nil"/>
              <w:left w:val="nil"/>
              <w:bottom w:val="single" w:sz="4" w:space="0" w:color="auto"/>
              <w:right w:val="single" w:sz="4" w:space="0" w:color="auto"/>
            </w:tcBorders>
            <w:shd w:val="clear" w:color="auto" w:fill="auto"/>
            <w:noWrap/>
            <w:vAlign w:val="bottom"/>
            <w:hideMark/>
          </w:tcPr>
          <w:p w14:paraId="0B44F8D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618,83</w:t>
            </w:r>
          </w:p>
        </w:tc>
      </w:tr>
      <w:tr w:rsidR="004271A2" w:rsidRPr="004271A2" w14:paraId="445C0295" w14:textId="77777777" w:rsidTr="004271A2">
        <w:trPr>
          <w:trHeight w:val="225"/>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1EECFED"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auto" w:fill="auto"/>
            <w:noWrap/>
            <w:vAlign w:val="bottom"/>
            <w:hideMark/>
          </w:tcPr>
          <w:p w14:paraId="61AB7B0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19" w:type="dxa"/>
            <w:tcBorders>
              <w:top w:val="nil"/>
              <w:left w:val="nil"/>
              <w:bottom w:val="single" w:sz="4" w:space="0" w:color="auto"/>
              <w:right w:val="single" w:sz="4" w:space="0" w:color="auto"/>
            </w:tcBorders>
            <w:shd w:val="clear" w:color="auto" w:fill="auto"/>
            <w:noWrap/>
            <w:vAlign w:val="center"/>
            <w:hideMark/>
          </w:tcPr>
          <w:p w14:paraId="0A9CBEA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3A49C13D"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759" w:type="dxa"/>
            <w:tcBorders>
              <w:top w:val="nil"/>
              <w:left w:val="nil"/>
              <w:bottom w:val="single" w:sz="4" w:space="0" w:color="auto"/>
              <w:right w:val="single" w:sz="4" w:space="0" w:color="auto"/>
            </w:tcBorders>
            <w:shd w:val="clear" w:color="auto" w:fill="auto"/>
            <w:noWrap/>
            <w:vAlign w:val="bottom"/>
            <w:hideMark/>
          </w:tcPr>
          <w:p w14:paraId="3A871515"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79" w:type="dxa"/>
            <w:tcBorders>
              <w:top w:val="nil"/>
              <w:left w:val="nil"/>
              <w:bottom w:val="single" w:sz="4" w:space="0" w:color="auto"/>
              <w:right w:val="single" w:sz="4" w:space="0" w:color="auto"/>
            </w:tcBorders>
            <w:shd w:val="clear" w:color="auto" w:fill="auto"/>
            <w:noWrap/>
            <w:vAlign w:val="bottom"/>
            <w:hideMark/>
          </w:tcPr>
          <w:p w14:paraId="6B408AE3"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1573" w:type="dxa"/>
            <w:tcBorders>
              <w:top w:val="nil"/>
              <w:left w:val="nil"/>
              <w:bottom w:val="single" w:sz="4" w:space="0" w:color="auto"/>
              <w:right w:val="single" w:sz="4" w:space="0" w:color="auto"/>
            </w:tcBorders>
            <w:shd w:val="clear" w:color="auto" w:fill="auto"/>
            <w:noWrap/>
            <w:vAlign w:val="bottom"/>
            <w:hideMark/>
          </w:tcPr>
          <w:p w14:paraId="261D1283"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r>
      <w:tr w:rsidR="004271A2" w:rsidRPr="004271A2" w14:paraId="27F2E24A" w14:textId="77777777" w:rsidTr="004271A2">
        <w:trPr>
          <w:trHeight w:val="225"/>
        </w:trPr>
        <w:tc>
          <w:tcPr>
            <w:tcW w:w="712" w:type="dxa"/>
            <w:tcBorders>
              <w:top w:val="nil"/>
              <w:left w:val="nil"/>
              <w:bottom w:val="nil"/>
              <w:right w:val="nil"/>
            </w:tcBorders>
            <w:shd w:val="clear" w:color="auto" w:fill="auto"/>
            <w:noWrap/>
            <w:vAlign w:val="bottom"/>
            <w:hideMark/>
          </w:tcPr>
          <w:p w14:paraId="18DBE38D" w14:textId="77777777" w:rsidR="004271A2" w:rsidRPr="004271A2" w:rsidRDefault="004271A2" w:rsidP="004271A2">
            <w:pPr>
              <w:spacing w:after="0" w:line="240" w:lineRule="auto"/>
              <w:rPr>
                <w:rFonts w:ascii="Times New Roman" w:eastAsia="Times New Roman" w:hAnsi="Times New Roman" w:cs="Times New Roman"/>
                <w:sz w:val="18"/>
                <w:szCs w:val="18"/>
              </w:rPr>
            </w:pPr>
          </w:p>
        </w:tc>
        <w:tc>
          <w:tcPr>
            <w:tcW w:w="3959" w:type="dxa"/>
            <w:tcBorders>
              <w:top w:val="nil"/>
              <w:left w:val="nil"/>
              <w:bottom w:val="nil"/>
              <w:right w:val="nil"/>
            </w:tcBorders>
            <w:shd w:val="clear" w:color="auto" w:fill="auto"/>
            <w:noWrap/>
            <w:vAlign w:val="bottom"/>
            <w:hideMark/>
          </w:tcPr>
          <w:p w14:paraId="46B54E65" w14:textId="77777777" w:rsidR="004271A2" w:rsidRPr="004271A2" w:rsidRDefault="004271A2" w:rsidP="004271A2">
            <w:pPr>
              <w:spacing w:after="0" w:line="240" w:lineRule="auto"/>
              <w:rPr>
                <w:rFonts w:ascii="Times New Roman" w:eastAsia="Times New Roman" w:hAnsi="Times New Roman" w:cs="Times New Roman"/>
              </w:rPr>
            </w:pPr>
          </w:p>
        </w:tc>
        <w:tc>
          <w:tcPr>
            <w:tcW w:w="819" w:type="dxa"/>
            <w:tcBorders>
              <w:top w:val="nil"/>
              <w:left w:val="nil"/>
              <w:bottom w:val="nil"/>
              <w:right w:val="nil"/>
            </w:tcBorders>
            <w:shd w:val="clear" w:color="auto" w:fill="auto"/>
            <w:noWrap/>
            <w:vAlign w:val="center"/>
            <w:hideMark/>
          </w:tcPr>
          <w:p w14:paraId="348D5F0B" w14:textId="77777777" w:rsidR="004271A2" w:rsidRPr="004271A2" w:rsidRDefault="004271A2" w:rsidP="004271A2">
            <w:pPr>
              <w:spacing w:after="0" w:line="240" w:lineRule="auto"/>
              <w:jc w:val="center"/>
              <w:rPr>
                <w:rFonts w:ascii="Times New Roman" w:eastAsia="Times New Roman" w:hAnsi="Times New Roman" w:cs="Times New Roman"/>
              </w:rPr>
            </w:pPr>
          </w:p>
        </w:tc>
        <w:tc>
          <w:tcPr>
            <w:tcW w:w="759" w:type="dxa"/>
            <w:tcBorders>
              <w:top w:val="nil"/>
              <w:left w:val="nil"/>
              <w:bottom w:val="nil"/>
              <w:right w:val="nil"/>
            </w:tcBorders>
            <w:shd w:val="clear" w:color="auto" w:fill="auto"/>
            <w:noWrap/>
            <w:vAlign w:val="bottom"/>
            <w:hideMark/>
          </w:tcPr>
          <w:p w14:paraId="2E84077B" w14:textId="77777777" w:rsidR="004271A2" w:rsidRPr="004271A2" w:rsidRDefault="004271A2" w:rsidP="004271A2">
            <w:pPr>
              <w:spacing w:after="0" w:line="240" w:lineRule="auto"/>
              <w:rPr>
                <w:rFonts w:ascii="Times New Roman" w:eastAsia="Times New Roman" w:hAnsi="Times New Roman" w:cs="Times New Roman"/>
              </w:rPr>
            </w:pPr>
          </w:p>
        </w:tc>
        <w:tc>
          <w:tcPr>
            <w:tcW w:w="759" w:type="dxa"/>
            <w:tcBorders>
              <w:top w:val="nil"/>
              <w:left w:val="nil"/>
              <w:bottom w:val="nil"/>
              <w:right w:val="nil"/>
            </w:tcBorders>
            <w:shd w:val="clear" w:color="auto" w:fill="auto"/>
            <w:noWrap/>
            <w:vAlign w:val="bottom"/>
            <w:hideMark/>
          </w:tcPr>
          <w:p w14:paraId="1A1FD566" w14:textId="77777777" w:rsidR="004271A2" w:rsidRPr="004271A2" w:rsidRDefault="004271A2" w:rsidP="004271A2">
            <w:pPr>
              <w:spacing w:after="0" w:line="240" w:lineRule="auto"/>
              <w:rPr>
                <w:rFonts w:ascii="Times New Roman" w:eastAsia="Times New Roman" w:hAnsi="Times New Roman" w:cs="Times New Roman"/>
              </w:rPr>
            </w:pPr>
          </w:p>
        </w:tc>
        <w:tc>
          <w:tcPr>
            <w:tcW w:w="879" w:type="dxa"/>
            <w:tcBorders>
              <w:top w:val="nil"/>
              <w:left w:val="nil"/>
              <w:bottom w:val="nil"/>
              <w:right w:val="nil"/>
            </w:tcBorders>
            <w:shd w:val="clear" w:color="auto" w:fill="auto"/>
            <w:noWrap/>
            <w:vAlign w:val="bottom"/>
            <w:hideMark/>
          </w:tcPr>
          <w:p w14:paraId="524A6A1E" w14:textId="77777777" w:rsidR="004271A2" w:rsidRPr="004271A2" w:rsidRDefault="004271A2" w:rsidP="004271A2">
            <w:pPr>
              <w:spacing w:after="0" w:line="240" w:lineRule="auto"/>
              <w:rPr>
                <w:rFonts w:ascii="Times New Roman" w:eastAsia="Times New Roman" w:hAnsi="Times New Roman" w:cs="Times New Roman"/>
              </w:rPr>
            </w:pPr>
          </w:p>
        </w:tc>
        <w:tc>
          <w:tcPr>
            <w:tcW w:w="1573" w:type="dxa"/>
            <w:tcBorders>
              <w:top w:val="nil"/>
              <w:left w:val="nil"/>
              <w:bottom w:val="nil"/>
              <w:right w:val="nil"/>
            </w:tcBorders>
            <w:shd w:val="clear" w:color="auto" w:fill="auto"/>
            <w:noWrap/>
            <w:vAlign w:val="bottom"/>
            <w:hideMark/>
          </w:tcPr>
          <w:p w14:paraId="0BD5E65B" w14:textId="77777777" w:rsidR="004271A2" w:rsidRPr="004271A2" w:rsidRDefault="004271A2" w:rsidP="004271A2">
            <w:pPr>
              <w:spacing w:after="0" w:line="240" w:lineRule="auto"/>
              <w:rPr>
                <w:rFonts w:ascii="Times New Roman" w:eastAsia="Times New Roman" w:hAnsi="Times New Roman" w:cs="Times New Roman"/>
              </w:rPr>
            </w:pPr>
          </w:p>
        </w:tc>
      </w:tr>
    </w:tbl>
    <w:p w14:paraId="5BD4ACA3" w14:textId="77777777" w:rsidR="004271A2" w:rsidRDefault="004271A2">
      <w:pPr>
        <w:rPr>
          <w:rFonts w:ascii="Times New Roman" w:hAnsi="Times New Roman" w:cs="Times New Roman"/>
          <w:sz w:val="16"/>
          <w:szCs w:val="16"/>
        </w:rPr>
      </w:pPr>
    </w:p>
    <w:p w14:paraId="2E5E28A7" w14:textId="77777777" w:rsidR="004271A2" w:rsidRDefault="004271A2">
      <w:pPr>
        <w:rPr>
          <w:rFonts w:ascii="Times New Roman" w:hAnsi="Times New Roman" w:cs="Times New Roman"/>
          <w:sz w:val="16"/>
          <w:szCs w:val="16"/>
        </w:rPr>
      </w:pPr>
    </w:p>
    <w:p w14:paraId="6D4A4D61" w14:textId="77777777" w:rsidR="004271A2" w:rsidRDefault="004271A2">
      <w:pPr>
        <w:rPr>
          <w:rFonts w:ascii="Times New Roman" w:hAnsi="Times New Roman" w:cs="Times New Roman"/>
          <w:sz w:val="16"/>
          <w:szCs w:val="16"/>
        </w:rPr>
      </w:pPr>
    </w:p>
    <w:p w14:paraId="568783B7" w14:textId="77777777" w:rsidR="004271A2" w:rsidRDefault="004271A2">
      <w:pPr>
        <w:rPr>
          <w:rFonts w:ascii="Times New Roman" w:hAnsi="Times New Roman" w:cs="Times New Roman"/>
          <w:sz w:val="16"/>
          <w:szCs w:val="16"/>
        </w:rPr>
      </w:pPr>
    </w:p>
    <w:p w14:paraId="27D4D887" w14:textId="77777777" w:rsidR="004271A2" w:rsidRDefault="004271A2">
      <w:pPr>
        <w:rPr>
          <w:rFonts w:ascii="Times New Roman" w:hAnsi="Times New Roman" w:cs="Times New Roman"/>
          <w:sz w:val="16"/>
          <w:szCs w:val="16"/>
        </w:rPr>
      </w:pPr>
    </w:p>
    <w:p w14:paraId="2B836CBD" w14:textId="77777777" w:rsidR="004271A2" w:rsidRDefault="004271A2">
      <w:pPr>
        <w:rPr>
          <w:rFonts w:ascii="Times New Roman" w:hAnsi="Times New Roman" w:cs="Times New Roman"/>
          <w:sz w:val="16"/>
          <w:szCs w:val="16"/>
        </w:rPr>
      </w:pPr>
    </w:p>
    <w:p w14:paraId="6BEF6340" w14:textId="77777777" w:rsidR="004271A2" w:rsidRDefault="004271A2">
      <w:pPr>
        <w:rPr>
          <w:rFonts w:ascii="Times New Roman" w:hAnsi="Times New Roman" w:cs="Times New Roman"/>
          <w:sz w:val="16"/>
          <w:szCs w:val="16"/>
        </w:rPr>
      </w:pPr>
    </w:p>
    <w:p w14:paraId="59BF9139" w14:textId="77777777" w:rsidR="004271A2" w:rsidRDefault="004271A2">
      <w:pPr>
        <w:rPr>
          <w:rFonts w:ascii="Times New Roman" w:hAnsi="Times New Roman" w:cs="Times New Roman"/>
          <w:sz w:val="16"/>
          <w:szCs w:val="16"/>
        </w:rPr>
      </w:pPr>
    </w:p>
    <w:p w14:paraId="25332508" w14:textId="77777777" w:rsidR="004271A2" w:rsidRDefault="004271A2">
      <w:pPr>
        <w:rPr>
          <w:rFonts w:ascii="Times New Roman" w:hAnsi="Times New Roman" w:cs="Times New Roman"/>
          <w:sz w:val="16"/>
          <w:szCs w:val="16"/>
        </w:rPr>
      </w:pPr>
    </w:p>
    <w:p w14:paraId="362057E8" w14:textId="77777777" w:rsidR="004271A2" w:rsidRDefault="004271A2">
      <w:pPr>
        <w:rPr>
          <w:rFonts w:ascii="Times New Roman" w:hAnsi="Times New Roman" w:cs="Times New Roman"/>
          <w:sz w:val="16"/>
          <w:szCs w:val="16"/>
        </w:rPr>
      </w:pPr>
    </w:p>
    <w:p w14:paraId="11D93B5F" w14:textId="77777777" w:rsidR="004271A2" w:rsidRDefault="004271A2">
      <w:pPr>
        <w:rPr>
          <w:rFonts w:ascii="Times New Roman" w:hAnsi="Times New Roman" w:cs="Times New Roman"/>
          <w:sz w:val="16"/>
          <w:szCs w:val="16"/>
        </w:rPr>
      </w:pPr>
    </w:p>
    <w:p w14:paraId="55C7680E" w14:textId="77777777" w:rsidR="004271A2" w:rsidRDefault="004271A2">
      <w:pPr>
        <w:rPr>
          <w:rFonts w:ascii="Times New Roman" w:hAnsi="Times New Roman" w:cs="Times New Roman"/>
          <w:sz w:val="16"/>
          <w:szCs w:val="16"/>
        </w:rPr>
      </w:pPr>
    </w:p>
    <w:p w14:paraId="5DEFB1EF" w14:textId="77777777" w:rsidR="004271A2" w:rsidRDefault="004271A2">
      <w:pPr>
        <w:rPr>
          <w:rFonts w:ascii="Times New Roman" w:hAnsi="Times New Roman" w:cs="Times New Roman"/>
          <w:sz w:val="16"/>
          <w:szCs w:val="16"/>
        </w:rPr>
      </w:pPr>
    </w:p>
    <w:p w14:paraId="4F89F74A" w14:textId="77777777" w:rsidR="004271A2" w:rsidRDefault="004271A2">
      <w:pPr>
        <w:rPr>
          <w:rFonts w:ascii="Times New Roman" w:hAnsi="Times New Roman" w:cs="Times New Roman"/>
          <w:sz w:val="16"/>
          <w:szCs w:val="16"/>
        </w:rPr>
      </w:pPr>
    </w:p>
    <w:p w14:paraId="7AE0A713" w14:textId="77777777" w:rsidR="004271A2" w:rsidRDefault="004271A2">
      <w:pPr>
        <w:rPr>
          <w:rFonts w:ascii="Times New Roman" w:hAnsi="Times New Roman" w:cs="Times New Roman"/>
          <w:sz w:val="16"/>
          <w:szCs w:val="16"/>
        </w:rPr>
      </w:pPr>
    </w:p>
    <w:p w14:paraId="177671E6" w14:textId="77777777" w:rsidR="004271A2" w:rsidRDefault="004271A2">
      <w:pPr>
        <w:rPr>
          <w:rFonts w:ascii="Times New Roman" w:hAnsi="Times New Roman" w:cs="Times New Roman"/>
          <w:sz w:val="16"/>
          <w:szCs w:val="16"/>
        </w:rPr>
      </w:pPr>
    </w:p>
    <w:p w14:paraId="35FC50E8" w14:textId="77777777" w:rsidR="004271A2" w:rsidRDefault="004271A2">
      <w:pPr>
        <w:rPr>
          <w:rFonts w:ascii="Times New Roman" w:hAnsi="Times New Roman" w:cs="Times New Roman"/>
          <w:sz w:val="16"/>
          <w:szCs w:val="16"/>
        </w:rPr>
      </w:pPr>
    </w:p>
    <w:p w14:paraId="2BB8B1A5" w14:textId="77777777" w:rsidR="004271A2" w:rsidRDefault="004271A2">
      <w:pPr>
        <w:rPr>
          <w:rFonts w:ascii="Times New Roman" w:hAnsi="Times New Roman" w:cs="Times New Roman"/>
          <w:sz w:val="16"/>
          <w:szCs w:val="16"/>
        </w:rPr>
      </w:pPr>
    </w:p>
    <w:p w14:paraId="6783C6DA" w14:textId="77777777" w:rsidR="004271A2" w:rsidRDefault="004271A2">
      <w:pPr>
        <w:rPr>
          <w:rFonts w:ascii="Times New Roman" w:hAnsi="Times New Roman" w:cs="Times New Roman"/>
          <w:sz w:val="16"/>
          <w:szCs w:val="16"/>
        </w:rPr>
      </w:pPr>
    </w:p>
    <w:p w14:paraId="45709713" w14:textId="77777777" w:rsidR="004271A2" w:rsidRDefault="004271A2">
      <w:pPr>
        <w:rPr>
          <w:rFonts w:ascii="Times New Roman" w:hAnsi="Times New Roman" w:cs="Times New Roman"/>
          <w:sz w:val="16"/>
          <w:szCs w:val="16"/>
        </w:rPr>
      </w:pPr>
    </w:p>
    <w:p w14:paraId="0B6093BD" w14:textId="77777777" w:rsidR="004271A2" w:rsidRDefault="004271A2">
      <w:pPr>
        <w:rPr>
          <w:rFonts w:ascii="Times New Roman" w:hAnsi="Times New Roman" w:cs="Times New Roman"/>
          <w:sz w:val="16"/>
          <w:szCs w:val="16"/>
        </w:rPr>
      </w:pPr>
    </w:p>
    <w:p w14:paraId="1310795A" w14:textId="77777777" w:rsidR="004271A2" w:rsidRDefault="004271A2">
      <w:pPr>
        <w:rPr>
          <w:rFonts w:ascii="Times New Roman" w:hAnsi="Times New Roman" w:cs="Times New Roman"/>
          <w:sz w:val="16"/>
          <w:szCs w:val="16"/>
        </w:rPr>
      </w:pPr>
    </w:p>
    <w:p w14:paraId="7A0C344E" w14:textId="77777777" w:rsidR="004271A2" w:rsidRDefault="004271A2">
      <w:pPr>
        <w:rPr>
          <w:rFonts w:ascii="Times New Roman" w:hAnsi="Times New Roman" w:cs="Times New Roman"/>
          <w:sz w:val="16"/>
          <w:szCs w:val="16"/>
        </w:rPr>
      </w:pPr>
    </w:p>
    <w:p w14:paraId="413F8088" w14:textId="77777777" w:rsidR="004271A2" w:rsidRDefault="004271A2">
      <w:pPr>
        <w:rPr>
          <w:rFonts w:ascii="Times New Roman" w:hAnsi="Times New Roman" w:cs="Times New Roman"/>
          <w:sz w:val="16"/>
          <w:szCs w:val="16"/>
        </w:rPr>
      </w:pPr>
    </w:p>
    <w:tbl>
      <w:tblPr>
        <w:tblW w:w="9460" w:type="dxa"/>
        <w:tblInd w:w="93" w:type="dxa"/>
        <w:tblLook w:val="04A0" w:firstRow="1" w:lastRow="0" w:firstColumn="1" w:lastColumn="0" w:noHBand="0" w:noVBand="1"/>
      </w:tblPr>
      <w:tblGrid>
        <w:gridCol w:w="858"/>
        <w:gridCol w:w="3747"/>
        <w:gridCol w:w="859"/>
        <w:gridCol w:w="795"/>
        <w:gridCol w:w="808"/>
        <w:gridCol w:w="915"/>
        <w:gridCol w:w="1496"/>
      </w:tblGrid>
      <w:tr w:rsidR="004271A2" w:rsidRPr="004271A2" w14:paraId="1A24F4C4" w14:textId="77777777" w:rsidTr="004271A2">
        <w:trPr>
          <w:trHeight w:val="509"/>
        </w:trPr>
        <w:tc>
          <w:tcPr>
            <w:tcW w:w="4671" w:type="dxa"/>
            <w:gridSpan w:val="2"/>
            <w:vMerge w:val="restart"/>
            <w:tcBorders>
              <w:top w:val="nil"/>
              <w:left w:val="nil"/>
              <w:bottom w:val="nil"/>
              <w:right w:val="nil"/>
            </w:tcBorders>
            <w:shd w:val="clear" w:color="auto" w:fill="auto"/>
            <w:hideMark/>
          </w:tcPr>
          <w:p w14:paraId="11540555" w14:textId="5886E4B2" w:rsidR="004271A2" w:rsidRPr="004271A2" w:rsidRDefault="004271A2" w:rsidP="004271A2">
            <w:pPr>
              <w:spacing w:after="0" w:line="240" w:lineRule="auto"/>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ООО "Фабрика вкуса"                  ____________В.В.</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Парлюк</w:t>
            </w:r>
          </w:p>
        </w:tc>
        <w:tc>
          <w:tcPr>
            <w:tcW w:w="4789" w:type="dxa"/>
            <w:gridSpan w:val="5"/>
            <w:vMerge w:val="restart"/>
            <w:tcBorders>
              <w:top w:val="nil"/>
              <w:left w:val="nil"/>
              <w:bottom w:val="nil"/>
              <w:right w:val="nil"/>
            </w:tcBorders>
            <w:shd w:val="clear" w:color="auto" w:fill="auto"/>
            <w:hideMark/>
          </w:tcPr>
          <w:p w14:paraId="5F5D5223" w14:textId="4A0071E1" w:rsidR="004271A2" w:rsidRPr="004271A2" w:rsidRDefault="004271A2" w:rsidP="004271A2">
            <w:pPr>
              <w:spacing w:after="0" w:line="240" w:lineRule="auto"/>
              <w:jc w:val="right"/>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МБОУ СОШ № 4                     __________ О.Г.</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Руднова</w:t>
            </w:r>
          </w:p>
        </w:tc>
      </w:tr>
      <w:tr w:rsidR="004271A2" w:rsidRPr="004271A2" w14:paraId="2E5EB9A6" w14:textId="77777777" w:rsidTr="004271A2">
        <w:trPr>
          <w:trHeight w:val="509"/>
        </w:trPr>
        <w:tc>
          <w:tcPr>
            <w:tcW w:w="4671" w:type="dxa"/>
            <w:gridSpan w:val="2"/>
            <w:vMerge/>
            <w:tcBorders>
              <w:top w:val="nil"/>
              <w:left w:val="nil"/>
              <w:bottom w:val="nil"/>
              <w:right w:val="nil"/>
            </w:tcBorders>
            <w:vAlign w:val="center"/>
            <w:hideMark/>
          </w:tcPr>
          <w:p w14:paraId="16CEB3D6" w14:textId="77777777" w:rsidR="004271A2" w:rsidRPr="004271A2" w:rsidRDefault="004271A2" w:rsidP="004271A2">
            <w:pPr>
              <w:spacing w:after="0" w:line="240" w:lineRule="auto"/>
              <w:rPr>
                <w:rFonts w:ascii="Times New Roman" w:eastAsia="Times New Roman" w:hAnsi="Times New Roman" w:cs="Times New Roman"/>
                <w:sz w:val="20"/>
                <w:szCs w:val="20"/>
              </w:rPr>
            </w:pPr>
          </w:p>
        </w:tc>
        <w:tc>
          <w:tcPr>
            <w:tcW w:w="4789" w:type="dxa"/>
            <w:gridSpan w:val="5"/>
            <w:vMerge/>
            <w:tcBorders>
              <w:top w:val="nil"/>
              <w:left w:val="nil"/>
              <w:bottom w:val="nil"/>
              <w:right w:val="nil"/>
            </w:tcBorders>
            <w:vAlign w:val="center"/>
            <w:hideMark/>
          </w:tcPr>
          <w:p w14:paraId="12D5C7CD" w14:textId="77777777" w:rsidR="004271A2" w:rsidRPr="004271A2" w:rsidRDefault="004271A2" w:rsidP="004271A2">
            <w:pPr>
              <w:spacing w:after="0" w:line="240" w:lineRule="auto"/>
              <w:rPr>
                <w:rFonts w:ascii="Times New Roman" w:eastAsia="Times New Roman" w:hAnsi="Times New Roman" w:cs="Times New Roman"/>
                <w:sz w:val="20"/>
                <w:szCs w:val="20"/>
              </w:rPr>
            </w:pPr>
          </w:p>
        </w:tc>
      </w:tr>
      <w:tr w:rsidR="004271A2" w:rsidRPr="004271A2" w14:paraId="6B777CBA" w14:textId="77777777" w:rsidTr="004271A2">
        <w:trPr>
          <w:trHeight w:val="315"/>
        </w:trPr>
        <w:tc>
          <w:tcPr>
            <w:tcW w:w="9460" w:type="dxa"/>
            <w:gridSpan w:val="7"/>
            <w:tcBorders>
              <w:top w:val="nil"/>
              <w:left w:val="nil"/>
              <w:bottom w:val="single" w:sz="4" w:space="0" w:color="auto"/>
              <w:right w:val="nil"/>
            </w:tcBorders>
            <w:shd w:val="clear" w:color="auto" w:fill="auto"/>
            <w:noWrap/>
            <w:vAlign w:val="bottom"/>
            <w:hideMark/>
          </w:tcPr>
          <w:p w14:paraId="0304D54C" w14:textId="478BA18F" w:rsidR="004271A2" w:rsidRPr="004271A2" w:rsidRDefault="004271A2" w:rsidP="00441AD3">
            <w:pPr>
              <w:spacing w:after="0" w:line="240" w:lineRule="auto"/>
              <w:rPr>
                <w:rFonts w:ascii="Times New Roman" w:eastAsia="Times New Roman" w:hAnsi="Times New Roman" w:cs="Times New Roman"/>
                <w:b/>
                <w:bCs/>
                <w:sz w:val="24"/>
                <w:szCs w:val="24"/>
              </w:rPr>
            </w:pPr>
            <w:r w:rsidRPr="004271A2">
              <w:rPr>
                <w:rFonts w:ascii="Times New Roman" w:eastAsia="Times New Roman" w:hAnsi="Times New Roman" w:cs="Times New Roman"/>
                <w:b/>
                <w:bCs/>
                <w:sz w:val="24"/>
                <w:szCs w:val="24"/>
              </w:rPr>
              <w:t>Примерное 2-х недельное меню с 0</w:t>
            </w:r>
            <w:r w:rsidR="00441AD3">
              <w:rPr>
                <w:rFonts w:ascii="Times New Roman" w:eastAsia="Times New Roman" w:hAnsi="Times New Roman" w:cs="Times New Roman"/>
                <w:b/>
                <w:bCs/>
                <w:sz w:val="24"/>
                <w:szCs w:val="24"/>
              </w:rPr>
              <w:t>4</w:t>
            </w:r>
            <w:r w:rsidRPr="004271A2">
              <w:rPr>
                <w:rFonts w:ascii="Times New Roman" w:eastAsia="Times New Roman" w:hAnsi="Times New Roman" w:cs="Times New Roman"/>
                <w:b/>
                <w:bCs/>
                <w:sz w:val="24"/>
                <w:szCs w:val="24"/>
              </w:rPr>
              <w:t>.0</w:t>
            </w:r>
            <w:r w:rsidR="00441AD3">
              <w:rPr>
                <w:rFonts w:ascii="Times New Roman" w:eastAsia="Times New Roman" w:hAnsi="Times New Roman" w:cs="Times New Roman"/>
                <w:b/>
                <w:bCs/>
                <w:sz w:val="24"/>
                <w:szCs w:val="24"/>
              </w:rPr>
              <w:t>5</w:t>
            </w:r>
            <w:r w:rsidRPr="004271A2">
              <w:rPr>
                <w:rFonts w:ascii="Times New Roman" w:eastAsia="Times New Roman" w:hAnsi="Times New Roman" w:cs="Times New Roman"/>
                <w:b/>
                <w:bCs/>
                <w:sz w:val="24"/>
                <w:szCs w:val="24"/>
              </w:rPr>
              <w:t xml:space="preserve">.2026 г, </w:t>
            </w:r>
            <w:r>
              <w:rPr>
                <w:rFonts w:ascii="Times New Roman" w:eastAsia="Times New Roman" w:hAnsi="Times New Roman" w:cs="Times New Roman"/>
                <w:b/>
                <w:bCs/>
                <w:sz w:val="24"/>
                <w:szCs w:val="24"/>
              </w:rPr>
              <w:t>Н</w:t>
            </w:r>
            <w:r w:rsidRPr="004271A2">
              <w:rPr>
                <w:rFonts w:ascii="Times New Roman" w:eastAsia="Times New Roman" w:hAnsi="Times New Roman" w:cs="Times New Roman"/>
                <w:b/>
                <w:bCs/>
                <w:sz w:val="24"/>
                <w:szCs w:val="24"/>
              </w:rPr>
              <w:t>еделя 1 день 3</w:t>
            </w:r>
          </w:p>
        </w:tc>
      </w:tr>
      <w:tr w:rsidR="004271A2" w:rsidRPr="004271A2" w14:paraId="407330FD" w14:textId="77777777" w:rsidTr="004271A2">
        <w:trPr>
          <w:trHeight w:val="30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61F8EDA5" w14:textId="77777777" w:rsidR="004271A2" w:rsidRPr="004271A2" w:rsidRDefault="004271A2" w:rsidP="004271A2">
            <w:pPr>
              <w:spacing w:after="0" w:line="240" w:lineRule="auto"/>
              <w:jc w:val="center"/>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25C1D04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Наименование блюда</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1760C90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 г</w:t>
            </w:r>
          </w:p>
        </w:tc>
        <w:tc>
          <w:tcPr>
            <w:tcW w:w="759" w:type="dxa"/>
            <w:tcBorders>
              <w:top w:val="nil"/>
              <w:left w:val="nil"/>
              <w:bottom w:val="single" w:sz="4" w:space="0" w:color="auto"/>
              <w:right w:val="single" w:sz="4" w:space="0" w:color="auto"/>
            </w:tcBorders>
            <w:shd w:val="clear" w:color="auto" w:fill="auto"/>
            <w:vAlign w:val="center"/>
            <w:hideMark/>
          </w:tcPr>
          <w:p w14:paraId="770CEE1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Белки, г</w:t>
            </w:r>
          </w:p>
        </w:tc>
        <w:tc>
          <w:tcPr>
            <w:tcW w:w="759" w:type="dxa"/>
            <w:tcBorders>
              <w:top w:val="nil"/>
              <w:left w:val="nil"/>
              <w:bottom w:val="single" w:sz="4" w:space="0" w:color="auto"/>
              <w:right w:val="single" w:sz="4" w:space="0" w:color="auto"/>
            </w:tcBorders>
            <w:shd w:val="clear" w:color="auto" w:fill="auto"/>
            <w:vAlign w:val="center"/>
            <w:hideMark/>
          </w:tcPr>
          <w:p w14:paraId="46165B9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Жиры, г</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hideMark/>
          </w:tcPr>
          <w:p w14:paraId="62C59AE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Углево-ды, г</w:t>
            </w:r>
          </w:p>
        </w:tc>
        <w:tc>
          <w:tcPr>
            <w:tcW w:w="1573" w:type="dxa"/>
            <w:vMerge w:val="restart"/>
            <w:tcBorders>
              <w:top w:val="nil"/>
              <w:left w:val="single" w:sz="4" w:space="0" w:color="auto"/>
              <w:bottom w:val="single" w:sz="4" w:space="0" w:color="auto"/>
              <w:right w:val="single" w:sz="4" w:space="0" w:color="auto"/>
            </w:tcBorders>
            <w:shd w:val="clear" w:color="auto" w:fill="auto"/>
            <w:vAlign w:val="center"/>
            <w:hideMark/>
          </w:tcPr>
          <w:p w14:paraId="51D3ABD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 ккал</w:t>
            </w:r>
          </w:p>
        </w:tc>
      </w:tr>
      <w:tr w:rsidR="004271A2" w:rsidRPr="004271A2" w14:paraId="3AF43F1C" w14:textId="77777777" w:rsidTr="004271A2">
        <w:trPr>
          <w:trHeight w:val="345"/>
        </w:trPr>
        <w:tc>
          <w:tcPr>
            <w:tcW w:w="711" w:type="dxa"/>
            <w:vMerge/>
            <w:tcBorders>
              <w:top w:val="nil"/>
              <w:left w:val="single" w:sz="4" w:space="0" w:color="auto"/>
              <w:bottom w:val="single" w:sz="4" w:space="0" w:color="auto"/>
              <w:right w:val="single" w:sz="4" w:space="0" w:color="auto"/>
            </w:tcBorders>
            <w:vAlign w:val="center"/>
            <w:hideMark/>
          </w:tcPr>
          <w:p w14:paraId="1E2B3F5E" w14:textId="77777777" w:rsidR="004271A2" w:rsidRPr="004271A2" w:rsidRDefault="004271A2" w:rsidP="004271A2">
            <w:pPr>
              <w:spacing w:after="0" w:line="240" w:lineRule="auto"/>
              <w:rPr>
                <w:rFonts w:ascii="Times New Roman" w:eastAsia="Times New Roman" w:hAnsi="Times New Roman" w:cs="Times New Roman"/>
                <w:sz w:val="18"/>
                <w:szCs w:val="18"/>
              </w:rPr>
            </w:pPr>
          </w:p>
        </w:tc>
        <w:tc>
          <w:tcPr>
            <w:tcW w:w="3960" w:type="dxa"/>
            <w:vMerge/>
            <w:tcBorders>
              <w:top w:val="nil"/>
              <w:left w:val="single" w:sz="4" w:space="0" w:color="auto"/>
              <w:bottom w:val="single" w:sz="4" w:space="0" w:color="auto"/>
              <w:right w:val="single" w:sz="4" w:space="0" w:color="auto"/>
            </w:tcBorders>
            <w:vAlign w:val="center"/>
            <w:hideMark/>
          </w:tcPr>
          <w:p w14:paraId="7C2AAA5F" w14:textId="77777777" w:rsidR="004271A2" w:rsidRPr="004271A2" w:rsidRDefault="004271A2" w:rsidP="004271A2">
            <w:pPr>
              <w:spacing w:after="0" w:line="240" w:lineRule="auto"/>
              <w:rPr>
                <w:rFonts w:ascii="Times New Roman" w:eastAsia="Times New Roman" w:hAnsi="Times New Roman" w:cs="Times New Roman"/>
              </w:rPr>
            </w:pPr>
          </w:p>
        </w:tc>
        <w:tc>
          <w:tcPr>
            <w:tcW w:w="819" w:type="dxa"/>
            <w:vMerge/>
            <w:tcBorders>
              <w:top w:val="nil"/>
              <w:left w:val="single" w:sz="4" w:space="0" w:color="auto"/>
              <w:bottom w:val="single" w:sz="4" w:space="0" w:color="auto"/>
              <w:right w:val="single" w:sz="4" w:space="0" w:color="auto"/>
            </w:tcBorders>
            <w:vAlign w:val="center"/>
            <w:hideMark/>
          </w:tcPr>
          <w:p w14:paraId="0BD70BAE" w14:textId="77777777" w:rsidR="004271A2" w:rsidRPr="004271A2" w:rsidRDefault="004271A2" w:rsidP="004271A2">
            <w:pPr>
              <w:spacing w:after="0" w:line="240" w:lineRule="auto"/>
              <w:rPr>
                <w:rFonts w:ascii="Times New Roman" w:eastAsia="Times New Roman" w:hAnsi="Times New Roman" w:cs="Times New Roman"/>
              </w:rPr>
            </w:pPr>
          </w:p>
        </w:tc>
        <w:tc>
          <w:tcPr>
            <w:tcW w:w="759" w:type="dxa"/>
            <w:tcBorders>
              <w:top w:val="nil"/>
              <w:left w:val="nil"/>
              <w:bottom w:val="single" w:sz="4" w:space="0" w:color="auto"/>
              <w:right w:val="single" w:sz="4" w:space="0" w:color="auto"/>
            </w:tcBorders>
            <w:shd w:val="clear" w:color="auto" w:fill="auto"/>
            <w:vAlign w:val="center"/>
            <w:hideMark/>
          </w:tcPr>
          <w:p w14:paraId="53E7CDC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759" w:type="dxa"/>
            <w:tcBorders>
              <w:top w:val="nil"/>
              <w:left w:val="nil"/>
              <w:bottom w:val="single" w:sz="4" w:space="0" w:color="auto"/>
              <w:right w:val="single" w:sz="4" w:space="0" w:color="auto"/>
            </w:tcBorders>
            <w:shd w:val="clear" w:color="auto" w:fill="auto"/>
            <w:vAlign w:val="center"/>
            <w:hideMark/>
          </w:tcPr>
          <w:p w14:paraId="7ECE34A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879" w:type="dxa"/>
            <w:vMerge/>
            <w:tcBorders>
              <w:top w:val="nil"/>
              <w:left w:val="single" w:sz="4" w:space="0" w:color="auto"/>
              <w:bottom w:val="single" w:sz="4" w:space="0" w:color="auto"/>
              <w:right w:val="single" w:sz="4" w:space="0" w:color="auto"/>
            </w:tcBorders>
            <w:vAlign w:val="center"/>
            <w:hideMark/>
          </w:tcPr>
          <w:p w14:paraId="47C66041" w14:textId="77777777" w:rsidR="004271A2" w:rsidRPr="004271A2" w:rsidRDefault="004271A2" w:rsidP="004271A2">
            <w:pPr>
              <w:spacing w:after="0" w:line="240" w:lineRule="auto"/>
              <w:rPr>
                <w:rFonts w:ascii="Times New Roman" w:eastAsia="Times New Roman" w:hAnsi="Times New Roman" w:cs="Times New Roman"/>
              </w:rPr>
            </w:pPr>
          </w:p>
        </w:tc>
        <w:tc>
          <w:tcPr>
            <w:tcW w:w="1573" w:type="dxa"/>
            <w:vMerge/>
            <w:tcBorders>
              <w:top w:val="nil"/>
              <w:left w:val="single" w:sz="4" w:space="0" w:color="auto"/>
              <w:bottom w:val="single" w:sz="4" w:space="0" w:color="auto"/>
              <w:right w:val="single" w:sz="4" w:space="0" w:color="auto"/>
            </w:tcBorders>
            <w:vAlign w:val="center"/>
            <w:hideMark/>
          </w:tcPr>
          <w:p w14:paraId="20676E03" w14:textId="77777777" w:rsidR="004271A2" w:rsidRPr="004271A2" w:rsidRDefault="004271A2" w:rsidP="004271A2">
            <w:pPr>
              <w:spacing w:after="0" w:line="240" w:lineRule="auto"/>
              <w:rPr>
                <w:rFonts w:ascii="Times New Roman" w:eastAsia="Times New Roman" w:hAnsi="Times New Roman" w:cs="Times New Roman"/>
              </w:rPr>
            </w:pPr>
          </w:p>
        </w:tc>
      </w:tr>
      <w:tr w:rsidR="004271A2" w:rsidRPr="004271A2" w14:paraId="3181A9DA" w14:textId="77777777" w:rsidTr="004271A2">
        <w:trPr>
          <w:trHeight w:val="300"/>
        </w:trPr>
        <w:tc>
          <w:tcPr>
            <w:tcW w:w="46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725DCBA"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7-11 лет</w:t>
            </w:r>
          </w:p>
        </w:tc>
        <w:tc>
          <w:tcPr>
            <w:tcW w:w="819" w:type="dxa"/>
            <w:tcBorders>
              <w:top w:val="nil"/>
              <w:left w:val="nil"/>
              <w:bottom w:val="single" w:sz="4" w:space="0" w:color="auto"/>
              <w:right w:val="single" w:sz="4" w:space="0" w:color="auto"/>
            </w:tcBorders>
            <w:shd w:val="clear" w:color="auto" w:fill="auto"/>
            <w:vAlign w:val="center"/>
            <w:hideMark/>
          </w:tcPr>
          <w:p w14:paraId="1291B75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vAlign w:val="center"/>
            <w:hideMark/>
          </w:tcPr>
          <w:p w14:paraId="7B327FE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vAlign w:val="center"/>
            <w:hideMark/>
          </w:tcPr>
          <w:p w14:paraId="5B61CD2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auto" w:fill="auto"/>
            <w:vAlign w:val="center"/>
            <w:hideMark/>
          </w:tcPr>
          <w:p w14:paraId="52095F1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auto" w:fill="auto"/>
            <w:vAlign w:val="center"/>
            <w:hideMark/>
          </w:tcPr>
          <w:p w14:paraId="4C92A99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6611CE30"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565DE46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6B1096A3"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000000" w:fill="FFFFFF"/>
            <w:noWrap/>
            <w:vAlign w:val="center"/>
            <w:hideMark/>
          </w:tcPr>
          <w:p w14:paraId="766FED2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3EE9569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18AAE67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6F57813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0B05516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227328EB" w14:textId="77777777" w:rsidTr="004271A2">
        <w:trPr>
          <w:trHeight w:val="300"/>
        </w:trPr>
        <w:tc>
          <w:tcPr>
            <w:tcW w:w="711" w:type="dxa"/>
            <w:tcBorders>
              <w:top w:val="nil"/>
              <w:left w:val="single" w:sz="4" w:space="0" w:color="auto"/>
              <w:bottom w:val="nil"/>
              <w:right w:val="single" w:sz="4" w:space="0" w:color="auto"/>
            </w:tcBorders>
            <w:shd w:val="clear" w:color="000000" w:fill="FFFF99"/>
            <w:noWrap/>
            <w:vAlign w:val="bottom"/>
            <w:hideMark/>
          </w:tcPr>
          <w:p w14:paraId="541FF07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413</w:t>
            </w:r>
          </w:p>
        </w:tc>
        <w:tc>
          <w:tcPr>
            <w:tcW w:w="3960" w:type="dxa"/>
            <w:tcBorders>
              <w:top w:val="nil"/>
              <w:left w:val="nil"/>
              <w:bottom w:val="nil"/>
              <w:right w:val="single" w:sz="4" w:space="0" w:color="auto"/>
            </w:tcBorders>
            <w:shd w:val="clear" w:color="000000" w:fill="FFFF99"/>
            <w:noWrap/>
            <w:vAlign w:val="bottom"/>
            <w:hideMark/>
          </w:tcPr>
          <w:p w14:paraId="6859B83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Котлета куриная с отрубями</w:t>
            </w:r>
          </w:p>
        </w:tc>
        <w:tc>
          <w:tcPr>
            <w:tcW w:w="819" w:type="dxa"/>
            <w:tcBorders>
              <w:top w:val="nil"/>
              <w:left w:val="nil"/>
              <w:bottom w:val="nil"/>
              <w:right w:val="single" w:sz="4" w:space="0" w:color="auto"/>
            </w:tcBorders>
            <w:shd w:val="clear" w:color="000000" w:fill="FFFF99"/>
            <w:noWrap/>
            <w:vAlign w:val="bottom"/>
            <w:hideMark/>
          </w:tcPr>
          <w:p w14:paraId="54FCD06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80</w:t>
            </w:r>
          </w:p>
        </w:tc>
        <w:tc>
          <w:tcPr>
            <w:tcW w:w="759" w:type="dxa"/>
            <w:tcBorders>
              <w:top w:val="nil"/>
              <w:left w:val="nil"/>
              <w:bottom w:val="nil"/>
              <w:right w:val="single" w:sz="4" w:space="0" w:color="auto"/>
            </w:tcBorders>
            <w:shd w:val="clear" w:color="000000" w:fill="FFFF99"/>
            <w:noWrap/>
            <w:vAlign w:val="bottom"/>
            <w:hideMark/>
          </w:tcPr>
          <w:p w14:paraId="01D4B32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13,72</w:t>
            </w:r>
          </w:p>
        </w:tc>
        <w:tc>
          <w:tcPr>
            <w:tcW w:w="759" w:type="dxa"/>
            <w:tcBorders>
              <w:top w:val="nil"/>
              <w:left w:val="nil"/>
              <w:bottom w:val="nil"/>
              <w:right w:val="single" w:sz="4" w:space="0" w:color="auto"/>
            </w:tcBorders>
            <w:shd w:val="clear" w:color="000000" w:fill="FFFF99"/>
            <w:noWrap/>
            <w:vAlign w:val="bottom"/>
            <w:hideMark/>
          </w:tcPr>
          <w:p w14:paraId="57E99291"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16,20</w:t>
            </w:r>
          </w:p>
        </w:tc>
        <w:tc>
          <w:tcPr>
            <w:tcW w:w="879" w:type="dxa"/>
            <w:tcBorders>
              <w:top w:val="nil"/>
              <w:left w:val="nil"/>
              <w:bottom w:val="nil"/>
              <w:right w:val="single" w:sz="4" w:space="0" w:color="auto"/>
            </w:tcBorders>
            <w:shd w:val="clear" w:color="000000" w:fill="FFFF99"/>
            <w:noWrap/>
            <w:vAlign w:val="bottom"/>
            <w:hideMark/>
          </w:tcPr>
          <w:p w14:paraId="36A8B5B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9,16</w:t>
            </w:r>
          </w:p>
        </w:tc>
        <w:tc>
          <w:tcPr>
            <w:tcW w:w="1573" w:type="dxa"/>
            <w:tcBorders>
              <w:top w:val="nil"/>
              <w:left w:val="nil"/>
              <w:bottom w:val="nil"/>
              <w:right w:val="single" w:sz="4" w:space="0" w:color="auto"/>
            </w:tcBorders>
            <w:shd w:val="clear" w:color="000000" w:fill="FFFF99"/>
            <w:noWrap/>
            <w:vAlign w:val="bottom"/>
            <w:hideMark/>
          </w:tcPr>
          <w:p w14:paraId="01512E8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208,13</w:t>
            </w:r>
          </w:p>
        </w:tc>
      </w:tr>
      <w:tr w:rsidR="004271A2" w:rsidRPr="004271A2" w14:paraId="3A8BF212"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36F58F7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395</w:t>
            </w:r>
          </w:p>
        </w:tc>
        <w:tc>
          <w:tcPr>
            <w:tcW w:w="3960" w:type="dxa"/>
            <w:tcBorders>
              <w:top w:val="single" w:sz="4" w:space="0" w:color="auto"/>
              <w:left w:val="nil"/>
              <w:bottom w:val="nil"/>
              <w:right w:val="single" w:sz="4" w:space="0" w:color="auto"/>
            </w:tcBorders>
            <w:shd w:val="clear" w:color="000000" w:fill="FFFF99"/>
            <w:noWrap/>
            <w:vAlign w:val="bottom"/>
            <w:hideMark/>
          </w:tcPr>
          <w:p w14:paraId="058DDA9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Рис припущенный с куркумой с овощами</w:t>
            </w:r>
          </w:p>
        </w:tc>
        <w:tc>
          <w:tcPr>
            <w:tcW w:w="819" w:type="dxa"/>
            <w:tcBorders>
              <w:top w:val="single" w:sz="4" w:space="0" w:color="auto"/>
              <w:left w:val="nil"/>
              <w:bottom w:val="nil"/>
              <w:right w:val="single" w:sz="4" w:space="0" w:color="auto"/>
            </w:tcBorders>
            <w:shd w:val="clear" w:color="000000" w:fill="FFFF99"/>
            <w:noWrap/>
            <w:vAlign w:val="bottom"/>
            <w:hideMark/>
          </w:tcPr>
          <w:p w14:paraId="2E082CA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150</w:t>
            </w:r>
          </w:p>
        </w:tc>
        <w:tc>
          <w:tcPr>
            <w:tcW w:w="759" w:type="dxa"/>
            <w:tcBorders>
              <w:top w:val="single" w:sz="4" w:space="0" w:color="auto"/>
              <w:left w:val="nil"/>
              <w:bottom w:val="nil"/>
              <w:right w:val="single" w:sz="4" w:space="0" w:color="auto"/>
            </w:tcBorders>
            <w:shd w:val="clear" w:color="000000" w:fill="FFFF99"/>
            <w:noWrap/>
            <w:vAlign w:val="bottom"/>
            <w:hideMark/>
          </w:tcPr>
          <w:p w14:paraId="0AA69D73"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3,63</w:t>
            </w:r>
          </w:p>
        </w:tc>
        <w:tc>
          <w:tcPr>
            <w:tcW w:w="759" w:type="dxa"/>
            <w:tcBorders>
              <w:top w:val="single" w:sz="4" w:space="0" w:color="auto"/>
              <w:left w:val="nil"/>
              <w:bottom w:val="nil"/>
              <w:right w:val="single" w:sz="4" w:space="0" w:color="auto"/>
            </w:tcBorders>
            <w:shd w:val="clear" w:color="000000" w:fill="FFFF99"/>
            <w:noWrap/>
            <w:vAlign w:val="bottom"/>
            <w:hideMark/>
          </w:tcPr>
          <w:p w14:paraId="34F30BE3"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3,17</w:t>
            </w:r>
          </w:p>
        </w:tc>
        <w:tc>
          <w:tcPr>
            <w:tcW w:w="879" w:type="dxa"/>
            <w:tcBorders>
              <w:top w:val="single" w:sz="4" w:space="0" w:color="auto"/>
              <w:left w:val="nil"/>
              <w:bottom w:val="nil"/>
              <w:right w:val="single" w:sz="4" w:space="0" w:color="auto"/>
            </w:tcBorders>
            <w:shd w:val="clear" w:color="000000" w:fill="FFFF99"/>
            <w:noWrap/>
            <w:vAlign w:val="bottom"/>
            <w:hideMark/>
          </w:tcPr>
          <w:p w14:paraId="6B1BC56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38,25</w:t>
            </w:r>
          </w:p>
        </w:tc>
        <w:tc>
          <w:tcPr>
            <w:tcW w:w="1573" w:type="dxa"/>
            <w:tcBorders>
              <w:top w:val="single" w:sz="4" w:space="0" w:color="auto"/>
              <w:left w:val="nil"/>
              <w:bottom w:val="nil"/>
              <w:right w:val="single" w:sz="4" w:space="0" w:color="auto"/>
            </w:tcBorders>
            <w:shd w:val="clear" w:color="000000" w:fill="FFFF99"/>
            <w:noWrap/>
            <w:vAlign w:val="bottom"/>
            <w:hideMark/>
          </w:tcPr>
          <w:p w14:paraId="2370D44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196,75</w:t>
            </w:r>
          </w:p>
        </w:tc>
      </w:tr>
      <w:tr w:rsidR="004271A2" w:rsidRPr="004271A2" w14:paraId="450B94EC"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25D26D5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705/2004</w:t>
            </w:r>
          </w:p>
        </w:tc>
        <w:tc>
          <w:tcPr>
            <w:tcW w:w="3960" w:type="dxa"/>
            <w:tcBorders>
              <w:top w:val="single" w:sz="4" w:space="0" w:color="auto"/>
              <w:left w:val="nil"/>
              <w:bottom w:val="nil"/>
              <w:right w:val="single" w:sz="4" w:space="0" w:color="auto"/>
            </w:tcBorders>
            <w:shd w:val="clear" w:color="000000" w:fill="FFFF99"/>
            <w:noWrap/>
            <w:vAlign w:val="bottom"/>
            <w:hideMark/>
          </w:tcPr>
          <w:p w14:paraId="14B8689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Напиток из шиповника</w:t>
            </w:r>
          </w:p>
        </w:tc>
        <w:tc>
          <w:tcPr>
            <w:tcW w:w="819" w:type="dxa"/>
            <w:tcBorders>
              <w:top w:val="single" w:sz="4" w:space="0" w:color="auto"/>
              <w:left w:val="nil"/>
              <w:bottom w:val="nil"/>
              <w:right w:val="single" w:sz="4" w:space="0" w:color="auto"/>
            </w:tcBorders>
            <w:shd w:val="clear" w:color="000000" w:fill="FFFF99"/>
            <w:noWrap/>
            <w:vAlign w:val="bottom"/>
            <w:hideMark/>
          </w:tcPr>
          <w:p w14:paraId="01900F4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nil"/>
              <w:right w:val="single" w:sz="4" w:space="0" w:color="auto"/>
            </w:tcBorders>
            <w:shd w:val="clear" w:color="000000" w:fill="FFFF99"/>
            <w:noWrap/>
            <w:vAlign w:val="bottom"/>
            <w:hideMark/>
          </w:tcPr>
          <w:p w14:paraId="0EA66AF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759" w:type="dxa"/>
            <w:tcBorders>
              <w:top w:val="single" w:sz="4" w:space="0" w:color="auto"/>
              <w:left w:val="nil"/>
              <w:bottom w:val="nil"/>
              <w:right w:val="single" w:sz="4" w:space="0" w:color="auto"/>
            </w:tcBorders>
            <w:shd w:val="clear" w:color="000000" w:fill="FFFF99"/>
            <w:noWrap/>
            <w:vAlign w:val="bottom"/>
            <w:hideMark/>
          </w:tcPr>
          <w:p w14:paraId="21622F3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nil"/>
              <w:right w:val="single" w:sz="4" w:space="0" w:color="auto"/>
            </w:tcBorders>
            <w:shd w:val="clear" w:color="000000" w:fill="FFFF99"/>
            <w:noWrap/>
            <w:vAlign w:val="bottom"/>
            <w:hideMark/>
          </w:tcPr>
          <w:p w14:paraId="4EBB34A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13,10</w:t>
            </w:r>
          </w:p>
        </w:tc>
        <w:tc>
          <w:tcPr>
            <w:tcW w:w="1573" w:type="dxa"/>
            <w:tcBorders>
              <w:top w:val="single" w:sz="4" w:space="0" w:color="auto"/>
              <w:left w:val="nil"/>
              <w:bottom w:val="nil"/>
              <w:right w:val="single" w:sz="4" w:space="0" w:color="auto"/>
            </w:tcBorders>
            <w:shd w:val="clear" w:color="000000" w:fill="FFFF99"/>
            <w:noWrap/>
            <w:vAlign w:val="bottom"/>
            <w:hideMark/>
          </w:tcPr>
          <w:p w14:paraId="7EDED12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56,00</w:t>
            </w:r>
          </w:p>
        </w:tc>
      </w:tr>
      <w:tr w:rsidR="004271A2" w:rsidRPr="004271A2" w14:paraId="779E3627"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5CF90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nil"/>
              <w:right w:val="single" w:sz="4" w:space="0" w:color="auto"/>
            </w:tcBorders>
            <w:shd w:val="clear" w:color="000000" w:fill="FFFF99"/>
            <w:noWrap/>
            <w:vAlign w:val="bottom"/>
            <w:hideMark/>
          </w:tcPr>
          <w:p w14:paraId="51CA4C7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58E48A0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w:t>
            </w:r>
          </w:p>
        </w:tc>
        <w:tc>
          <w:tcPr>
            <w:tcW w:w="759" w:type="dxa"/>
            <w:tcBorders>
              <w:top w:val="single" w:sz="4" w:space="0" w:color="auto"/>
              <w:left w:val="nil"/>
              <w:bottom w:val="nil"/>
              <w:right w:val="single" w:sz="4" w:space="0" w:color="auto"/>
            </w:tcBorders>
            <w:shd w:val="clear" w:color="000000" w:fill="FFFF99"/>
            <w:noWrap/>
            <w:vAlign w:val="bottom"/>
            <w:hideMark/>
          </w:tcPr>
          <w:p w14:paraId="528F569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0,99</w:t>
            </w:r>
          </w:p>
        </w:tc>
        <w:tc>
          <w:tcPr>
            <w:tcW w:w="759" w:type="dxa"/>
            <w:tcBorders>
              <w:top w:val="single" w:sz="4" w:space="0" w:color="auto"/>
              <w:left w:val="nil"/>
              <w:bottom w:val="nil"/>
              <w:right w:val="single" w:sz="4" w:space="0" w:color="auto"/>
            </w:tcBorders>
            <w:shd w:val="clear" w:color="000000" w:fill="FFFF99"/>
            <w:noWrap/>
            <w:vAlign w:val="bottom"/>
            <w:hideMark/>
          </w:tcPr>
          <w:p w14:paraId="5FF93C2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0,09</w:t>
            </w:r>
          </w:p>
        </w:tc>
        <w:tc>
          <w:tcPr>
            <w:tcW w:w="879" w:type="dxa"/>
            <w:tcBorders>
              <w:top w:val="single" w:sz="4" w:space="0" w:color="auto"/>
              <w:left w:val="nil"/>
              <w:bottom w:val="nil"/>
              <w:right w:val="single" w:sz="4" w:space="0" w:color="auto"/>
            </w:tcBorders>
            <w:shd w:val="clear" w:color="000000" w:fill="FFFF99"/>
            <w:noWrap/>
            <w:vAlign w:val="bottom"/>
            <w:hideMark/>
          </w:tcPr>
          <w:p w14:paraId="7785ED4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7,10</w:t>
            </w:r>
          </w:p>
        </w:tc>
        <w:tc>
          <w:tcPr>
            <w:tcW w:w="1573" w:type="dxa"/>
            <w:tcBorders>
              <w:top w:val="single" w:sz="4" w:space="0" w:color="auto"/>
              <w:left w:val="nil"/>
              <w:bottom w:val="nil"/>
              <w:right w:val="single" w:sz="4" w:space="0" w:color="auto"/>
            </w:tcBorders>
            <w:shd w:val="clear" w:color="000000" w:fill="FFFF99"/>
            <w:noWrap/>
            <w:vAlign w:val="bottom"/>
            <w:hideMark/>
          </w:tcPr>
          <w:p w14:paraId="67EC845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33,58</w:t>
            </w:r>
          </w:p>
        </w:tc>
      </w:tr>
      <w:tr w:rsidR="004271A2" w:rsidRPr="004271A2" w14:paraId="55681393"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0B905E9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3C8AB52E"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3055812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B47732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F1A7B4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15F8759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77C4D68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3067B030"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14C3D056"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371C363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000000" w:fill="FFFFFF"/>
            <w:noWrap/>
            <w:vAlign w:val="center"/>
            <w:hideMark/>
          </w:tcPr>
          <w:p w14:paraId="505937B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09BC6AB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19,99</w:t>
            </w:r>
          </w:p>
        </w:tc>
        <w:tc>
          <w:tcPr>
            <w:tcW w:w="759" w:type="dxa"/>
            <w:tcBorders>
              <w:top w:val="nil"/>
              <w:left w:val="nil"/>
              <w:bottom w:val="single" w:sz="4" w:space="0" w:color="auto"/>
              <w:right w:val="single" w:sz="4" w:space="0" w:color="auto"/>
            </w:tcBorders>
            <w:shd w:val="clear" w:color="000000" w:fill="FFFFFF"/>
            <w:noWrap/>
            <w:vAlign w:val="bottom"/>
            <w:hideMark/>
          </w:tcPr>
          <w:p w14:paraId="1C56972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19,76</w:t>
            </w:r>
          </w:p>
        </w:tc>
        <w:tc>
          <w:tcPr>
            <w:tcW w:w="879" w:type="dxa"/>
            <w:tcBorders>
              <w:top w:val="nil"/>
              <w:left w:val="nil"/>
              <w:bottom w:val="single" w:sz="4" w:space="0" w:color="auto"/>
              <w:right w:val="single" w:sz="4" w:space="0" w:color="auto"/>
            </w:tcBorders>
            <w:shd w:val="clear" w:color="000000" w:fill="FFFFFF"/>
            <w:noWrap/>
            <w:vAlign w:val="bottom"/>
            <w:hideMark/>
          </w:tcPr>
          <w:p w14:paraId="40F2184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75,96</w:t>
            </w:r>
          </w:p>
        </w:tc>
        <w:tc>
          <w:tcPr>
            <w:tcW w:w="1573" w:type="dxa"/>
            <w:tcBorders>
              <w:top w:val="nil"/>
              <w:left w:val="nil"/>
              <w:bottom w:val="single" w:sz="4" w:space="0" w:color="auto"/>
              <w:right w:val="single" w:sz="4" w:space="0" w:color="auto"/>
            </w:tcBorders>
            <w:shd w:val="clear" w:color="000000" w:fill="FFFFFF"/>
            <w:noWrap/>
            <w:vAlign w:val="bottom"/>
            <w:hideMark/>
          </w:tcPr>
          <w:p w14:paraId="229B06F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542,81</w:t>
            </w:r>
          </w:p>
        </w:tc>
      </w:tr>
      <w:tr w:rsidR="004271A2" w:rsidRPr="004271A2" w14:paraId="199E5D14"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14DEF59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nil"/>
            </w:tcBorders>
            <w:shd w:val="clear" w:color="auto" w:fill="auto"/>
            <w:vAlign w:val="center"/>
            <w:hideMark/>
          </w:tcPr>
          <w:p w14:paraId="48802E4B"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11-18 лет</w:t>
            </w:r>
          </w:p>
        </w:tc>
        <w:tc>
          <w:tcPr>
            <w:tcW w:w="819" w:type="dxa"/>
            <w:tcBorders>
              <w:top w:val="nil"/>
              <w:left w:val="nil"/>
              <w:bottom w:val="single" w:sz="4" w:space="0" w:color="auto"/>
              <w:right w:val="single" w:sz="4" w:space="0" w:color="auto"/>
            </w:tcBorders>
            <w:shd w:val="clear" w:color="auto" w:fill="auto"/>
            <w:vAlign w:val="center"/>
            <w:hideMark/>
          </w:tcPr>
          <w:p w14:paraId="787CD2ED"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67B4CC93"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1E19149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000000" w:fill="FFFFFF"/>
            <w:noWrap/>
            <w:vAlign w:val="bottom"/>
            <w:hideMark/>
          </w:tcPr>
          <w:p w14:paraId="4338DCD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000000" w:fill="FFFFFF"/>
            <w:noWrap/>
            <w:vAlign w:val="bottom"/>
            <w:hideMark/>
          </w:tcPr>
          <w:p w14:paraId="777D367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1B34424D"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6B657B7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2F3D7A37"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000000" w:fill="FFFFFF"/>
            <w:noWrap/>
            <w:vAlign w:val="center"/>
            <w:hideMark/>
          </w:tcPr>
          <w:p w14:paraId="6486537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103DD58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2F34695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08BA004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62A97D2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59EFF918" w14:textId="77777777" w:rsidTr="004271A2">
        <w:trPr>
          <w:trHeight w:val="300"/>
        </w:trPr>
        <w:tc>
          <w:tcPr>
            <w:tcW w:w="711" w:type="dxa"/>
            <w:tcBorders>
              <w:top w:val="nil"/>
              <w:left w:val="single" w:sz="4" w:space="0" w:color="auto"/>
              <w:bottom w:val="nil"/>
              <w:right w:val="single" w:sz="4" w:space="0" w:color="auto"/>
            </w:tcBorders>
            <w:shd w:val="clear" w:color="000000" w:fill="FFFF99"/>
            <w:noWrap/>
            <w:vAlign w:val="bottom"/>
            <w:hideMark/>
          </w:tcPr>
          <w:p w14:paraId="3EE04FB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413</w:t>
            </w:r>
          </w:p>
        </w:tc>
        <w:tc>
          <w:tcPr>
            <w:tcW w:w="3960" w:type="dxa"/>
            <w:tcBorders>
              <w:top w:val="nil"/>
              <w:left w:val="nil"/>
              <w:bottom w:val="nil"/>
              <w:right w:val="single" w:sz="4" w:space="0" w:color="auto"/>
            </w:tcBorders>
            <w:shd w:val="clear" w:color="000000" w:fill="FFFF99"/>
            <w:noWrap/>
            <w:vAlign w:val="bottom"/>
            <w:hideMark/>
          </w:tcPr>
          <w:p w14:paraId="3E5F5E8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Котлета куриная с отрубями</w:t>
            </w:r>
          </w:p>
        </w:tc>
        <w:tc>
          <w:tcPr>
            <w:tcW w:w="819" w:type="dxa"/>
            <w:tcBorders>
              <w:top w:val="nil"/>
              <w:left w:val="nil"/>
              <w:bottom w:val="nil"/>
              <w:right w:val="single" w:sz="4" w:space="0" w:color="auto"/>
            </w:tcBorders>
            <w:shd w:val="clear" w:color="000000" w:fill="FFFF99"/>
            <w:noWrap/>
            <w:vAlign w:val="bottom"/>
            <w:hideMark/>
          </w:tcPr>
          <w:p w14:paraId="6BBB01B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003EAA8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13,82</w:t>
            </w:r>
          </w:p>
        </w:tc>
        <w:tc>
          <w:tcPr>
            <w:tcW w:w="759" w:type="dxa"/>
            <w:tcBorders>
              <w:top w:val="nil"/>
              <w:left w:val="nil"/>
              <w:bottom w:val="nil"/>
              <w:right w:val="single" w:sz="4" w:space="0" w:color="auto"/>
            </w:tcBorders>
            <w:shd w:val="clear" w:color="000000" w:fill="FFFF99"/>
            <w:noWrap/>
            <w:vAlign w:val="bottom"/>
            <w:hideMark/>
          </w:tcPr>
          <w:p w14:paraId="7F216C23"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18,87</w:t>
            </w:r>
          </w:p>
        </w:tc>
        <w:tc>
          <w:tcPr>
            <w:tcW w:w="879" w:type="dxa"/>
            <w:tcBorders>
              <w:top w:val="nil"/>
              <w:left w:val="nil"/>
              <w:bottom w:val="nil"/>
              <w:right w:val="single" w:sz="4" w:space="0" w:color="auto"/>
            </w:tcBorders>
            <w:shd w:val="clear" w:color="000000" w:fill="FFFF99"/>
            <w:noWrap/>
            <w:vAlign w:val="bottom"/>
            <w:hideMark/>
          </w:tcPr>
          <w:p w14:paraId="403E6C2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9,92</w:t>
            </w:r>
          </w:p>
        </w:tc>
        <w:tc>
          <w:tcPr>
            <w:tcW w:w="1573" w:type="dxa"/>
            <w:tcBorders>
              <w:top w:val="nil"/>
              <w:left w:val="nil"/>
              <w:bottom w:val="nil"/>
              <w:right w:val="single" w:sz="4" w:space="0" w:color="auto"/>
            </w:tcBorders>
            <w:shd w:val="clear" w:color="000000" w:fill="FFFF99"/>
            <w:noWrap/>
            <w:vAlign w:val="bottom"/>
            <w:hideMark/>
          </w:tcPr>
          <w:p w14:paraId="35C822E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218,81</w:t>
            </w:r>
          </w:p>
        </w:tc>
      </w:tr>
      <w:tr w:rsidR="004271A2" w:rsidRPr="004271A2" w14:paraId="3E6F7AA9"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6633ED4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395</w:t>
            </w:r>
          </w:p>
        </w:tc>
        <w:tc>
          <w:tcPr>
            <w:tcW w:w="3960" w:type="dxa"/>
            <w:tcBorders>
              <w:top w:val="single" w:sz="4" w:space="0" w:color="auto"/>
              <w:left w:val="nil"/>
              <w:bottom w:val="nil"/>
              <w:right w:val="single" w:sz="4" w:space="0" w:color="auto"/>
            </w:tcBorders>
            <w:shd w:val="clear" w:color="000000" w:fill="FFFF99"/>
            <w:noWrap/>
            <w:vAlign w:val="bottom"/>
            <w:hideMark/>
          </w:tcPr>
          <w:p w14:paraId="7121A0C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Рис припущенный с куркумой с овощами</w:t>
            </w:r>
          </w:p>
        </w:tc>
        <w:tc>
          <w:tcPr>
            <w:tcW w:w="819" w:type="dxa"/>
            <w:tcBorders>
              <w:top w:val="single" w:sz="4" w:space="0" w:color="auto"/>
              <w:left w:val="nil"/>
              <w:bottom w:val="nil"/>
              <w:right w:val="single" w:sz="4" w:space="0" w:color="auto"/>
            </w:tcBorders>
            <w:shd w:val="clear" w:color="000000" w:fill="FFFF99"/>
            <w:noWrap/>
            <w:vAlign w:val="bottom"/>
            <w:hideMark/>
          </w:tcPr>
          <w:p w14:paraId="32225ED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59" w:type="dxa"/>
            <w:tcBorders>
              <w:top w:val="single" w:sz="4" w:space="0" w:color="auto"/>
              <w:left w:val="nil"/>
              <w:bottom w:val="nil"/>
              <w:right w:val="single" w:sz="4" w:space="0" w:color="auto"/>
            </w:tcBorders>
            <w:shd w:val="clear" w:color="000000" w:fill="FFFF99"/>
            <w:noWrap/>
            <w:vAlign w:val="bottom"/>
            <w:hideMark/>
          </w:tcPr>
          <w:p w14:paraId="6B9D48E0"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4,36</w:t>
            </w:r>
          </w:p>
        </w:tc>
        <w:tc>
          <w:tcPr>
            <w:tcW w:w="759" w:type="dxa"/>
            <w:tcBorders>
              <w:top w:val="single" w:sz="4" w:space="0" w:color="auto"/>
              <w:left w:val="nil"/>
              <w:bottom w:val="nil"/>
              <w:right w:val="single" w:sz="4" w:space="0" w:color="auto"/>
            </w:tcBorders>
            <w:shd w:val="clear" w:color="000000" w:fill="FFFF99"/>
            <w:noWrap/>
            <w:vAlign w:val="bottom"/>
            <w:hideMark/>
          </w:tcPr>
          <w:p w14:paraId="0C01B35D"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3,81</w:t>
            </w:r>
          </w:p>
        </w:tc>
        <w:tc>
          <w:tcPr>
            <w:tcW w:w="879" w:type="dxa"/>
            <w:tcBorders>
              <w:top w:val="single" w:sz="4" w:space="0" w:color="auto"/>
              <w:left w:val="nil"/>
              <w:bottom w:val="nil"/>
              <w:right w:val="single" w:sz="4" w:space="0" w:color="auto"/>
            </w:tcBorders>
            <w:shd w:val="clear" w:color="000000" w:fill="FFFF99"/>
            <w:noWrap/>
            <w:vAlign w:val="bottom"/>
            <w:hideMark/>
          </w:tcPr>
          <w:p w14:paraId="384A9F2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45,91</w:t>
            </w:r>
          </w:p>
        </w:tc>
        <w:tc>
          <w:tcPr>
            <w:tcW w:w="1573" w:type="dxa"/>
            <w:tcBorders>
              <w:top w:val="single" w:sz="4" w:space="0" w:color="auto"/>
              <w:left w:val="nil"/>
              <w:bottom w:val="nil"/>
              <w:right w:val="single" w:sz="4" w:space="0" w:color="auto"/>
            </w:tcBorders>
            <w:shd w:val="clear" w:color="000000" w:fill="FFFF99"/>
            <w:noWrap/>
            <w:vAlign w:val="bottom"/>
            <w:hideMark/>
          </w:tcPr>
          <w:p w14:paraId="21C9312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236,10</w:t>
            </w:r>
          </w:p>
        </w:tc>
      </w:tr>
      <w:tr w:rsidR="004271A2" w:rsidRPr="004271A2" w14:paraId="25FC2448"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55C188E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705/2004</w:t>
            </w:r>
          </w:p>
        </w:tc>
        <w:tc>
          <w:tcPr>
            <w:tcW w:w="3960" w:type="dxa"/>
            <w:tcBorders>
              <w:top w:val="single" w:sz="4" w:space="0" w:color="auto"/>
              <w:left w:val="nil"/>
              <w:bottom w:val="nil"/>
              <w:right w:val="single" w:sz="4" w:space="0" w:color="auto"/>
            </w:tcBorders>
            <w:shd w:val="clear" w:color="000000" w:fill="FFFF99"/>
            <w:noWrap/>
            <w:vAlign w:val="bottom"/>
            <w:hideMark/>
          </w:tcPr>
          <w:p w14:paraId="7CADC1C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Напиток из шиповника</w:t>
            </w:r>
          </w:p>
        </w:tc>
        <w:tc>
          <w:tcPr>
            <w:tcW w:w="819" w:type="dxa"/>
            <w:tcBorders>
              <w:top w:val="single" w:sz="4" w:space="0" w:color="auto"/>
              <w:left w:val="nil"/>
              <w:bottom w:val="nil"/>
              <w:right w:val="single" w:sz="4" w:space="0" w:color="auto"/>
            </w:tcBorders>
            <w:shd w:val="clear" w:color="000000" w:fill="FFFF99"/>
            <w:noWrap/>
            <w:vAlign w:val="bottom"/>
            <w:hideMark/>
          </w:tcPr>
          <w:p w14:paraId="30F01AE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nil"/>
              <w:right w:val="single" w:sz="4" w:space="0" w:color="auto"/>
            </w:tcBorders>
            <w:shd w:val="clear" w:color="000000" w:fill="FFFF99"/>
            <w:noWrap/>
            <w:vAlign w:val="bottom"/>
            <w:hideMark/>
          </w:tcPr>
          <w:p w14:paraId="064401E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759" w:type="dxa"/>
            <w:tcBorders>
              <w:top w:val="single" w:sz="4" w:space="0" w:color="auto"/>
              <w:left w:val="nil"/>
              <w:bottom w:val="nil"/>
              <w:right w:val="single" w:sz="4" w:space="0" w:color="auto"/>
            </w:tcBorders>
            <w:shd w:val="clear" w:color="000000" w:fill="FFFF99"/>
            <w:noWrap/>
            <w:vAlign w:val="bottom"/>
            <w:hideMark/>
          </w:tcPr>
          <w:p w14:paraId="7A0AD94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nil"/>
              <w:right w:val="single" w:sz="4" w:space="0" w:color="auto"/>
            </w:tcBorders>
            <w:shd w:val="clear" w:color="000000" w:fill="FFFF99"/>
            <w:noWrap/>
            <w:vAlign w:val="bottom"/>
            <w:hideMark/>
          </w:tcPr>
          <w:p w14:paraId="0D3E867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13,10</w:t>
            </w:r>
          </w:p>
        </w:tc>
        <w:tc>
          <w:tcPr>
            <w:tcW w:w="1573" w:type="dxa"/>
            <w:tcBorders>
              <w:top w:val="single" w:sz="4" w:space="0" w:color="auto"/>
              <w:left w:val="nil"/>
              <w:bottom w:val="nil"/>
              <w:right w:val="single" w:sz="4" w:space="0" w:color="auto"/>
            </w:tcBorders>
            <w:shd w:val="clear" w:color="000000" w:fill="FFFF99"/>
            <w:noWrap/>
            <w:vAlign w:val="bottom"/>
            <w:hideMark/>
          </w:tcPr>
          <w:p w14:paraId="32BA091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56,00</w:t>
            </w:r>
          </w:p>
        </w:tc>
      </w:tr>
      <w:tr w:rsidR="004271A2" w:rsidRPr="004271A2" w14:paraId="6C7B5A01"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5089EF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nil"/>
              <w:right w:val="single" w:sz="4" w:space="0" w:color="auto"/>
            </w:tcBorders>
            <w:shd w:val="clear" w:color="000000" w:fill="FFFF99"/>
            <w:noWrap/>
            <w:vAlign w:val="bottom"/>
            <w:hideMark/>
          </w:tcPr>
          <w:p w14:paraId="46C76E8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6BE71F9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single" w:sz="4" w:space="0" w:color="auto"/>
              <w:left w:val="nil"/>
              <w:bottom w:val="nil"/>
              <w:right w:val="single" w:sz="4" w:space="0" w:color="auto"/>
            </w:tcBorders>
            <w:shd w:val="clear" w:color="000000" w:fill="FFFF99"/>
            <w:noWrap/>
            <w:vAlign w:val="bottom"/>
            <w:hideMark/>
          </w:tcPr>
          <w:p w14:paraId="1CB467D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9" w:type="dxa"/>
            <w:tcBorders>
              <w:top w:val="single" w:sz="4" w:space="0" w:color="auto"/>
              <w:left w:val="nil"/>
              <w:bottom w:val="nil"/>
              <w:right w:val="single" w:sz="4" w:space="0" w:color="auto"/>
            </w:tcBorders>
            <w:shd w:val="clear" w:color="000000" w:fill="FFFF99"/>
            <w:noWrap/>
            <w:vAlign w:val="bottom"/>
            <w:hideMark/>
          </w:tcPr>
          <w:p w14:paraId="500121A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9" w:type="dxa"/>
            <w:tcBorders>
              <w:top w:val="single" w:sz="4" w:space="0" w:color="auto"/>
              <w:left w:val="nil"/>
              <w:bottom w:val="nil"/>
              <w:right w:val="single" w:sz="4" w:space="0" w:color="auto"/>
            </w:tcBorders>
            <w:shd w:val="clear" w:color="000000" w:fill="FFFF99"/>
            <w:noWrap/>
            <w:vAlign w:val="bottom"/>
            <w:hideMark/>
          </w:tcPr>
          <w:p w14:paraId="5674455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73" w:type="dxa"/>
            <w:tcBorders>
              <w:top w:val="single" w:sz="4" w:space="0" w:color="auto"/>
              <w:left w:val="nil"/>
              <w:bottom w:val="nil"/>
              <w:right w:val="single" w:sz="4" w:space="0" w:color="auto"/>
            </w:tcBorders>
            <w:shd w:val="clear" w:color="000000" w:fill="FFFF99"/>
            <w:noWrap/>
            <w:vAlign w:val="bottom"/>
            <w:hideMark/>
          </w:tcPr>
          <w:p w14:paraId="45947C8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2EBA27D7"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5338D35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460FCD7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674A8F3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2663A2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16D0E07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663F7B2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2C64B68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25F73D19"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369726B1"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5FB427F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000000" w:fill="FFFFFF"/>
            <w:noWrap/>
            <w:vAlign w:val="center"/>
            <w:hideMark/>
          </w:tcPr>
          <w:p w14:paraId="1D6F375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4EAB701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21,81</w:t>
            </w:r>
          </w:p>
        </w:tc>
        <w:tc>
          <w:tcPr>
            <w:tcW w:w="759" w:type="dxa"/>
            <w:tcBorders>
              <w:top w:val="nil"/>
              <w:left w:val="nil"/>
              <w:bottom w:val="single" w:sz="4" w:space="0" w:color="auto"/>
              <w:right w:val="single" w:sz="4" w:space="0" w:color="auto"/>
            </w:tcBorders>
            <w:shd w:val="clear" w:color="000000" w:fill="FFFFFF"/>
            <w:noWrap/>
            <w:vAlign w:val="bottom"/>
            <w:hideMark/>
          </w:tcPr>
          <w:p w14:paraId="21F891A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23,17</w:t>
            </w:r>
          </w:p>
        </w:tc>
        <w:tc>
          <w:tcPr>
            <w:tcW w:w="879" w:type="dxa"/>
            <w:tcBorders>
              <w:top w:val="nil"/>
              <w:left w:val="nil"/>
              <w:bottom w:val="single" w:sz="4" w:space="0" w:color="auto"/>
              <w:right w:val="single" w:sz="4" w:space="0" w:color="auto"/>
            </w:tcBorders>
            <w:shd w:val="clear" w:color="000000" w:fill="FFFFFF"/>
            <w:noWrap/>
            <w:vAlign w:val="bottom"/>
            <w:hideMark/>
          </w:tcPr>
          <w:p w14:paraId="57F979D4"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91,30</w:t>
            </w:r>
          </w:p>
        </w:tc>
        <w:tc>
          <w:tcPr>
            <w:tcW w:w="1573" w:type="dxa"/>
            <w:tcBorders>
              <w:top w:val="nil"/>
              <w:left w:val="nil"/>
              <w:bottom w:val="single" w:sz="4" w:space="0" w:color="auto"/>
              <w:right w:val="single" w:sz="4" w:space="0" w:color="auto"/>
            </w:tcBorders>
            <w:shd w:val="clear" w:color="000000" w:fill="FFFFFF"/>
            <w:noWrap/>
            <w:vAlign w:val="bottom"/>
            <w:hideMark/>
          </w:tcPr>
          <w:p w14:paraId="18C3AE0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626,43</w:t>
            </w:r>
          </w:p>
        </w:tc>
      </w:tr>
      <w:tr w:rsidR="004271A2" w:rsidRPr="004271A2" w14:paraId="08274CF7"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18EFAEA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3E0C8DA5"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7-10 лет</w:t>
            </w:r>
          </w:p>
        </w:tc>
        <w:tc>
          <w:tcPr>
            <w:tcW w:w="819" w:type="dxa"/>
            <w:tcBorders>
              <w:top w:val="nil"/>
              <w:left w:val="nil"/>
              <w:bottom w:val="single" w:sz="4" w:space="0" w:color="auto"/>
              <w:right w:val="single" w:sz="4" w:space="0" w:color="auto"/>
            </w:tcBorders>
            <w:shd w:val="clear" w:color="000000" w:fill="FFFFFF"/>
            <w:noWrap/>
            <w:vAlign w:val="center"/>
            <w:hideMark/>
          </w:tcPr>
          <w:p w14:paraId="02A2BD4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nil"/>
            </w:tcBorders>
            <w:shd w:val="clear" w:color="000000" w:fill="FFFFFF"/>
            <w:vAlign w:val="center"/>
            <w:hideMark/>
          </w:tcPr>
          <w:p w14:paraId="3843E11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vAlign w:val="center"/>
            <w:hideMark/>
          </w:tcPr>
          <w:p w14:paraId="1F1F5E8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000000" w:fill="FFFFFF"/>
            <w:noWrap/>
            <w:vAlign w:val="bottom"/>
            <w:hideMark/>
          </w:tcPr>
          <w:p w14:paraId="117AB88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000000" w:fill="FFFFFF"/>
            <w:noWrap/>
            <w:vAlign w:val="bottom"/>
            <w:hideMark/>
          </w:tcPr>
          <w:p w14:paraId="2C0648E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67252E7A"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66C0560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7BB22502"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Второй завтрак </w:t>
            </w:r>
          </w:p>
        </w:tc>
        <w:tc>
          <w:tcPr>
            <w:tcW w:w="819" w:type="dxa"/>
            <w:tcBorders>
              <w:top w:val="nil"/>
              <w:left w:val="nil"/>
              <w:bottom w:val="single" w:sz="4" w:space="0" w:color="auto"/>
              <w:right w:val="single" w:sz="4" w:space="0" w:color="auto"/>
            </w:tcBorders>
            <w:shd w:val="clear" w:color="000000" w:fill="FFFFFF"/>
            <w:noWrap/>
            <w:vAlign w:val="center"/>
            <w:hideMark/>
          </w:tcPr>
          <w:p w14:paraId="7C42BA5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26F32B6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59D567E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6B01214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2566786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0255A598" w14:textId="77777777" w:rsidTr="004271A2">
        <w:trPr>
          <w:trHeight w:val="300"/>
        </w:trPr>
        <w:tc>
          <w:tcPr>
            <w:tcW w:w="711" w:type="dxa"/>
            <w:tcBorders>
              <w:top w:val="nil"/>
              <w:left w:val="single" w:sz="4" w:space="0" w:color="auto"/>
              <w:bottom w:val="nil"/>
              <w:right w:val="single" w:sz="4" w:space="0" w:color="auto"/>
            </w:tcBorders>
            <w:shd w:val="clear" w:color="000000" w:fill="FFFF99"/>
            <w:vAlign w:val="center"/>
            <w:hideMark/>
          </w:tcPr>
          <w:p w14:paraId="1874E73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99"/>
            <w:noWrap/>
            <w:vAlign w:val="bottom"/>
            <w:hideMark/>
          </w:tcPr>
          <w:p w14:paraId="57D7349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819" w:type="dxa"/>
            <w:tcBorders>
              <w:top w:val="nil"/>
              <w:left w:val="nil"/>
              <w:bottom w:val="single" w:sz="4" w:space="0" w:color="auto"/>
              <w:right w:val="single" w:sz="4" w:space="0" w:color="auto"/>
            </w:tcBorders>
            <w:shd w:val="clear" w:color="000000" w:fill="FFFF99"/>
            <w:noWrap/>
            <w:vAlign w:val="center"/>
            <w:hideMark/>
          </w:tcPr>
          <w:p w14:paraId="7608AE1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460B752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59" w:type="dxa"/>
            <w:tcBorders>
              <w:top w:val="nil"/>
              <w:left w:val="nil"/>
              <w:bottom w:val="nil"/>
              <w:right w:val="single" w:sz="4" w:space="0" w:color="auto"/>
            </w:tcBorders>
            <w:shd w:val="clear" w:color="000000" w:fill="FFFF66"/>
            <w:noWrap/>
            <w:vAlign w:val="bottom"/>
            <w:hideMark/>
          </w:tcPr>
          <w:p w14:paraId="409A606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79" w:type="dxa"/>
            <w:tcBorders>
              <w:top w:val="nil"/>
              <w:left w:val="nil"/>
              <w:bottom w:val="nil"/>
              <w:right w:val="single" w:sz="4" w:space="0" w:color="auto"/>
            </w:tcBorders>
            <w:shd w:val="clear" w:color="000000" w:fill="FFFF66"/>
            <w:noWrap/>
            <w:vAlign w:val="bottom"/>
            <w:hideMark/>
          </w:tcPr>
          <w:p w14:paraId="7D71970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573" w:type="dxa"/>
            <w:tcBorders>
              <w:top w:val="nil"/>
              <w:left w:val="nil"/>
              <w:bottom w:val="nil"/>
              <w:right w:val="single" w:sz="4" w:space="0" w:color="auto"/>
            </w:tcBorders>
            <w:shd w:val="clear" w:color="000000" w:fill="FFFF66"/>
            <w:noWrap/>
            <w:vAlign w:val="bottom"/>
            <w:hideMark/>
          </w:tcPr>
          <w:p w14:paraId="09BBBD3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273E590E"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2ABE72D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99"/>
            <w:noWrap/>
            <w:vAlign w:val="bottom"/>
            <w:hideMark/>
          </w:tcPr>
          <w:p w14:paraId="6747710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819" w:type="dxa"/>
            <w:tcBorders>
              <w:top w:val="nil"/>
              <w:left w:val="nil"/>
              <w:bottom w:val="single" w:sz="4" w:space="0" w:color="auto"/>
              <w:right w:val="single" w:sz="4" w:space="0" w:color="auto"/>
            </w:tcBorders>
            <w:shd w:val="clear" w:color="000000" w:fill="FFFF99"/>
            <w:noWrap/>
            <w:vAlign w:val="center"/>
            <w:hideMark/>
          </w:tcPr>
          <w:p w14:paraId="3AC8E84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4882A1A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67FC18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7E2F6327"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7AFBC19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72F9994E"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1DEB458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nil"/>
              <w:right w:val="single" w:sz="4" w:space="0" w:color="auto"/>
            </w:tcBorders>
            <w:shd w:val="clear" w:color="000000" w:fill="FFFF99"/>
            <w:noWrap/>
            <w:vAlign w:val="bottom"/>
            <w:hideMark/>
          </w:tcPr>
          <w:p w14:paraId="65D724E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nil"/>
              <w:right w:val="single" w:sz="4" w:space="0" w:color="auto"/>
            </w:tcBorders>
            <w:shd w:val="clear" w:color="000000" w:fill="FFFF99"/>
            <w:noWrap/>
            <w:vAlign w:val="bottom"/>
            <w:hideMark/>
          </w:tcPr>
          <w:p w14:paraId="09AFC27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36C3C4B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nil"/>
              <w:right w:val="single" w:sz="4" w:space="0" w:color="auto"/>
            </w:tcBorders>
            <w:shd w:val="clear" w:color="000000" w:fill="FFFF99"/>
            <w:noWrap/>
            <w:vAlign w:val="bottom"/>
            <w:hideMark/>
          </w:tcPr>
          <w:p w14:paraId="0F5F766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nil"/>
              <w:right w:val="single" w:sz="4" w:space="0" w:color="auto"/>
            </w:tcBorders>
            <w:shd w:val="clear" w:color="000000" w:fill="FFFF99"/>
            <w:noWrap/>
            <w:vAlign w:val="bottom"/>
            <w:hideMark/>
          </w:tcPr>
          <w:p w14:paraId="5C4D3A6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nil"/>
              <w:right w:val="single" w:sz="4" w:space="0" w:color="auto"/>
            </w:tcBorders>
            <w:shd w:val="clear" w:color="000000" w:fill="FFFF99"/>
            <w:noWrap/>
            <w:vAlign w:val="bottom"/>
            <w:hideMark/>
          </w:tcPr>
          <w:p w14:paraId="19C6997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1F9A098E"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B3EF1"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14:paraId="4F2A9C4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30B981C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57B51F36"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5,03</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5A7B4BF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5,25</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471ED59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58,45</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4F3FF69"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319,08</w:t>
            </w:r>
          </w:p>
        </w:tc>
      </w:tr>
      <w:tr w:rsidR="004271A2" w:rsidRPr="004271A2" w14:paraId="040504E3"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736D5F1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45E581F2"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819" w:type="dxa"/>
            <w:tcBorders>
              <w:top w:val="nil"/>
              <w:left w:val="nil"/>
              <w:bottom w:val="single" w:sz="4" w:space="0" w:color="auto"/>
              <w:right w:val="single" w:sz="4" w:space="0" w:color="auto"/>
            </w:tcBorders>
            <w:shd w:val="clear" w:color="000000" w:fill="FFFFFF"/>
            <w:noWrap/>
            <w:vAlign w:val="center"/>
            <w:hideMark/>
          </w:tcPr>
          <w:p w14:paraId="10B6E82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53F5AFD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1368568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24CC371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496A09C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5BE3D240" w14:textId="77777777" w:rsidTr="004271A2">
        <w:trPr>
          <w:trHeight w:val="300"/>
        </w:trPr>
        <w:tc>
          <w:tcPr>
            <w:tcW w:w="711" w:type="dxa"/>
            <w:tcBorders>
              <w:top w:val="nil"/>
              <w:left w:val="single" w:sz="4" w:space="0" w:color="auto"/>
              <w:bottom w:val="nil"/>
              <w:right w:val="single" w:sz="4" w:space="0" w:color="auto"/>
            </w:tcBorders>
            <w:shd w:val="clear" w:color="000000" w:fill="FFFF99"/>
            <w:noWrap/>
            <w:vAlign w:val="bottom"/>
            <w:hideMark/>
          </w:tcPr>
          <w:p w14:paraId="4F992EC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60" w:type="dxa"/>
            <w:tcBorders>
              <w:top w:val="nil"/>
              <w:left w:val="nil"/>
              <w:bottom w:val="nil"/>
              <w:right w:val="single" w:sz="4" w:space="0" w:color="auto"/>
            </w:tcBorders>
            <w:shd w:val="clear" w:color="000000" w:fill="FFFF99"/>
            <w:noWrap/>
            <w:vAlign w:val="bottom"/>
            <w:hideMark/>
          </w:tcPr>
          <w:p w14:paraId="42A4C94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bottom"/>
            <w:hideMark/>
          </w:tcPr>
          <w:p w14:paraId="46CBB1F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single" w:sz="4" w:space="0" w:color="auto"/>
              <w:right w:val="single" w:sz="4" w:space="0" w:color="auto"/>
            </w:tcBorders>
            <w:shd w:val="clear" w:color="000000" w:fill="FFFF99"/>
            <w:noWrap/>
            <w:vAlign w:val="bottom"/>
            <w:hideMark/>
          </w:tcPr>
          <w:p w14:paraId="0F76470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9" w:type="dxa"/>
            <w:tcBorders>
              <w:top w:val="nil"/>
              <w:left w:val="nil"/>
              <w:bottom w:val="single" w:sz="4" w:space="0" w:color="auto"/>
              <w:right w:val="single" w:sz="4" w:space="0" w:color="auto"/>
            </w:tcBorders>
            <w:shd w:val="clear" w:color="000000" w:fill="FFFF99"/>
            <w:noWrap/>
            <w:vAlign w:val="bottom"/>
            <w:hideMark/>
          </w:tcPr>
          <w:p w14:paraId="478F1D7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nil"/>
              <w:left w:val="nil"/>
              <w:bottom w:val="single" w:sz="4" w:space="0" w:color="auto"/>
              <w:right w:val="single" w:sz="4" w:space="0" w:color="auto"/>
            </w:tcBorders>
            <w:shd w:val="clear" w:color="000000" w:fill="FFFF99"/>
            <w:noWrap/>
            <w:vAlign w:val="bottom"/>
            <w:hideMark/>
          </w:tcPr>
          <w:p w14:paraId="586A8D9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73" w:type="dxa"/>
            <w:tcBorders>
              <w:top w:val="nil"/>
              <w:left w:val="nil"/>
              <w:bottom w:val="single" w:sz="4" w:space="0" w:color="auto"/>
              <w:right w:val="single" w:sz="4" w:space="0" w:color="auto"/>
            </w:tcBorders>
            <w:shd w:val="clear" w:color="000000" w:fill="FFFF99"/>
            <w:noWrap/>
            <w:vAlign w:val="bottom"/>
            <w:hideMark/>
          </w:tcPr>
          <w:p w14:paraId="0AC5A8A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53F9143A"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E05DB4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120/1994</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51BB3B6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Щи из свежей капусты со сметаной</w:t>
            </w:r>
          </w:p>
        </w:tc>
        <w:tc>
          <w:tcPr>
            <w:tcW w:w="819" w:type="dxa"/>
            <w:tcBorders>
              <w:top w:val="nil"/>
              <w:left w:val="nil"/>
              <w:bottom w:val="single" w:sz="4" w:space="0" w:color="auto"/>
              <w:right w:val="single" w:sz="4" w:space="0" w:color="auto"/>
            </w:tcBorders>
            <w:shd w:val="clear" w:color="000000" w:fill="FFFF99"/>
            <w:noWrap/>
            <w:vAlign w:val="bottom"/>
            <w:hideMark/>
          </w:tcPr>
          <w:p w14:paraId="16E349E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200/5</w:t>
            </w:r>
          </w:p>
        </w:tc>
        <w:tc>
          <w:tcPr>
            <w:tcW w:w="759" w:type="dxa"/>
            <w:tcBorders>
              <w:top w:val="nil"/>
              <w:left w:val="nil"/>
              <w:bottom w:val="single" w:sz="4" w:space="0" w:color="auto"/>
              <w:right w:val="single" w:sz="4" w:space="0" w:color="auto"/>
            </w:tcBorders>
            <w:shd w:val="clear" w:color="000000" w:fill="FFFF99"/>
            <w:noWrap/>
            <w:vAlign w:val="bottom"/>
            <w:hideMark/>
          </w:tcPr>
          <w:p w14:paraId="2897923E"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3,70</w:t>
            </w:r>
          </w:p>
        </w:tc>
        <w:tc>
          <w:tcPr>
            <w:tcW w:w="759" w:type="dxa"/>
            <w:tcBorders>
              <w:top w:val="nil"/>
              <w:left w:val="nil"/>
              <w:bottom w:val="single" w:sz="4" w:space="0" w:color="auto"/>
              <w:right w:val="single" w:sz="4" w:space="0" w:color="auto"/>
            </w:tcBorders>
            <w:shd w:val="clear" w:color="000000" w:fill="FFFF99"/>
            <w:noWrap/>
            <w:vAlign w:val="bottom"/>
            <w:hideMark/>
          </w:tcPr>
          <w:p w14:paraId="59D20E24"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7,08</w:t>
            </w:r>
          </w:p>
        </w:tc>
        <w:tc>
          <w:tcPr>
            <w:tcW w:w="879" w:type="dxa"/>
            <w:tcBorders>
              <w:top w:val="nil"/>
              <w:left w:val="nil"/>
              <w:bottom w:val="single" w:sz="4" w:space="0" w:color="auto"/>
              <w:right w:val="single" w:sz="4" w:space="0" w:color="auto"/>
            </w:tcBorders>
            <w:shd w:val="clear" w:color="000000" w:fill="FFFF99"/>
            <w:noWrap/>
            <w:vAlign w:val="bottom"/>
            <w:hideMark/>
          </w:tcPr>
          <w:p w14:paraId="6A756F11"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17,13</w:t>
            </w:r>
          </w:p>
        </w:tc>
        <w:tc>
          <w:tcPr>
            <w:tcW w:w="1573" w:type="dxa"/>
            <w:tcBorders>
              <w:top w:val="nil"/>
              <w:left w:val="nil"/>
              <w:bottom w:val="single" w:sz="4" w:space="0" w:color="auto"/>
              <w:right w:val="single" w:sz="4" w:space="0" w:color="auto"/>
            </w:tcBorders>
            <w:shd w:val="clear" w:color="000000" w:fill="FFFF99"/>
            <w:noWrap/>
            <w:vAlign w:val="bottom"/>
            <w:hideMark/>
          </w:tcPr>
          <w:p w14:paraId="3632BFE9"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159,72</w:t>
            </w:r>
          </w:p>
        </w:tc>
      </w:tr>
      <w:tr w:rsidR="004271A2" w:rsidRPr="004271A2" w14:paraId="3FE6875E"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1589D2F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431/1994</w:t>
            </w:r>
          </w:p>
        </w:tc>
        <w:tc>
          <w:tcPr>
            <w:tcW w:w="3960" w:type="dxa"/>
            <w:tcBorders>
              <w:top w:val="nil"/>
              <w:left w:val="nil"/>
              <w:bottom w:val="single" w:sz="4" w:space="0" w:color="auto"/>
              <w:right w:val="single" w:sz="4" w:space="0" w:color="auto"/>
            </w:tcBorders>
            <w:shd w:val="clear" w:color="000000" w:fill="FFFF99"/>
            <w:noWrap/>
            <w:vAlign w:val="bottom"/>
            <w:hideMark/>
          </w:tcPr>
          <w:p w14:paraId="636ECB5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Макаронник с мясом</w:t>
            </w:r>
          </w:p>
        </w:tc>
        <w:tc>
          <w:tcPr>
            <w:tcW w:w="819" w:type="dxa"/>
            <w:tcBorders>
              <w:top w:val="nil"/>
              <w:left w:val="nil"/>
              <w:bottom w:val="single" w:sz="4" w:space="0" w:color="auto"/>
              <w:right w:val="single" w:sz="4" w:space="0" w:color="auto"/>
            </w:tcBorders>
            <w:shd w:val="clear" w:color="000000" w:fill="FFFF99"/>
            <w:noWrap/>
            <w:vAlign w:val="center"/>
            <w:hideMark/>
          </w:tcPr>
          <w:p w14:paraId="2C7B5CE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single" w:sz="4" w:space="0" w:color="auto"/>
              <w:right w:val="single" w:sz="4" w:space="0" w:color="auto"/>
            </w:tcBorders>
            <w:shd w:val="clear" w:color="000000" w:fill="FFFF99"/>
            <w:noWrap/>
            <w:vAlign w:val="bottom"/>
            <w:hideMark/>
          </w:tcPr>
          <w:p w14:paraId="13A8391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15,88</w:t>
            </w:r>
          </w:p>
        </w:tc>
        <w:tc>
          <w:tcPr>
            <w:tcW w:w="759" w:type="dxa"/>
            <w:tcBorders>
              <w:top w:val="nil"/>
              <w:left w:val="nil"/>
              <w:bottom w:val="single" w:sz="4" w:space="0" w:color="auto"/>
              <w:right w:val="single" w:sz="4" w:space="0" w:color="auto"/>
            </w:tcBorders>
            <w:shd w:val="clear" w:color="000000" w:fill="FFFF99"/>
            <w:noWrap/>
            <w:vAlign w:val="bottom"/>
            <w:hideMark/>
          </w:tcPr>
          <w:p w14:paraId="37A367D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15,96</w:t>
            </w:r>
          </w:p>
        </w:tc>
        <w:tc>
          <w:tcPr>
            <w:tcW w:w="879" w:type="dxa"/>
            <w:tcBorders>
              <w:top w:val="nil"/>
              <w:left w:val="nil"/>
              <w:bottom w:val="single" w:sz="4" w:space="0" w:color="auto"/>
              <w:right w:val="single" w:sz="4" w:space="0" w:color="auto"/>
            </w:tcBorders>
            <w:shd w:val="clear" w:color="000000" w:fill="FFFF99"/>
            <w:noWrap/>
            <w:vAlign w:val="bottom"/>
            <w:hideMark/>
          </w:tcPr>
          <w:p w14:paraId="12D3BBA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44,20</w:t>
            </w:r>
          </w:p>
        </w:tc>
        <w:tc>
          <w:tcPr>
            <w:tcW w:w="1573" w:type="dxa"/>
            <w:tcBorders>
              <w:top w:val="nil"/>
              <w:left w:val="nil"/>
              <w:bottom w:val="single" w:sz="4" w:space="0" w:color="auto"/>
              <w:right w:val="single" w:sz="4" w:space="0" w:color="auto"/>
            </w:tcBorders>
            <w:shd w:val="clear" w:color="000000" w:fill="FFFF99"/>
            <w:noWrap/>
            <w:vAlign w:val="bottom"/>
            <w:hideMark/>
          </w:tcPr>
          <w:p w14:paraId="5FD3155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350,82</w:t>
            </w:r>
          </w:p>
        </w:tc>
      </w:tr>
      <w:tr w:rsidR="004271A2" w:rsidRPr="004271A2" w14:paraId="2D8D423D"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09E3F60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418</w:t>
            </w:r>
          </w:p>
        </w:tc>
        <w:tc>
          <w:tcPr>
            <w:tcW w:w="3960" w:type="dxa"/>
            <w:tcBorders>
              <w:top w:val="nil"/>
              <w:left w:val="nil"/>
              <w:bottom w:val="single" w:sz="4" w:space="0" w:color="auto"/>
              <w:right w:val="single" w:sz="4" w:space="0" w:color="auto"/>
            </w:tcBorders>
            <w:shd w:val="clear" w:color="000000" w:fill="FFFF99"/>
            <w:noWrap/>
            <w:vAlign w:val="bottom"/>
            <w:hideMark/>
          </w:tcPr>
          <w:p w14:paraId="0962D61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яблок с сухофруктами</w:t>
            </w:r>
          </w:p>
        </w:tc>
        <w:tc>
          <w:tcPr>
            <w:tcW w:w="819" w:type="dxa"/>
            <w:tcBorders>
              <w:top w:val="nil"/>
              <w:left w:val="nil"/>
              <w:bottom w:val="single" w:sz="4" w:space="0" w:color="auto"/>
              <w:right w:val="single" w:sz="4" w:space="0" w:color="auto"/>
            </w:tcBorders>
            <w:shd w:val="clear" w:color="000000" w:fill="FFFF99"/>
            <w:noWrap/>
            <w:vAlign w:val="bottom"/>
            <w:hideMark/>
          </w:tcPr>
          <w:p w14:paraId="2FBD19B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single" w:sz="4" w:space="0" w:color="auto"/>
              <w:right w:val="single" w:sz="4" w:space="0" w:color="auto"/>
            </w:tcBorders>
            <w:shd w:val="clear" w:color="000000" w:fill="FFFF99"/>
            <w:noWrap/>
            <w:vAlign w:val="bottom"/>
            <w:hideMark/>
          </w:tcPr>
          <w:p w14:paraId="04911D2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0,10</w:t>
            </w:r>
          </w:p>
        </w:tc>
        <w:tc>
          <w:tcPr>
            <w:tcW w:w="759" w:type="dxa"/>
            <w:tcBorders>
              <w:top w:val="nil"/>
              <w:left w:val="nil"/>
              <w:bottom w:val="single" w:sz="4" w:space="0" w:color="auto"/>
              <w:right w:val="single" w:sz="4" w:space="0" w:color="auto"/>
            </w:tcBorders>
            <w:shd w:val="clear" w:color="000000" w:fill="FFFF99"/>
            <w:noWrap/>
            <w:vAlign w:val="bottom"/>
            <w:hideMark/>
          </w:tcPr>
          <w:p w14:paraId="4E187BE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single" w:sz="4" w:space="0" w:color="auto"/>
              <w:right w:val="single" w:sz="4" w:space="0" w:color="auto"/>
            </w:tcBorders>
            <w:shd w:val="clear" w:color="000000" w:fill="FFFF99"/>
            <w:noWrap/>
            <w:vAlign w:val="bottom"/>
            <w:hideMark/>
          </w:tcPr>
          <w:p w14:paraId="1C55DD6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17,10</w:t>
            </w:r>
          </w:p>
        </w:tc>
        <w:tc>
          <w:tcPr>
            <w:tcW w:w="1573" w:type="dxa"/>
            <w:tcBorders>
              <w:top w:val="nil"/>
              <w:left w:val="nil"/>
              <w:bottom w:val="single" w:sz="4" w:space="0" w:color="auto"/>
              <w:right w:val="single" w:sz="4" w:space="0" w:color="auto"/>
            </w:tcBorders>
            <w:shd w:val="clear" w:color="000000" w:fill="FFFF99"/>
            <w:noWrap/>
            <w:vAlign w:val="bottom"/>
            <w:hideMark/>
          </w:tcPr>
          <w:p w14:paraId="251B90C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69,00</w:t>
            </w:r>
          </w:p>
        </w:tc>
      </w:tr>
      <w:tr w:rsidR="004271A2" w:rsidRPr="004271A2" w14:paraId="1136CCC4"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1F32D6E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nil"/>
              <w:left w:val="nil"/>
              <w:bottom w:val="nil"/>
              <w:right w:val="single" w:sz="4" w:space="0" w:color="auto"/>
            </w:tcBorders>
            <w:shd w:val="clear" w:color="000000" w:fill="FFFF99"/>
            <w:noWrap/>
            <w:vAlign w:val="bottom"/>
            <w:hideMark/>
          </w:tcPr>
          <w:p w14:paraId="7C6A62D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185E713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w:t>
            </w:r>
          </w:p>
        </w:tc>
        <w:tc>
          <w:tcPr>
            <w:tcW w:w="759" w:type="dxa"/>
            <w:tcBorders>
              <w:top w:val="nil"/>
              <w:left w:val="nil"/>
              <w:bottom w:val="nil"/>
              <w:right w:val="single" w:sz="4" w:space="0" w:color="auto"/>
            </w:tcBorders>
            <w:shd w:val="clear" w:color="000000" w:fill="FFFF99"/>
            <w:noWrap/>
            <w:vAlign w:val="bottom"/>
            <w:hideMark/>
          </w:tcPr>
          <w:p w14:paraId="7A299A0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0,99</w:t>
            </w:r>
          </w:p>
        </w:tc>
        <w:tc>
          <w:tcPr>
            <w:tcW w:w="759" w:type="dxa"/>
            <w:tcBorders>
              <w:top w:val="nil"/>
              <w:left w:val="nil"/>
              <w:bottom w:val="nil"/>
              <w:right w:val="single" w:sz="4" w:space="0" w:color="auto"/>
            </w:tcBorders>
            <w:shd w:val="clear" w:color="000000" w:fill="FFFF99"/>
            <w:noWrap/>
            <w:vAlign w:val="bottom"/>
            <w:hideMark/>
          </w:tcPr>
          <w:p w14:paraId="2907CD7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0,09</w:t>
            </w:r>
          </w:p>
        </w:tc>
        <w:tc>
          <w:tcPr>
            <w:tcW w:w="879" w:type="dxa"/>
            <w:tcBorders>
              <w:top w:val="nil"/>
              <w:left w:val="nil"/>
              <w:bottom w:val="nil"/>
              <w:right w:val="single" w:sz="4" w:space="0" w:color="auto"/>
            </w:tcBorders>
            <w:shd w:val="clear" w:color="000000" w:fill="FFFF99"/>
            <w:noWrap/>
            <w:vAlign w:val="bottom"/>
            <w:hideMark/>
          </w:tcPr>
          <w:p w14:paraId="2B62724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7,10</w:t>
            </w:r>
          </w:p>
        </w:tc>
        <w:tc>
          <w:tcPr>
            <w:tcW w:w="1573" w:type="dxa"/>
            <w:tcBorders>
              <w:top w:val="nil"/>
              <w:left w:val="nil"/>
              <w:bottom w:val="nil"/>
              <w:right w:val="single" w:sz="4" w:space="0" w:color="auto"/>
            </w:tcBorders>
            <w:shd w:val="clear" w:color="000000" w:fill="FFFF99"/>
            <w:noWrap/>
            <w:vAlign w:val="bottom"/>
            <w:hideMark/>
          </w:tcPr>
          <w:p w14:paraId="7AC5CC2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33,58</w:t>
            </w:r>
          </w:p>
        </w:tc>
      </w:tr>
      <w:tr w:rsidR="004271A2" w:rsidRPr="004271A2" w14:paraId="6040B139" w14:textId="77777777" w:rsidTr="004271A2">
        <w:trPr>
          <w:trHeight w:val="300"/>
        </w:trPr>
        <w:tc>
          <w:tcPr>
            <w:tcW w:w="711" w:type="dxa"/>
            <w:tcBorders>
              <w:top w:val="nil"/>
              <w:left w:val="single" w:sz="4" w:space="0" w:color="auto"/>
              <w:bottom w:val="nil"/>
              <w:right w:val="single" w:sz="4" w:space="0" w:color="auto"/>
            </w:tcBorders>
            <w:shd w:val="clear" w:color="000000" w:fill="FFFF99"/>
            <w:noWrap/>
            <w:vAlign w:val="bottom"/>
            <w:hideMark/>
          </w:tcPr>
          <w:p w14:paraId="7E5A3CC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66DA029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54A16CE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4FDCFB1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B9A961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247E168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1432144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2682D3D5"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DBB1D9"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0342990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 xml:space="preserve">Итого  </w:t>
            </w:r>
          </w:p>
        </w:tc>
        <w:tc>
          <w:tcPr>
            <w:tcW w:w="819" w:type="dxa"/>
            <w:tcBorders>
              <w:top w:val="nil"/>
              <w:left w:val="nil"/>
              <w:bottom w:val="single" w:sz="4" w:space="0" w:color="auto"/>
              <w:right w:val="single" w:sz="4" w:space="0" w:color="auto"/>
            </w:tcBorders>
            <w:shd w:val="clear" w:color="000000" w:fill="FFFFFF"/>
            <w:noWrap/>
            <w:vAlign w:val="bottom"/>
            <w:hideMark/>
          </w:tcPr>
          <w:p w14:paraId="2CF4F75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4CC25426"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22,64</w:t>
            </w:r>
          </w:p>
        </w:tc>
        <w:tc>
          <w:tcPr>
            <w:tcW w:w="759" w:type="dxa"/>
            <w:tcBorders>
              <w:top w:val="nil"/>
              <w:left w:val="nil"/>
              <w:bottom w:val="single" w:sz="4" w:space="0" w:color="auto"/>
              <w:right w:val="single" w:sz="4" w:space="0" w:color="auto"/>
            </w:tcBorders>
            <w:shd w:val="clear" w:color="000000" w:fill="FFFFFF"/>
            <w:noWrap/>
            <w:vAlign w:val="bottom"/>
            <w:hideMark/>
          </w:tcPr>
          <w:p w14:paraId="56230A79"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23,49</w:t>
            </w:r>
          </w:p>
        </w:tc>
        <w:tc>
          <w:tcPr>
            <w:tcW w:w="879" w:type="dxa"/>
            <w:tcBorders>
              <w:top w:val="nil"/>
              <w:left w:val="nil"/>
              <w:bottom w:val="single" w:sz="4" w:space="0" w:color="auto"/>
              <w:right w:val="single" w:sz="4" w:space="0" w:color="auto"/>
            </w:tcBorders>
            <w:shd w:val="clear" w:color="000000" w:fill="FFFFFF"/>
            <w:noWrap/>
            <w:vAlign w:val="bottom"/>
            <w:hideMark/>
          </w:tcPr>
          <w:p w14:paraId="1955A78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95,00</w:t>
            </w:r>
          </w:p>
        </w:tc>
        <w:tc>
          <w:tcPr>
            <w:tcW w:w="1573" w:type="dxa"/>
            <w:tcBorders>
              <w:top w:val="nil"/>
              <w:left w:val="nil"/>
              <w:bottom w:val="single" w:sz="4" w:space="0" w:color="auto"/>
              <w:right w:val="single" w:sz="4" w:space="0" w:color="auto"/>
            </w:tcBorders>
            <w:shd w:val="clear" w:color="000000" w:fill="FFFFFF"/>
            <w:noWrap/>
            <w:vAlign w:val="bottom"/>
            <w:hideMark/>
          </w:tcPr>
          <w:p w14:paraId="06091BF9"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669,09</w:t>
            </w:r>
          </w:p>
        </w:tc>
      </w:tr>
      <w:tr w:rsidR="004271A2" w:rsidRPr="004271A2" w14:paraId="312DD6BE"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04056AF3"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5EE49436"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11-18 лет</w:t>
            </w:r>
          </w:p>
        </w:tc>
        <w:tc>
          <w:tcPr>
            <w:tcW w:w="819" w:type="dxa"/>
            <w:tcBorders>
              <w:top w:val="nil"/>
              <w:left w:val="nil"/>
              <w:bottom w:val="single" w:sz="4" w:space="0" w:color="auto"/>
              <w:right w:val="single" w:sz="4" w:space="0" w:color="auto"/>
            </w:tcBorders>
            <w:shd w:val="clear" w:color="auto" w:fill="auto"/>
            <w:noWrap/>
            <w:vAlign w:val="bottom"/>
            <w:hideMark/>
          </w:tcPr>
          <w:p w14:paraId="0216D4B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40EAC53F"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759" w:type="dxa"/>
            <w:tcBorders>
              <w:top w:val="nil"/>
              <w:left w:val="nil"/>
              <w:bottom w:val="single" w:sz="4" w:space="0" w:color="auto"/>
              <w:right w:val="single" w:sz="4" w:space="0" w:color="auto"/>
            </w:tcBorders>
            <w:shd w:val="clear" w:color="auto" w:fill="auto"/>
            <w:noWrap/>
            <w:vAlign w:val="bottom"/>
            <w:hideMark/>
          </w:tcPr>
          <w:p w14:paraId="099DE326"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79" w:type="dxa"/>
            <w:tcBorders>
              <w:top w:val="nil"/>
              <w:left w:val="nil"/>
              <w:bottom w:val="single" w:sz="4" w:space="0" w:color="auto"/>
              <w:right w:val="single" w:sz="4" w:space="0" w:color="auto"/>
            </w:tcBorders>
            <w:shd w:val="clear" w:color="auto" w:fill="auto"/>
            <w:noWrap/>
            <w:vAlign w:val="bottom"/>
            <w:hideMark/>
          </w:tcPr>
          <w:p w14:paraId="091FEA72"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1573" w:type="dxa"/>
            <w:tcBorders>
              <w:top w:val="nil"/>
              <w:left w:val="nil"/>
              <w:bottom w:val="single" w:sz="4" w:space="0" w:color="auto"/>
              <w:right w:val="single" w:sz="4" w:space="0" w:color="auto"/>
            </w:tcBorders>
            <w:shd w:val="clear" w:color="auto" w:fill="auto"/>
            <w:noWrap/>
            <w:vAlign w:val="bottom"/>
            <w:hideMark/>
          </w:tcPr>
          <w:p w14:paraId="2871CF63"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r>
      <w:tr w:rsidR="004271A2" w:rsidRPr="004271A2" w14:paraId="0C75B288"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4693FF5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36B71E38"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819" w:type="dxa"/>
            <w:tcBorders>
              <w:top w:val="nil"/>
              <w:left w:val="nil"/>
              <w:bottom w:val="single" w:sz="4" w:space="0" w:color="auto"/>
              <w:right w:val="single" w:sz="4" w:space="0" w:color="auto"/>
            </w:tcBorders>
            <w:shd w:val="clear" w:color="auto" w:fill="auto"/>
            <w:noWrap/>
            <w:vAlign w:val="center"/>
            <w:hideMark/>
          </w:tcPr>
          <w:p w14:paraId="2A0F28F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22A3E87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051A21C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568EB57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3BD599A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45FA4DCC" w14:textId="77777777" w:rsidTr="004271A2">
        <w:trPr>
          <w:trHeight w:val="300"/>
        </w:trPr>
        <w:tc>
          <w:tcPr>
            <w:tcW w:w="711" w:type="dxa"/>
            <w:tcBorders>
              <w:top w:val="nil"/>
              <w:left w:val="single" w:sz="4" w:space="0" w:color="auto"/>
              <w:bottom w:val="nil"/>
              <w:right w:val="single" w:sz="4" w:space="0" w:color="auto"/>
            </w:tcBorders>
            <w:shd w:val="clear" w:color="000000" w:fill="FFFF99"/>
            <w:noWrap/>
            <w:vAlign w:val="bottom"/>
            <w:hideMark/>
          </w:tcPr>
          <w:p w14:paraId="1A4ECAB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60" w:type="dxa"/>
            <w:tcBorders>
              <w:top w:val="nil"/>
              <w:left w:val="nil"/>
              <w:bottom w:val="nil"/>
              <w:right w:val="single" w:sz="4" w:space="0" w:color="auto"/>
            </w:tcBorders>
            <w:shd w:val="clear" w:color="000000" w:fill="FFFF99"/>
            <w:noWrap/>
            <w:vAlign w:val="bottom"/>
            <w:hideMark/>
          </w:tcPr>
          <w:p w14:paraId="5BC3E15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bottom"/>
            <w:hideMark/>
          </w:tcPr>
          <w:p w14:paraId="04A8A10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single" w:sz="4" w:space="0" w:color="auto"/>
              <w:right w:val="single" w:sz="4" w:space="0" w:color="auto"/>
            </w:tcBorders>
            <w:shd w:val="clear" w:color="000000" w:fill="FFFF99"/>
            <w:noWrap/>
            <w:vAlign w:val="bottom"/>
            <w:hideMark/>
          </w:tcPr>
          <w:p w14:paraId="5437060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9" w:type="dxa"/>
            <w:tcBorders>
              <w:top w:val="nil"/>
              <w:left w:val="nil"/>
              <w:bottom w:val="single" w:sz="4" w:space="0" w:color="auto"/>
              <w:right w:val="single" w:sz="4" w:space="0" w:color="auto"/>
            </w:tcBorders>
            <w:shd w:val="clear" w:color="000000" w:fill="FFFF99"/>
            <w:noWrap/>
            <w:vAlign w:val="bottom"/>
            <w:hideMark/>
          </w:tcPr>
          <w:p w14:paraId="5DEFFF8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nil"/>
              <w:left w:val="nil"/>
              <w:bottom w:val="single" w:sz="4" w:space="0" w:color="auto"/>
              <w:right w:val="single" w:sz="4" w:space="0" w:color="auto"/>
            </w:tcBorders>
            <w:shd w:val="clear" w:color="000000" w:fill="FFFF99"/>
            <w:noWrap/>
            <w:vAlign w:val="bottom"/>
            <w:hideMark/>
          </w:tcPr>
          <w:p w14:paraId="5B29EF7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73" w:type="dxa"/>
            <w:tcBorders>
              <w:top w:val="nil"/>
              <w:left w:val="nil"/>
              <w:bottom w:val="single" w:sz="4" w:space="0" w:color="auto"/>
              <w:right w:val="single" w:sz="4" w:space="0" w:color="auto"/>
            </w:tcBorders>
            <w:shd w:val="clear" w:color="000000" w:fill="FFFF99"/>
            <w:noWrap/>
            <w:vAlign w:val="bottom"/>
            <w:hideMark/>
          </w:tcPr>
          <w:p w14:paraId="72D3E4B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6C59311A"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87549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120/1994</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18C5EC2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Щи из свежей капусты со сметаной</w:t>
            </w:r>
          </w:p>
        </w:tc>
        <w:tc>
          <w:tcPr>
            <w:tcW w:w="819" w:type="dxa"/>
            <w:tcBorders>
              <w:top w:val="nil"/>
              <w:left w:val="nil"/>
              <w:bottom w:val="single" w:sz="4" w:space="0" w:color="auto"/>
              <w:right w:val="single" w:sz="4" w:space="0" w:color="auto"/>
            </w:tcBorders>
            <w:shd w:val="clear" w:color="000000" w:fill="FFFF99"/>
            <w:noWrap/>
            <w:vAlign w:val="bottom"/>
            <w:hideMark/>
          </w:tcPr>
          <w:p w14:paraId="7C010A8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250/5</w:t>
            </w:r>
          </w:p>
        </w:tc>
        <w:tc>
          <w:tcPr>
            <w:tcW w:w="759" w:type="dxa"/>
            <w:tcBorders>
              <w:top w:val="nil"/>
              <w:left w:val="nil"/>
              <w:bottom w:val="single" w:sz="4" w:space="0" w:color="auto"/>
              <w:right w:val="single" w:sz="4" w:space="0" w:color="auto"/>
            </w:tcBorders>
            <w:shd w:val="clear" w:color="000000" w:fill="FFFF99"/>
            <w:noWrap/>
            <w:vAlign w:val="bottom"/>
            <w:hideMark/>
          </w:tcPr>
          <w:p w14:paraId="4EFCC024"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3,70</w:t>
            </w:r>
          </w:p>
        </w:tc>
        <w:tc>
          <w:tcPr>
            <w:tcW w:w="759" w:type="dxa"/>
            <w:tcBorders>
              <w:top w:val="nil"/>
              <w:left w:val="nil"/>
              <w:bottom w:val="single" w:sz="4" w:space="0" w:color="auto"/>
              <w:right w:val="single" w:sz="4" w:space="0" w:color="auto"/>
            </w:tcBorders>
            <w:shd w:val="clear" w:color="000000" w:fill="FFFF99"/>
            <w:noWrap/>
            <w:vAlign w:val="bottom"/>
            <w:hideMark/>
          </w:tcPr>
          <w:p w14:paraId="516417A5"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7,08</w:t>
            </w:r>
          </w:p>
        </w:tc>
        <w:tc>
          <w:tcPr>
            <w:tcW w:w="879" w:type="dxa"/>
            <w:tcBorders>
              <w:top w:val="nil"/>
              <w:left w:val="nil"/>
              <w:bottom w:val="single" w:sz="4" w:space="0" w:color="auto"/>
              <w:right w:val="single" w:sz="4" w:space="0" w:color="auto"/>
            </w:tcBorders>
            <w:shd w:val="clear" w:color="000000" w:fill="FFFF99"/>
            <w:noWrap/>
            <w:vAlign w:val="bottom"/>
            <w:hideMark/>
          </w:tcPr>
          <w:p w14:paraId="07EBE45F"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17,13</w:t>
            </w:r>
          </w:p>
        </w:tc>
        <w:tc>
          <w:tcPr>
            <w:tcW w:w="1573" w:type="dxa"/>
            <w:tcBorders>
              <w:top w:val="nil"/>
              <w:left w:val="nil"/>
              <w:bottom w:val="single" w:sz="4" w:space="0" w:color="auto"/>
              <w:right w:val="single" w:sz="4" w:space="0" w:color="auto"/>
            </w:tcBorders>
            <w:shd w:val="clear" w:color="000000" w:fill="FFFF99"/>
            <w:noWrap/>
            <w:vAlign w:val="bottom"/>
            <w:hideMark/>
          </w:tcPr>
          <w:p w14:paraId="7FA4B24D"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159,72</w:t>
            </w:r>
          </w:p>
        </w:tc>
      </w:tr>
      <w:tr w:rsidR="004271A2" w:rsidRPr="004271A2" w14:paraId="01065F0C"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34BD995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lastRenderedPageBreak/>
              <w:t>431/1994</w:t>
            </w:r>
          </w:p>
        </w:tc>
        <w:tc>
          <w:tcPr>
            <w:tcW w:w="3960" w:type="dxa"/>
            <w:tcBorders>
              <w:top w:val="nil"/>
              <w:left w:val="nil"/>
              <w:bottom w:val="single" w:sz="4" w:space="0" w:color="auto"/>
              <w:right w:val="single" w:sz="4" w:space="0" w:color="auto"/>
            </w:tcBorders>
            <w:shd w:val="clear" w:color="000000" w:fill="FFFF99"/>
            <w:noWrap/>
            <w:vAlign w:val="bottom"/>
            <w:hideMark/>
          </w:tcPr>
          <w:p w14:paraId="68AFC7C3"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Макаронник с мясом</w:t>
            </w:r>
          </w:p>
        </w:tc>
        <w:tc>
          <w:tcPr>
            <w:tcW w:w="819" w:type="dxa"/>
            <w:tcBorders>
              <w:top w:val="nil"/>
              <w:left w:val="nil"/>
              <w:bottom w:val="single" w:sz="4" w:space="0" w:color="auto"/>
              <w:right w:val="single" w:sz="4" w:space="0" w:color="auto"/>
            </w:tcBorders>
            <w:shd w:val="clear" w:color="000000" w:fill="FFFF99"/>
            <w:noWrap/>
            <w:vAlign w:val="center"/>
            <w:hideMark/>
          </w:tcPr>
          <w:p w14:paraId="3A8F700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250</w:t>
            </w:r>
          </w:p>
        </w:tc>
        <w:tc>
          <w:tcPr>
            <w:tcW w:w="759" w:type="dxa"/>
            <w:tcBorders>
              <w:top w:val="nil"/>
              <w:left w:val="nil"/>
              <w:bottom w:val="single" w:sz="4" w:space="0" w:color="auto"/>
              <w:right w:val="single" w:sz="4" w:space="0" w:color="auto"/>
            </w:tcBorders>
            <w:shd w:val="clear" w:color="000000" w:fill="FFFF99"/>
            <w:noWrap/>
            <w:vAlign w:val="bottom"/>
            <w:hideMark/>
          </w:tcPr>
          <w:p w14:paraId="2BC9EE3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15,88</w:t>
            </w:r>
          </w:p>
        </w:tc>
        <w:tc>
          <w:tcPr>
            <w:tcW w:w="759" w:type="dxa"/>
            <w:tcBorders>
              <w:top w:val="nil"/>
              <w:left w:val="nil"/>
              <w:bottom w:val="single" w:sz="4" w:space="0" w:color="auto"/>
              <w:right w:val="single" w:sz="4" w:space="0" w:color="auto"/>
            </w:tcBorders>
            <w:shd w:val="clear" w:color="000000" w:fill="FFFF99"/>
            <w:noWrap/>
            <w:vAlign w:val="bottom"/>
            <w:hideMark/>
          </w:tcPr>
          <w:p w14:paraId="7CC3E7B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15,96</w:t>
            </w:r>
          </w:p>
        </w:tc>
        <w:tc>
          <w:tcPr>
            <w:tcW w:w="879" w:type="dxa"/>
            <w:tcBorders>
              <w:top w:val="nil"/>
              <w:left w:val="nil"/>
              <w:bottom w:val="single" w:sz="4" w:space="0" w:color="auto"/>
              <w:right w:val="single" w:sz="4" w:space="0" w:color="auto"/>
            </w:tcBorders>
            <w:shd w:val="clear" w:color="000000" w:fill="FFFF99"/>
            <w:noWrap/>
            <w:vAlign w:val="bottom"/>
            <w:hideMark/>
          </w:tcPr>
          <w:p w14:paraId="029CC1A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44,20</w:t>
            </w:r>
          </w:p>
        </w:tc>
        <w:tc>
          <w:tcPr>
            <w:tcW w:w="1573" w:type="dxa"/>
            <w:tcBorders>
              <w:top w:val="nil"/>
              <w:left w:val="nil"/>
              <w:bottom w:val="single" w:sz="4" w:space="0" w:color="auto"/>
              <w:right w:val="single" w:sz="4" w:space="0" w:color="auto"/>
            </w:tcBorders>
            <w:shd w:val="clear" w:color="000000" w:fill="FFFF99"/>
            <w:noWrap/>
            <w:vAlign w:val="bottom"/>
            <w:hideMark/>
          </w:tcPr>
          <w:p w14:paraId="52BEE93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350,82</w:t>
            </w:r>
          </w:p>
        </w:tc>
      </w:tr>
      <w:tr w:rsidR="004271A2" w:rsidRPr="004271A2" w14:paraId="47BB0A56"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6C78F4F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418</w:t>
            </w:r>
          </w:p>
        </w:tc>
        <w:tc>
          <w:tcPr>
            <w:tcW w:w="3960" w:type="dxa"/>
            <w:tcBorders>
              <w:top w:val="nil"/>
              <w:left w:val="nil"/>
              <w:bottom w:val="single" w:sz="4" w:space="0" w:color="auto"/>
              <w:right w:val="single" w:sz="4" w:space="0" w:color="auto"/>
            </w:tcBorders>
            <w:shd w:val="clear" w:color="000000" w:fill="FFFF99"/>
            <w:noWrap/>
            <w:vAlign w:val="bottom"/>
            <w:hideMark/>
          </w:tcPr>
          <w:p w14:paraId="775AD55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яблок с сухофруктами</w:t>
            </w:r>
          </w:p>
        </w:tc>
        <w:tc>
          <w:tcPr>
            <w:tcW w:w="819" w:type="dxa"/>
            <w:tcBorders>
              <w:top w:val="nil"/>
              <w:left w:val="nil"/>
              <w:bottom w:val="single" w:sz="4" w:space="0" w:color="auto"/>
              <w:right w:val="single" w:sz="4" w:space="0" w:color="auto"/>
            </w:tcBorders>
            <w:shd w:val="clear" w:color="000000" w:fill="FFFF99"/>
            <w:noWrap/>
            <w:vAlign w:val="bottom"/>
            <w:hideMark/>
          </w:tcPr>
          <w:p w14:paraId="72B74A9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single" w:sz="4" w:space="0" w:color="auto"/>
              <w:right w:val="single" w:sz="4" w:space="0" w:color="auto"/>
            </w:tcBorders>
            <w:shd w:val="clear" w:color="000000" w:fill="FFFF99"/>
            <w:noWrap/>
            <w:vAlign w:val="bottom"/>
            <w:hideMark/>
          </w:tcPr>
          <w:p w14:paraId="7CB5508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0,10</w:t>
            </w:r>
          </w:p>
        </w:tc>
        <w:tc>
          <w:tcPr>
            <w:tcW w:w="759" w:type="dxa"/>
            <w:tcBorders>
              <w:top w:val="nil"/>
              <w:left w:val="nil"/>
              <w:bottom w:val="single" w:sz="4" w:space="0" w:color="auto"/>
              <w:right w:val="single" w:sz="4" w:space="0" w:color="auto"/>
            </w:tcBorders>
            <w:shd w:val="clear" w:color="000000" w:fill="FFFF99"/>
            <w:noWrap/>
            <w:vAlign w:val="bottom"/>
            <w:hideMark/>
          </w:tcPr>
          <w:p w14:paraId="52E03F5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single" w:sz="4" w:space="0" w:color="auto"/>
              <w:right w:val="single" w:sz="4" w:space="0" w:color="auto"/>
            </w:tcBorders>
            <w:shd w:val="clear" w:color="000000" w:fill="FFFF99"/>
            <w:noWrap/>
            <w:vAlign w:val="bottom"/>
            <w:hideMark/>
          </w:tcPr>
          <w:p w14:paraId="7FEB9C4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17,10</w:t>
            </w:r>
          </w:p>
        </w:tc>
        <w:tc>
          <w:tcPr>
            <w:tcW w:w="1573" w:type="dxa"/>
            <w:tcBorders>
              <w:top w:val="nil"/>
              <w:left w:val="nil"/>
              <w:bottom w:val="single" w:sz="4" w:space="0" w:color="auto"/>
              <w:right w:val="single" w:sz="4" w:space="0" w:color="auto"/>
            </w:tcBorders>
            <w:shd w:val="clear" w:color="000000" w:fill="FFFF99"/>
            <w:noWrap/>
            <w:vAlign w:val="bottom"/>
            <w:hideMark/>
          </w:tcPr>
          <w:p w14:paraId="0CD7A3F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69,00</w:t>
            </w:r>
          </w:p>
        </w:tc>
      </w:tr>
      <w:tr w:rsidR="004271A2" w:rsidRPr="004271A2" w14:paraId="4ED57007"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6D884E8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nil"/>
              <w:left w:val="nil"/>
              <w:bottom w:val="nil"/>
              <w:right w:val="single" w:sz="4" w:space="0" w:color="auto"/>
            </w:tcBorders>
            <w:shd w:val="clear" w:color="000000" w:fill="FFFF99"/>
            <w:noWrap/>
            <w:vAlign w:val="bottom"/>
            <w:hideMark/>
          </w:tcPr>
          <w:p w14:paraId="213936E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2AFB4B9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w:t>
            </w:r>
          </w:p>
        </w:tc>
        <w:tc>
          <w:tcPr>
            <w:tcW w:w="759" w:type="dxa"/>
            <w:tcBorders>
              <w:top w:val="nil"/>
              <w:left w:val="nil"/>
              <w:bottom w:val="nil"/>
              <w:right w:val="single" w:sz="4" w:space="0" w:color="auto"/>
            </w:tcBorders>
            <w:shd w:val="clear" w:color="000000" w:fill="FFFF99"/>
            <w:noWrap/>
            <w:vAlign w:val="bottom"/>
            <w:hideMark/>
          </w:tcPr>
          <w:p w14:paraId="0590221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0,99</w:t>
            </w:r>
          </w:p>
        </w:tc>
        <w:tc>
          <w:tcPr>
            <w:tcW w:w="759" w:type="dxa"/>
            <w:tcBorders>
              <w:top w:val="nil"/>
              <w:left w:val="nil"/>
              <w:bottom w:val="nil"/>
              <w:right w:val="single" w:sz="4" w:space="0" w:color="auto"/>
            </w:tcBorders>
            <w:shd w:val="clear" w:color="000000" w:fill="FFFF99"/>
            <w:noWrap/>
            <w:vAlign w:val="bottom"/>
            <w:hideMark/>
          </w:tcPr>
          <w:p w14:paraId="0577DF3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0,09</w:t>
            </w:r>
          </w:p>
        </w:tc>
        <w:tc>
          <w:tcPr>
            <w:tcW w:w="879" w:type="dxa"/>
            <w:tcBorders>
              <w:top w:val="nil"/>
              <w:left w:val="nil"/>
              <w:bottom w:val="nil"/>
              <w:right w:val="single" w:sz="4" w:space="0" w:color="auto"/>
            </w:tcBorders>
            <w:shd w:val="clear" w:color="000000" w:fill="FFFF99"/>
            <w:noWrap/>
            <w:vAlign w:val="bottom"/>
            <w:hideMark/>
          </w:tcPr>
          <w:p w14:paraId="62B9F55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7,10</w:t>
            </w:r>
          </w:p>
        </w:tc>
        <w:tc>
          <w:tcPr>
            <w:tcW w:w="1573" w:type="dxa"/>
            <w:tcBorders>
              <w:top w:val="nil"/>
              <w:left w:val="nil"/>
              <w:bottom w:val="nil"/>
              <w:right w:val="single" w:sz="4" w:space="0" w:color="auto"/>
            </w:tcBorders>
            <w:shd w:val="clear" w:color="000000" w:fill="FFFF99"/>
            <w:noWrap/>
            <w:vAlign w:val="bottom"/>
            <w:hideMark/>
          </w:tcPr>
          <w:p w14:paraId="1305568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33,58</w:t>
            </w:r>
          </w:p>
        </w:tc>
      </w:tr>
      <w:tr w:rsidR="004271A2" w:rsidRPr="004271A2" w14:paraId="33DDC3EA" w14:textId="77777777" w:rsidTr="004271A2">
        <w:trPr>
          <w:trHeight w:val="300"/>
        </w:trPr>
        <w:tc>
          <w:tcPr>
            <w:tcW w:w="711" w:type="dxa"/>
            <w:tcBorders>
              <w:top w:val="nil"/>
              <w:left w:val="single" w:sz="4" w:space="0" w:color="auto"/>
              <w:bottom w:val="nil"/>
              <w:right w:val="single" w:sz="4" w:space="0" w:color="auto"/>
            </w:tcBorders>
            <w:shd w:val="clear" w:color="000000" w:fill="FFFF99"/>
            <w:noWrap/>
            <w:vAlign w:val="bottom"/>
            <w:hideMark/>
          </w:tcPr>
          <w:p w14:paraId="6D37A77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0B2061C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745448E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07D29B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CB752D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5FF1BC6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57D57B0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68DBD782"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1B1F6"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auto" w:fill="auto"/>
            <w:noWrap/>
            <w:vAlign w:val="bottom"/>
            <w:hideMark/>
          </w:tcPr>
          <w:p w14:paraId="05050EE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auto" w:fill="auto"/>
            <w:noWrap/>
            <w:vAlign w:val="center"/>
            <w:hideMark/>
          </w:tcPr>
          <w:p w14:paraId="2E1A446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40C021D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22,64</w:t>
            </w:r>
          </w:p>
        </w:tc>
        <w:tc>
          <w:tcPr>
            <w:tcW w:w="759" w:type="dxa"/>
            <w:tcBorders>
              <w:top w:val="nil"/>
              <w:left w:val="nil"/>
              <w:bottom w:val="single" w:sz="4" w:space="0" w:color="auto"/>
              <w:right w:val="single" w:sz="4" w:space="0" w:color="auto"/>
            </w:tcBorders>
            <w:shd w:val="clear" w:color="auto" w:fill="auto"/>
            <w:noWrap/>
            <w:vAlign w:val="bottom"/>
            <w:hideMark/>
          </w:tcPr>
          <w:p w14:paraId="25DF85A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23,49</w:t>
            </w:r>
          </w:p>
        </w:tc>
        <w:tc>
          <w:tcPr>
            <w:tcW w:w="879" w:type="dxa"/>
            <w:tcBorders>
              <w:top w:val="nil"/>
              <w:left w:val="nil"/>
              <w:bottom w:val="single" w:sz="4" w:space="0" w:color="auto"/>
              <w:right w:val="single" w:sz="4" w:space="0" w:color="auto"/>
            </w:tcBorders>
            <w:shd w:val="clear" w:color="auto" w:fill="auto"/>
            <w:noWrap/>
            <w:vAlign w:val="bottom"/>
            <w:hideMark/>
          </w:tcPr>
          <w:p w14:paraId="0B165EB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95,00</w:t>
            </w:r>
          </w:p>
        </w:tc>
        <w:tc>
          <w:tcPr>
            <w:tcW w:w="1573" w:type="dxa"/>
            <w:tcBorders>
              <w:top w:val="nil"/>
              <w:left w:val="nil"/>
              <w:bottom w:val="single" w:sz="4" w:space="0" w:color="auto"/>
              <w:right w:val="single" w:sz="4" w:space="0" w:color="auto"/>
            </w:tcBorders>
            <w:shd w:val="clear" w:color="auto" w:fill="auto"/>
            <w:noWrap/>
            <w:vAlign w:val="bottom"/>
            <w:hideMark/>
          </w:tcPr>
          <w:p w14:paraId="743D25B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669,09</w:t>
            </w:r>
          </w:p>
        </w:tc>
      </w:tr>
      <w:tr w:rsidR="004271A2" w:rsidRPr="004271A2" w14:paraId="6F6262C5"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54E778C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4F107ED8"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Полдник</w:t>
            </w:r>
          </w:p>
        </w:tc>
        <w:tc>
          <w:tcPr>
            <w:tcW w:w="819" w:type="dxa"/>
            <w:tcBorders>
              <w:top w:val="nil"/>
              <w:left w:val="nil"/>
              <w:bottom w:val="single" w:sz="4" w:space="0" w:color="auto"/>
              <w:right w:val="single" w:sz="4" w:space="0" w:color="auto"/>
            </w:tcBorders>
            <w:shd w:val="clear" w:color="auto" w:fill="auto"/>
            <w:noWrap/>
            <w:vAlign w:val="center"/>
            <w:hideMark/>
          </w:tcPr>
          <w:p w14:paraId="46DF128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76D70B7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32DF3A6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38CF81F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0BB9BBB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3C3C1919" w14:textId="77777777" w:rsidTr="004271A2">
        <w:trPr>
          <w:trHeight w:val="300"/>
        </w:trPr>
        <w:tc>
          <w:tcPr>
            <w:tcW w:w="711" w:type="dxa"/>
            <w:tcBorders>
              <w:top w:val="nil"/>
              <w:left w:val="single" w:sz="4" w:space="0" w:color="auto"/>
              <w:bottom w:val="nil"/>
              <w:right w:val="single" w:sz="4" w:space="0" w:color="auto"/>
            </w:tcBorders>
            <w:shd w:val="clear" w:color="000000" w:fill="FFFF99"/>
            <w:vAlign w:val="center"/>
            <w:hideMark/>
          </w:tcPr>
          <w:p w14:paraId="2C7407D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99"/>
            <w:noWrap/>
            <w:vAlign w:val="bottom"/>
            <w:hideMark/>
          </w:tcPr>
          <w:p w14:paraId="7A5EA37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819" w:type="dxa"/>
            <w:tcBorders>
              <w:top w:val="nil"/>
              <w:left w:val="nil"/>
              <w:bottom w:val="single" w:sz="4" w:space="0" w:color="auto"/>
              <w:right w:val="single" w:sz="4" w:space="0" w:color="auto"/>
            </w:tcBorders>
            <w:shd w:val="clear" w:color="000000" w:fill="FFFF99"/>
            <w:noWrap/>
            <w:vAlign w:val="center"/>
            <w:hideMark/>
          </w:tcPr>
          <w:p w14:paraId="1BB2FC6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3C8AD1C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59" w:type="dxa"/>
            <w:tcBorders>
              <w:top w:val="nil"/>
              <w:left w:val="nil"/>
              <w:bottom w:val="nil"/>
              <w:right w:val="single" w:sz="4" w:space="0" w:color="auto"/>
            </w:tcBorders>
            <w:shd w:val="clear" w:color="000000" w:fill="FFFF66"/>
            <w:noWrap/>
            <w:vAlign w:val="bottom"/>
            <w:hideMark/>
          </w:tcPr>
          <w:p w14:paraId="349E22D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79" w:type="dxa"/>
            <w:tcBorders>
              <w:top w:val="nil"/>
              <w:left w:val="nil"/>
              <w:bottom w:val="nil"/>
              <w:right w:val="single" w:sz="4" w:space="0" w:color="auto"/>
            </w:tcBorders>
            <w:shd w:val="clear" w:color="000000" w:fill="FFFF66"/>
            <w:noWrap/>
            <w:vAlign w:val="bottom"/>
            <w:hideMark/>
          </w:tcPr>
          <w:p w14:paraId="31AAAB3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573" w:type="dxa"/>
            <w:tcBorders>
              <w:top w:val="nil"/>
              <w:left w:val="nil"/>
              <w:bottom w:val="nil"/>
              <w:right w:val="single" w:sz="4" w:space="0" w:color="auto"/>
            </w:tcBorders>
            <w:shd w:val="clear" w:color="000000" w:fill="FFFF66"/>
            <w:noWrap/>
            <w:vAlign w:val="bottom"/>
            <w:hideMark/>
          </w:tcPr>
          <w:p w14:paraId="7B77C13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7C46B838"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689B9DE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99"/>
            <w:noWrap/>
            <w:vAlign w:val="bottom"/>
            <w:hideMark/>
          </w:tcPr>
          <w:p w14:paraId="3504E41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819" w:type="dxa"/>
            <w:tcBorders>
              <w:top w:val="nil"/>
              <w:left w:val="nil"/>
              <w:bottom w:val="single" w:sz="4" w:space="0" w:color="auto"/>
              <w:right w:val="single" w:sz="4" w:space="0" w:color="auto"/>
            </w:tcBorders>
            <w:shd w:val="clear" w:color="000000" w:fill="FFFF99"/>
            <w:noWrap/>
            <w:vAlign w:val="center"/>
            <w:hideMark/>
          </w:tcPr>
          <w:p w14:paraId="17AED29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28D0F5D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373376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26215A83"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689A233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3EE9F2E3"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40162D1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nil"/>
              <w:right w:val="single" w:sz="4" w:space="0" w:color="auto"/>
            </w:tcBorders>
            <w:shd w:val="clear" w:color="000000" w:fill="FFFF99"/>
            <w:noWrap/>
            <w:vAlign w:val="bottom"/>
            <w:hideMark/>
          </w:tcPr>
          <w:p w14:paraId="2DCD734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nil"/>
              <w:right w:val="single" w:sz="4" w:space="0" w:color="auto"/>
            </w:tcBorders>
            <w:shd w:val="clear" w:color="000000" w:fill="FFFF99"/>
            <w:noWrap/>
            <w:vAlign w:val="bottom"/>
            <w:hideMark/>
          </w:tcPr>
          <w:p w14:paraId="3DCB1D3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342BAA7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nil"/>
              <w:right w:val="single" w:sz="4" w:space="0" w:color="auto"/>
            </w:tcBorders>
            <w:shd w:val="clear" w:color="000000" w:fill="FFFF99"/>
            <w:noWrap/>
            <w:vAlign w:val="bottom"/>
            <w:hideMark/>
          </w:tcPr>
          <w:p w14:paraId="0A37133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nil"/>
              <w:right w:val="single" w:sz="4" w:space="0" w:color="auto"/>
            </w:tcBorders>
            <w:shd w:val="clear" w:color="000000" w:fill="FFFF99"/>
            <w:noWrap/>
            <w:vAlign w:val="bottom"/>
            <w:hideMark/>
          </w:tcPr>
          <w:p w14:paraId="7DE7D34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nil"/>
              <w:right w:val="single" w:sz="4" w:space="0" w:color="auto"/>
            </w:tcBorders>
            <w:shd w:val="clear" w:color="000000" w:fill="FFFF99"/>
            <w:noWrap/>
            <w:vAlign w:val="bottom"/>
            <w:hideMark/>
          </w:tcPr>
          <w:p w14:paraId="41A0550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61DD1E6A"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7BB0B"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14:paraId="196F60E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60E5317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53A7A13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5,03</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60E1501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5,25</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3EC96AC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58,45</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0121C86"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319,08</w:t>
            </w:r>
          </w:p>
        </w:tc>
      </w:tr>
      <w:tr w:rsidR="004271A2" w:rsidRPr="004271A2" w14:paraId="16FA9A77"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7AE4AB4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318B129E"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Родительская плата</w:t>
            </w:r>
          </w:p>
        </w:tc>
        <w:tc>
          <w:tcPr>
            <w:tcW w:w="819" w:type="dxa"/>
            <w:tcBorders>
              <w:top w:val="nil"/>
              <w:left w:val="nil"/>
              <w:bottom w:val="single" w:sz="4" w:space="0" w:color="auto"/>
              <w:right w:val="single" w:sz="4" w:space="0" w:color="auto"/>
            </w:tcBorders>
            <w:shd w:val="clear" w:color="auto" w:fill="auto"/>
            <w:noWrap/>
            <w:vAlign w:val="center"/>
            <w:hideMark/>
          </w:tcPr>
          <w:p w14:paraId="3F55F2D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5F51175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44F92F2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auto" w:fill="auto"/>
            <w:noWrap/>
            <w:vAlign w:val="bottom"/>
            <w:hideMark/>
          </w:tcPr>
          <w:p w14:paraId="2693077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auto" w:fill="auto"/>
            <w:noWrap/>
            <w:vAlign w:val="bottom"/>
            <w:hideMark/>
          </w:tcPr>
          <w:p w14:paraId="71925CA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40913A79"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2704887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73F52BA0"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auto" w:fill="auto"/>
            <w:noWrap/>
            <w:vAlign w:val="center"/>
            <w:hideMark/>
          </w:tcPr>
          <w:p w14:paraId="1F97A1D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1729AE8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3518FB3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1A6AFB4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1535808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7920E3C1" w14:textId="77777777" w:rsidTr="004271A2">
        <w:trPr>
          <w:trHeight w:val="300"/>
        </w:trPr>
        <w:tc>
          <w:tcPr>
            <w:tcW w:w="711" w:type="dxa"/>
            <w:tcBorders>
              <w:top w:val="nil"/>
              <w:left w:val="single" w:sz="4" w:space="0" w:color="auto"/>
              <w:bottom w:val="nil"/>
              <w:right w:val="single" w:sz="4" w:space="0" w:color="auto"/>
            </w:tcBorders>
            <w:shd w:val="clear" w:color="000000" w:fill="FFFF99"/>
            <w:noWrap/>
            <w:vAlign w:val="bottom"/>
            <w:hideMark/>
          </w:tcPr>
          <w:p w14:paraId="1E7D15F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413</w:t>
            </w:r>
          </w:p>
        </w:tc>
        <w:tc>
          <w:tcPr>
            <w:tcW w:w="3960" w:type="dxa"/>
            <w:tcBorders>
              <w:top w:val="nil"/>
              <w:left w:val="nil"/>
              <w:bottom w:val="nil"/>
              <w:right w:val="single" w:sz="4" w:space="0" w:color="auto"/>
            </w:tcBorders>
            <w:shd w:val="clear" w:color="000000" w:fill="FFFF99"/>
            <w:noWrap/>
            <w:vAlign w:val="bottom"/>
            <w:hideMark/>
          </w:tcPr>
          <w:p w14:paraId="3FC06EA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Котлета куриная с отрубями</w:t>
            </w:r>
          </w:p>
        </w:tc>
        <w:tc>
          <w:tcPr>
            <w:tcW w:w="819" w:type="dxa"/>
            <w:tcBorders>
              <w:top w:val="nil"/>
              <w:left w:val="nil"/>
              <w:bottom w:val="nil"/>
              <w:right w:val="single" w:sz="4" w:space="0" w:color="auto"/>
            </w:tcBorders>
            <w:shd w:val="clear" w:color="000000" w:fill="FFFF99"/>
            <w:noWrap/>
            <w:vAlign w:val="bottom"/>
            <w:hideMark/>
          </w:tcPr>
          <w:p w14:paraId="5463142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780806A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13,82</w:t>
            </w:r>
          </w:p>
        </w:tc>
        <w:tc>
          <w:tcPr>
            <w:tcW w:w="759" w:type="dxa"/>
            <w:tcBorders>
              <w:top w:val="nil"/>
              <w:left w:val="nil"/>
              <w:bottom w:val="nil"/>
              <w:right w:val="single" w:sz="4" w:space="0" w:color="auto"/>
            </w:tcBorders>
            <w:shd w:val="clear" w:color="000000" w:fill="FFFF99"/>
            <w:noWrap/>
            <w:vAlign w:val="bottom"/>
            <w:hideMark/>
          </w:tcPr>
          <w:p w14:paraId="66F55977"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18,87</w:t>
            </w:r>
          </w:p>
        </w:tc>
        <w:tc>
          <w:tcPr>
            <w:tcW w:w="879" w:type="dxa"/>
            <w:tcBorders>
              <w:top w:val="nil"/>
              <w:left w:val="nil"/>
              <w:bottom w:val="nil"/>
              <w:right w:val="single" w:sz="4" w:space="0" w:color="auto"/>
            </w:tcBorders>
            <w:shd w:val="clear" w:color="000000" w:fill="FFFF99"/>
            <w:noWrap/>
            <w:vAlign w:val="bottom"/>
            <w:hideMark/>
          </w:tcPr>
          <w:p w14:paraId="6D7607A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9,92</w:t>
            </w:r>
          </w:p>
        </w:tc>
        <w:tc>
          <w:tcPr>
            <w:tcW w:w="1573" w:type="dxa"/>
            <w:tcBorders>
              <w:top w:val="nil"/>
              <w:left w:val="nil"/>
              <w:bottom w:val="nil"/>
              <w:right w:val="single" w:sz="4" w:space="0" w:color="auto"/>
            </w:tcBorders>
            <w:shd w:val="clear" w:color="000000" w:fill="FFFF99"/>
            <w:noWrap/>
            <w:vAlign w:val="bottom"/>
            <w:hideMark/>
          </w:tcPr>
          <w:p w14:paraId="6410F20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218,81</w:t>
            </w:r>
          </w:p>
        </w:tc>
      </w:tr>
      <w:tr w:rsidR="004271A2" w:rsidRPr="004271A2" w14:paraId="393FD6CA"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7DCE69A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395</w:t>
            </w:r>
          </w:p>
        </w:tc>
        <w:tc>
          <w:tcPr>
            <w:tcW w:w="3960" w:type="dxa"/>
            <w:tcBorders>
              <w:top w:val="single" w:sz="4" w:space="0" w:color="auto"/>
              <w:left w:val="nil"/>
              <w:bottom w:val="nil"/>
              <w:right w:val="single" w:sz="4" w:space="0" w:color="auto"/>
            </w:tcBorders>
            <w:shd w:val="clear" w:color="000000" w:fill="FFFF99"/>
            <w:noWrap/>
            <w:vAlign w:val="bottom"/>
            <w:hideMark/>
          </w:tcPr>
          <w:p w14:paraId="72B9411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Рис припущенный с куркумой с овощами</w:t>
            </w:r>
          </w:p>
        </w:tc>
        <w:tc>
          <w:tcPr>
            <w:tcW w:w="819" w:type="dxa"/>
            <w:tcBorders>
              <w:top w:val="single" w:sz="4" w:space="0" w:color="auto"/>
              <w:left w:val="nil"/>
              <w:bottom w:val="nil"/>
              <w:right w:val="single" w:sz="4" w:space="0" w:color="auto"/>
            </w:tcBorders>
            <w:shd w:val="clear" w:color="000000" w:fill="FFFF99"/>
            <w:noWrap/>
            <w:vAlign w:val="bottom"/>
            <w:hideMark/>
          </w:tcPr>
          <w:p w14:paraId="48037D4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59" w:type="dxa"/>
            <w:tcBorders>
              <w:top w:val="single" w:sz="4" w:space="0" w:color="auto"/>
              <w:left w:val="nil"/>
              <w:bottom w:val="nil"/>
              <w:right w:val="single" w:sz="4" w:space="0" w:color="auto"/>
            </w:tcBorders>
            <w:shd w:val="clear" w:color="000000" w:fill="FFFF99"/>
            <w:noWrap/>
            <w:vAlign w:val="bottom"/>
            <w:hideMark/>
          </w:tcPr>
          <w:p w14:paraId="48E8F55D"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4,36</w:t>
            </w:r>
          </w:p>
        </w:tc>
        <w:tc>
          <w:tcPr>
            <w:tcW w:w="759" w:type="dxa"/>
            <w:tcBorders>
              <w:top w:val="single" w:sz="4" w:space="0" w:color="auto"/>
              <w:left w:val="nil"/>
              <w:bottom w:val="nil"/>
              <w:right w:val="single" w:sz="4" w:space="0" w:color="auto"/>
            </w:tcBorders>
            <w:shd w:val="clear" w:color="000000" w:fill="FFFF99"/>
            <w:noWrap/>
            <w:vAlign w:val="bottom"/>
            <w:hideMark/>
          </w:tcPr>
          <w:p w14:paraId="2C19C6F4"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3,81</w:t>
            </w:r>
          </w:p>
        </w:tc>
        <w:tc>
          <w:tcPr>
            <w:tcW w:w="879" w:type="dxa"/>
            <w:tcBorders>
              <w:top w:val="single" w:sz="4" w:space="0" w:color="auto"/>
              <w:left w:val="nil"/>
              <w:bottom w:val="nil"/>
              <w:right w:val="single" w:sz="4" w:space="0" w:color="auto"/>
            </w:tcBorders>
            <w:shd w:val="clear" w:color="000000" w:fill="FFFF99"/>
            <w:noWrap/>
            <w:vAlign w:val="bottom"/>
            <w:hideMark/>
          </w:tcPr>
          <w:p w14:paraId="73F2542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45,91</w:t>
            </w:r>
          </w:p>
        </w:tc>
        <w:tc>
          <w:tcPr>
            <w:tcW w:w="1573" w:type="dxa"/>
            <w:tcBorders>
              <w:top w:val="single" w:sz="4" w:space="0" w:color="auto"/>
              <w:left w:val="nil"/>
              <w:bottom w:val="nil"/>
              <w:right w:val="single" w:sz="4" w:space="0" w:color="auto"/>
            </w:tcBorders>
            <w:shd w:val="clear" w:color="000000" w:fill="FFFF99"/>
            <w:noWrap/>
            <w:vAlign w:val="bottom"/>
            <w:hideMark/>
          </w:tcPr>
          <w:p w14:paraId="32927FD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236,10</w:t>
            </w:r>
          </w:p>
        </w:tc>
      </w:tr>
      <w:tr w:rsidR="004271A2" w:rsidRPr="004271A2" w14:paraId="096C2BEF"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611FE23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705/2004</w:t>
            </w:r>
          </w:p>
        </w:tc>
        <w:tc>
          <w:tcPr>
            <w:tcW w:w="3960" w:type="dxa"/>
            <w:tcBorders>
              <w:top w:val="single" w:sz="4" w:space="0" w:color="auto"/>
              <w:left w:val="nil"/>
              <w:bottom w:val="nil"/>
              <w:right w:val="single" w:sz="4" w:space="0" w:color="auto"/>
            </w:tcBorders>
            <w:shd w:val="clear" w:color="000000" w:fill="FFFF99"/>
            <w:noWrap/>
            <w:vAlign w:val="bottom"/>
            <w:hideMark/>
          </w:tcPr>
          <w:p w14:paraId="1F373CB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Напиток из шиповника</w:t>
            </w:r>
          </w:p>
        </w:tc>
        <w:tc>
          <w:tcPr>
            <w:tcW w:w="819" w:type="dxa"/>
            <w:tcBorders>
              <w:top w:val="single" w:sz="4" w:space="0" w:color="auto"/>
              <w:left w:val="nil"/>
              <w:bottom w:val="nil"/>
              <w:right w:val="single" w:sz="4" w:space="0" w:color="auto"/>
            </w:tcBorders>
            <w:shd w:val="clear" w:color="000000" w:fill="FFFF99"/>
            <w:noWrap/>
            <w:vAlign w:val="bottom"/>
            <w:hideMark/>
          </w:tcPr>
          <w:p w14:paraId="25210A4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nil"/>
              <w:right w:val="single" w:sz="4" w:space="0" w:color="auto"/>
            </w:tcBorders>
            <w:shd w:val="clear" w:color="000000" w:fill="FFFF99"/>
            <w:noWrap/>
            <w:vAlign w:val="bottom"/>
            <w:hideMark/>
          </w:tcPr>
          <w:p w14:paraId="7F95134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759" w:type="dxa"/>
            <w:tcBorders>
              <w:top w:val="single" w:sz="4" w:space="0" w:color="auto"/>
              <w:left w:val="nil"/>
              <w:bottom w:val="nil"/>
              <w:right w:val="single" w:sz="4" w:space="0" w:color="auto"/>
            </w:tcBorders>
            <w:shd w:val="clear" w:color="000000" w:fill="FFFF99"/>
            <w:noWrap/>
            <w:vAlign w:val="bottom"/>
            <w:hideMark/>
          </w:tcPr>
          <w:p w14:paraId="151236F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nil"/>
              <w:right w:val="single" w:sz="4" w:space="0" w:color="auto"/>
            </w:tcBorders>
            <w:shd w:val="clear" w:color="000000" w:fill="FFFF99"/>
            <w:noWrap/>
            <w:vAlign w:val="bottom"/>
            <w:hideMark/>
          </w:tcPr>
          <w:p w14:paraId="76D3218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13,10</w:t>
            </w:r>
          </w:p>
        </w:tc>
        <w:tc>
          <w:tcPr>
            <w:tcW w:w="1573" w:type="dxa"/>
            <w:tcBorders>
              <w:top w:val="single" w:sz="4" w:space="0" w:color="auto"/>
              <w:left w:val="nil"/>
              <w:bottom w:val="nil"/>
              <w:right w:val="single" w:sz="4" w:space="0" w:color="auto"/>
            </w:tcBorders>
            <w:shd w:val="clear" w:color="000000" w:fill="FFFF99"/>
            <w:noWrap/>
            <w:vAlign w:val="bottom"/>
            <w:hideMark/>
          </w:tcPr>
          <w:p w14:paraId="1CB93D2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56,00</w:t>
            </w:r>
          </w:p>
        </w:tc>
      </w:tr>
      <w:tr w:rsidR="004271A2" w:rsidRPr="004271A2" w14:paraId="0544A657"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DE21B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nil"/>
              <w:right w:val="single" w:sz="4" w:space="0" w:color="auto"/>
            </w:tcBorders>
            <w:shd w:val="clear" w:color="000000" w:fill="FFFF99"/>
            <w:noWrap/>
            <w:vAlign w:val="bottom"/>
            <w:hideMark/>
          </w:tcPr>
          <w:p w14:paraId="05C0B55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4CFA6DA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single" w:sz="4" w:space="0" w:color="auto"/>
              <w:left w:val="nil"/>
              <w:bottom w:val="nil"/>
              <w:right w:val="single" w:sz="4" w:space="0" w:color="auto"/>
            </w:tcBorders>
            <w:shd w:val="clear" w:color="000000" w:fill="FFFF99"/>
            <w:noWrap/>
            <w:vAlign w:val="bottom"/>
            <w:hideMark/>
          </w:tcPr>
          <w:p w14:paraId="3E4C7FD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9" w:type="dxa"/>
            <w:tcBorders>
              <w:top w:val="single" w:sz="4" w:space="0" w:color="auto"/>
              <w:left w:val="nil"/>
              <w:bottom w:val="nil"/>
              <w:right w:val="single" w:sz="4" w:space="0" w:color="auto"/>
            </w:tcBorders>
            <w:shd w:val="clear" w:color="000000" w:fill="FFFF99"/>
            <w:noWrap/>
            <w:vAlign w:val="bottom"/>
            <w:hideMark/>
          </w:tcPr>
          <w:p w14:paraId="17D170D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9" w:type="dxa"/>
            <w:tcBorders>
              <w:top w:val="single" w:sz="4" w:space="0" w:color="auto"/>
              <w:left w:val="nil"/>
              <w:bottom w:val="nil"/>
              <w:right w:val="single" w:sz="4" w:space="0" w:color="auto"/>
            </w:tcBorders>
            <w:shd w:val="clear" w:color="000000" w:fill="FFFF99"/>
            <w:noWrap/>
            <w:vAlign w:val="bottom"/>
            <w:hideMark/>
          </w:tcPr>
          <w:p w14:paraId="58E1B24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73" w:type="dxa"/>
            <w:tcBorders>
              <w:top w:val="single" w:sz="4" w:space="0" w:color="auto"/>
              <w:left w:val="nil"/>
              <w:bottom w:val="nil"/>
              <w:right w:val="single" w:sz="4" w:space="0" w:color="auto"/>
            </w:tcBorders>
            <w:shd w:val="clear" w:color="000000" w:fill="FFFF99"/>
            <w:noWrap/>
            <w:vAlign w:val="bottom"/>
            <w:hideMark/>
          </w:tcPr>
          <w:p w14:paraId="6580478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7B6F2D06"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35AE161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7292834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79C38F4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E5CE8D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2D5C792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4FA0EE9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6BECEDE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098D267A"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731F4047"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auto" w:fill="auto"/>
            <w:noWrap/>
            <w:vAlign w:val="bottom"/>
            <w:hideMark/>
          </w:tcPr>
          <w:p w14:paraId="10F1E2C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auto" w:fill="auto"/>
            <w:noWrap/>
            <w:vAlign w:val="center"/>
            <w:hideMark/>
          </w:tcPr>
          <w:p w14:paraId="2A96817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6AF114B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21,81</w:t>
            </w:r>
          </w:p>
        </w:tc>
        <w:tc>
          <w:tcPr>
            <w:tcW w:w="759" w:type="dxa"/>
            <w:tcBorders>
              <w:top w:val="nil"/>
              <w:left w:val="nil"/>
              <w:bottom w:val="single" w:sz="4" w:space="0" w:color="auto"/>
              <w:right w:val="single" w:sz="4" w:space="0" w:color="auto"/>
            </w:tcBorders>
            <w:shd w:val="clear" w:color="auto" w:fill="auto"/>
            <w:noWrap/>
            <w:vAlign w:val="bottom"/>
            <w:hideMark/>
          </w:tcPr>
          <w:p w14:paraId="3DB44E3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23,17</w:t>
            </w:r>
          </w:p>
        </w:tc>
        <w:tc>
          <w:tcPr>
            <w:tcW w:w="879" w:type="dxa"/>
            <w:tcBorders>
              <w:top w:val="nil"/>
              <w:left w:val="nil"/>
              <w:bottom w:val="single" w:sz="4" w:space="0" w:color="auto"/>
              <w:right w:val="single" w:sz="4" w:space="0" w:color="auto"/>
            </w:tcBorders>
            <w:shd w:val="clear" w:color="auto" w:fill="auto"/>
            <w:noWrap/>
            <w:vAlign w:val="bottom"/>
            <w:hideMark/>
          </w:tcPr>
          <w:p w14:paraId="4929E54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91,30</w:t>
            </w:r>
          </w:p>
        </w:tc>
        <w:tc>
          <w:tcPr>
            <w:tcW w:w="1573" w:type="dxa"/>
            <w:tcBorders>
              <w:top w:val="nil"/>
              <w:left w:val="nil"/>
              <w:bottom w:val="single" w:sz="4" w:space="0" w:color="auto"/>
              <w:right w:val="single" w:sz="4" w:space="0" w:color="auto"/>
            </w:tcBorders>
            <w:shd w:val="clear" w:color="auto" w:fill="auto"/>
            <w:noWrap/>
            <w:vAlign w:val="bottom"/>
            <w:hideMark/>
          </w:tcPr>
          <w:p w14:paraId="674CD4D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626,43</w:t>
            </w:r>
          </w:p>
        </w:tc>
      </w:tr>
      <w:tr w:rsidR="004271A2" w:rsidRPr="004271A2" w14:paraId="1A47DFC3"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0709D3EA"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auto" w:fill="auto"/>
            <w:noWrap/>
            <w:vAlign w:val="bottom"/>
            <w:hideMark/>
          </w:tcPr>
          <w:p w14:paraId="1F13775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19" w:type="dxa"/>
            <w:tcBorders>
              <w:top w:val="nil"/>
              <w:left w:val="nil"/>
              <w:bottom w:val="single" w:sz="4" w:space="0" w:color="auto"/>
              <w:right w:val="single" w:sz="4" w:space="0" w:color="auto"/>
            </w:tcBorders>
            <w:shd w:val="clear" w:color="auto" w:fill="auto"/>
            <w:noWrap/>
            <w:vAlign w:val="center"/>
            <w:hideMark/>
          </w:tcPr>
          <w:p w14:paraId="48D5714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3F67D7F5"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759" w:type="dxa"/>
            <w:tcBorders>
              <w:top w:val="nil"/>
              <w:left w:val="nil"/>
              <w:bottom w:val="single" w:sz="4" w:space="0" w:color="auto"/>
              <w:right w:val="single" w:sz="4" w:space="0" w:color="auto"/>
            </w:tcBorders>
            <w:shd w:val="clear" w:color="auto" w:fill="auto"/>
            <w:noWrap/>
            <w:vAlign w:val="bottom"/>
            <w:hideMark/>
          </w:tcPr>
          <w:p w14:paraId="0DD4B510"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79" w:type="dxa"/>
            <w:tcBorders>
              <w:top w:val="nil"/>
              <w:left w:val="nil"/>
              <w:bottom w:val="single" w:sz="4" w:space="0" w:color="auto"/>
              <w:right w:val="single" w:sz="4" w:space="0" w:color="auto"/>
            </w:tcBorders>
            <w:shd w:val="clear" w:color="auto" w:fill="auto"/>
            <w:noWrap/>
            <w:vAlign w:val="bottom"/>
            <w:hideMark/>
          </w:tcPr>
          <w:p w14:paraId="3432DF3C"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1573" w:type="dxa"/>
            <w:tcBorders>
              <w:top w:val="nil"/>
              <w:left w:val="nil"/>
              <w:bottom w:val="single" w:sz="4" w:space="0" w:color="auto"/>
              <w:right w:val="single" w:sz="4" w:space="0" w:color="auto"/>
            </w:tcBorders>
            <w:shd w:val="clear" w:color="auto" w:fill="auto"/>
            <w:noWrap/>
            <w:vAlign w:val="bottom"/>
            <w:hideMark/>
          </w:tcPr>
          <w:p w14:paraId="1EAAD206"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r>
    </w:tbl>
    <w:p w14:paraId="3C32C656" w14:textId="77777777" w:rsidR="004271A2" w:rsidRDefault="004271A2">
      <w:pPr>
        <w:rPr>
          <w:rFonts w:ascii="Times New Roman" w:hAnsi="Times New Roman" w:cs="Times New Roman"/>
          <w:sz w:val="16"/>
          <w:szCs w:val="16"/>
        </w:rPr>
      </w:pPr>
    </w:p>
    <w:p w14:paraId="2DE79230" w14:textId="77777777" w:rsidR="004271A2" w:rsidRDefault="004271A2">
      <w:pPr>
        <w:rPr>
          <w:rFonts w:ascii="Times New Roman" w:hAnsi="Times New Roman" w:cs="Times New Roman"/>
          <w:sz w:val="16"/>
          <w:szCs w:val="16"/>
        </w:rPr>
      </w:pPr>
    </w:p>
    <w:p w14:paraId="27E00398" w14:textId="77777777" w:rsidR="004271A2" w:rsidRDefault="004271A2">
      <w:pPr>
        <w:rPr>
          <w:rFonts w:ascii="Times New Roman" w:hAnsi="Times New Roman" w:cs="Times New Roman"/>
          <w:sz w:val="16"/>
          <w:szCs w:val="16"/>
        </w:rPr>
      </w:pPr>
    </w:p>
    <w:p w14:paraId="57F6B4FC" w14:textId="77777777" w:rsidR="004271A2" w:rsidRDefault="004271A2">
      <w:pPr>
        <w:rPr>
          <w:rFonts w:ascii="Times New Roman" w:hAnsi="Times New Roman" w:cs="Times New Roman"/>
          <w:sz w:val="16"/>
          <w:szCs w:val="16"/>
        </w:rPr>
      </w:pPr>
    </w:p>
    <w:p w14:paraId="2E8A0E6D" w14:textId="77777777" w:rsidR="004271A2" w:rsidRDefault="004271A2">
      <w:pPr>
        <w:rPr>
          <w:rFonts w:ascii="Times New Roman" w:hAnsi="Times New Roman" w:cs="Times New Roman"/>
          <w:sz w:val="16"/>
          <w:szCs w:val="16"/>
        </w:rPr>
      </w:pPr>
    </w:p>
    <w:p w14:paraId="01582E23" w14:textId="77777777" w:rsidR="004271A2" w:rsidRDefault="004271A2">
      <w:pPr>
        <w:rPr>
          <w:rFonts w:ascii="Times New Roman" w:hAnsi="Times New Roman" w:cs="Times New Roman"/>
          <w:sz w:val="16"/>
          <w:szCs w:val="16"/>
        </w:rPr>
      </w:pPr>
    </w:p>
    <w:p w14:paraId="2EEEB395" w14:textId="77777777" w:rsidR="004271A2" w:rsidRDefault="004271A2">
      <w:pPr>
        <w:rPr>
          <w:rFonts w:ascii="Times New Roman" w:hAnsi="Times New Roman" w:cs="Times New Roman"/>
          <w:sz w:val="16"/>
          <w:szCs w:val="16"/>
        </w:rPr>
      </w:pPr>
    </w:p>
    <w:p w14:paraId="166C1DD2" w14:textId="77777777" w:rsidR="004271A2" w:rsidRDefault="004271A2">
      <w:pPr>
        <w:rPr>
          <w:rFonts w:ascii="Times New Roman" w:hAnsi="Times New Roman" w:cs="Times New Roman"/>
          <w:sz w:val="16"/>
          <w:szCs w:val="16"/>
        </w:rPr>
      </w:pPr>
    </w:p>
    <w:p w14:paraId="4CC0B33A" w14:textId="77777777" w:rsidR="004271A2" w:rsidRDefault="004271A2">
      <w:pPr>
        <w:rPr>
          <w:rFonts w:ascii="Times New Roman" w:hAnsi="Times New Roman" w:cs="Times New Roman"/>
          <w:sz w:val="16"/>
          <w:szCs w:val="16"/>
        </w:rPr>
      </w:pPr>
    </w:p>
    <w:p w14:paraId="17A8A787" w14:textId="77777777" w:rsidR="004271A2" w:rsidRDefault="004271A2">
      <w:pPr>
        <w:rPr>
          <w:rFonts w:ascii="Times New Roman" w:hAnsi="Times New Roman" w:cs="Times New Roman"/>
          <w:sz w:val="16"/>
          <w:szCs w:val="16"/>
        </w:rPr>
      </w:pPr>
    </w:p>
    <w:p w14:paraId="3C2FB40B" w14:textId="77777777" w:rsidR="004271A2" w:rsidRDefault="004271A2">
      <w:pPr>
        <w:rPr>
          <w:rFonts w:ascii="Times New Roman" w:hAnsi="Times New Roman" w:cs="Times New Roman"/>
          <w:sz w:val="16"/>
          <w:szCs w:val="16"/>
        </w:rPr>
      </w:pPr>
    </w:p>
    <w:p w14:paraId="0D1AE736" w14:textId="77777777" w:rsidR="004271A2" w:rsidRDefault="004271A2">
      <w:pPr>
        <w:rPr>
          <w:rFonts w:ascii="Times New Roman" w:hAnsi="Times New Roman" w:cs="Times New Roman"/>
          <w:sz w:val="16"/>
          <w:szCs w:val="16"/>
        </w:rPr>
      </w:pPr>
    </w:p>
    <w:p w14:paraId="5C24B498" w14:textId="77777777" w:rsidR="004271A2" w:rsidRDefault="004271A2">
      <w:pPr>
        <w:rPr>
          <w:rFonts w:ascii="Times New Roman" w:hAnsi="Times New Roman" w:cs="Times New Roman"/>
          <w:sz w:val="16"/>
          <w:szCs w:val="16"/>
        </w:rPr>
      </w:pPr>
    </w:p>
    <w:p w14:paraId="07310AFB" w14:textId="77777777" w:rsidR="004271A2" w:rsidRDefault="004271A2">
      <w:pPr>
        <w:rPr>
          <w:rFonts w:ascii="Times New Roman" w:hAnsi="Times New Roman" w:cs="Times New Roman"/>
          <w:sz w:val="16"/>
          <w:szCs w:val="16"/>
        </w:rPr>
      </w:pPr>
    </w:p>
    <w:p w14:paraId="7F7EF7E7" w14:textId="77777777" w:rsidR="004271A2" w:rsidRDefault="004271A2">
      <w:pPr>
        <w:rPr>
          <w:rFonts w:ascii="Times New Roman" w:hAnsi="Times New Roman" w:cs="Times New Roman"/>
          <w:sz w:val="16"/>
          <w:szCs w:val="16"/>
        </w:rPr>
      </w:pPr>
    </w:p>
    <w:p w14:paraId="44F94603" w14:textId="77777777" w:rsidR="004271A2" w:rsidRDefault="004271A2">
      <w:pPr>
        <w:rPr>
          <w:rFonts w:ascii="Times New Roman" w:hAnsi="Times New Roman" w:cs="Times New Roman"/>
          <w:sz w:val="16"/>
          <w:szCs w:val="16"/>
        </w:rPr>
      </w:pPr>
    </w:p>
    <w:p w14:paraId="29FFCCEA" w14:textId="77777777" w:rsidR="004271A2" w:rsidRDefault="004271A2">
      <w:pPr>
        <w:rPr>
          <w:rFonts w:ascii="Times New Roman" w:hAnsi="Times New Roman" w:cs="Times New Roman"/>
          <w:sz w:val="16"/>
          <w:szCs w:val="16"/>
        </w:rPr>
      </w:pPr>
    </w:p>
    <w:p w14:paraId="5564EF18" w14:textId="77777777" w:rsidR="004271A2" w:rsidRDefault="004271A2">
      <w:pPr>
        <w:rPr>
          <w:rFonts w:ascii="Times New Roman" w:hAnsi="Times New Roman" w:cs="Times New Roman"/>
          <w:sz w:val="16"/>
          <w:szCs w:val="16"/>
        </w:rPr>
      </w:pPr>
    </w:p>
    <w:p w14:paraId="1C354D81" w14:textId="77777777" w:rsidR="004271A2" w:rsidRDefault="004271A2">
      <w:pPr>
        <w:rPr>
          <w:rFonts w:ascii="Times New Roman" w:hAnsi="Times New Roman" w:cs="Times New Roman"/>
          <w:sz w:val="16"/>
          <w:szCs w:val="16"/>
        </w:rPr>
      </w:pPr>
    </w:p>
    <w:p w14:paraId="43EB02EA" w14:textId="77777777" w:rsidR="004271A2" w:rsidRDefault="004271A2">
      <w:pPr>
        <w:rPr>
          <w:rFonts w:ascii="Times New Roman" w:hAnsi="Times New Roman" w:cs="Times New Roman"/>
          <w:sz w:val="16"/>
          <w:szCs w:val="16"/>
        </w:rPr>
      </w:pPr>
    </w:p>
    <w:p w14:paraId="29DB9590" w14:textId="77777777" w:rsidR="004271A2" w:rsidRDefault="004271A2">
      <w:pPr>
        <w:rPr>
          <w:rFonts w:ascii="Times New Roman" w:hAnsi="Times New Roman" w:cs="Times New Roman"/>
          <w:sz w:val="16"/>
          <w:szCs w:val="16"/>
        </w:rPr>
      </w:pPr>
    </w:p>
    <w:tbl>
      <w:tblPr>
        <w:tblW w:w="9460" w:type="dxa"/>
        <w:tblInd w:w="93" w:type="dxa"/>
        <w:tblLook w:val="04A0" w:firstRow="1" w:lastRow="0" w:firstColumn="1" w:lastColumn="0" w:noHBand="0" w:noVBand="1"/>
      </w:tblPr>
      <w:tblGrid>
        <w:gridCol w:w="859"/>
        <w:gridCol w:w="3746"/>
        <w:gridCol w:w="859"/>
        <w:gridCol w:w="795"/>
        <w:gridCol w:w="808"/>
        <w:gridCol w:w="915"/>
        <w:gridCol w:w="1496"/>
      </w:tblGrid>
      <w:tr w:rsidR="004271A2" w:rsidRPr="004271A2" w14:paraId="00009FCD" w14:textId="77777777" w:rsidTr="004271A2">
        <w:trPr>
          <w:trHeight w:val="509"/>
        </w:trPr>
        <w:tc>
          <w:tcPr>
            <w:tcW w:w="4671" w:type="dxa"/>
            <w:gridSpan w:val="2"/>
            <w:vMerge w:val="restart"/>
            <w:tcBorders>
              <w:top w:val="nil"/>
              <w:left w:val="nil"/>
              <w:bottom w:val="nil"/>
              <w:right w:val="nil"/>
            </w:tcBorders>
            <w:shd w:val="clear" w:color="auto" w:fill="auto"/>
            <w:hideMark/>
          </w:tcPr>
          <w:p w14:paraId="4DE855CA" w14:textId="563028F2" w:rsidR="004271A2" w:rsidRPr="004271A2" w:rsidRDefault="004271A2" w:rsidP="004271A2">
            <w:pPr>
              <w:spacing w:after="0" w:line="240" w:lineRule="auto"/>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ООО "Фабрика вкуса"                  ____________В.В.</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Парлюк</w:t>
            </w:r>
          </w:p>
        </w:tc>
        <w:tc>
          <w:tcPr>
            <w:tcW w:w="4789" w:type="dxa"/>
            <w:gridSpan w:val="5"/>
            <w:vMerge w:val="restart"/>
            <w:tcBorders>
              <w:top w:val="nil"/>
              <w:left w:val="nil"/>
              <w:bottom w:val="nil"/>
              <w:right w:val="nil"/>
            </w:tcBorders>
            <w:shd w:val="clear" w:color="auto" w:fill="auto"/>
            <w:hideMark/>
          </w:tcPr>
          <w:p w14:paraId="653010C7" w14:textId="109FAB9A" w:rsidR="004271A2" w:rsidRPr="004271A2" w:rsidRDefault="004271A2" w:rsidP="004271A2">
            <w:pPr>
              <w:spacing w:after="0" w:line="240" w:lineRule="auto"/>
              <w:jc w:val="right"/>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МБОУ СОШ № 4                     __________ О.Г.</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Руднова</w:t>
            </w:r>
          </w:p>
        </w:tc>
      </w:tr>
      <w:tr w:rsidR="004271A2" w:rsidRPr="004271A2" w14:paraId="41156691" w14:textId="77777777" w:rsidTr="004271A2">
        <w:trPr>
          <w:trHeight w:val="509"/>
        </w:trPr>
        <w:tc>
          <w:tcPr>
            <w:tcW w:w="4671" w:type="dxa"/>
            <w:gridSpan w:val="2"/>
            <w:vMerge/>
            <w:tcBorders>
              <w:top w:val="nil"/>
              <w:left w:val="nil"/>
              <w:bottom w:val="nil"/>
              <w:right w:val="nil"/>
            </w:tcBorders>
            <w:vAlign w:val="center"/>
            <w:hideMark/>
          </w:tcPr>
          <w:p w14:paraId="32FF3877" w14:textId="77777777" w:rsidR="004271A2" w:rsidRPr="004271A2" w:rsidRDefault="004271A2" w:rsidP="004271A2">
            <w:pPr>
              <w:spacing w:after="0" w:line="240" w:lineRule="auto"/>
              <w:rPr>
                <w:rFonts w:ascii="Times New Roman" w:eastAsia="Times New Roman" w:hAnsi="Times New Roman" w:cs="Times New Roman"/>
                <w:sz w:val="20"/>
                <w:szCs w:val="20"/>
              </w:rPr>
            </w:pPr>
          </w:p>
        </w:tc>
        <w:tc>
          <w:tcPr>
            <w:tcW w:w="4789" w:type="dxa"/>
            <w:gridSpan w:val="5"/>
            <w:vMerge/>
            <w:tcBorders>
              <w:top w:val="nil"/>
              <w:left w:val="nil"/>
              <w:bottom w:val="nil"/>
              <w:right w:val="nil"/>
            </w:tcBorders>
            <w:vAlign w:val="center"/>
            <w:hideMark/>
          </w:tcPr>
          <w:p w14:paraId="04260188" w14:textId="77777777" w:rsidR="004271A2" w:rsidRPr="004271A2" w:rsidRDefault="004271A2" w:rsidP="004271A2">
            <w:pPr>
              <w:spacing w:after="0" w:line="240" w:lineRule="auto"/>
              <w:rPr>
                <w:rFonts w:ascii="Times New Roman" w:eastAsia="Times New Roman" w:hAnsi="Times New Roman" w:cs="Times New Roman"/>
                <w:sz w:val="20"/>
                <w:szCs w:val="20"/>
              </w:rPr>
            </w:pPr>
          </w:p>
        </w:tc>
      </w:tr>
      <w:tr w:rsidR="004271A2" w:rsidRPr="004271A2" w14:paraId="1AD45BD5" w14:textId="77777777" w:rsidTr="004271A2">
        <w:trPr>
          <w:trHeight w:val="315"/>
        </w:trPr>
        <w:tc>
          <w:tcPr>
            <w:tcW w:w="9460" w:type="dxa"/>
            <w:gridSpan w:val="7"/>
            <w:tcBorders>
              <w:top w:val="nil"/>
              <w:left w:val="nil"/>
              <w:bottom w:val="single" w:sz="4" w:space="0" w:color="auto"/>
              <w:right w:val="nil"/>
            </w:tcBorders>
            <w:shd w:val="clear" w:color="auto" w:fill="auto"/>
            <w:noWrap/>
            <w:vAlign w:val="bottom"/>
            <w:hideMark/>
          </w:tcPr>
          <w:p w14:paraId="6D0CB04D" w14:textId="2509B995" w:rsidR="004271A2" w:rsidRPr="004271A2" w:rsidRDefault="004271A2" w:rsidP="00441AD3">
            <w:pPr>
              <w:spacing w:after="0" w:line="240" w:lineRule="auto"/>
              <w:rPr>
                <w:rFonts w:ascii="Times New Roman" w:eastAsia="Times New Roman" w:hAnsi="Times New Roman" w:cs="Times New Roman"/>
                <w:b/>
                <w:bCs/>
                <w:sz w:val="24"/>
                <w:szCs w:val="24"/>
              </w:rPr>
            </w:pPr>
            <w:r w:rsidRPr="004271A2">
              <w:rPr>
                <w:rFonts w:ascii="Times New Roman" w:eastAsia="Times New Roman" w:hAnsi="Times New Roman" w:cs="Times New Roman"/>
                <w:b/>
                <w:bCs/>
                <w:sz w:val="24"/>
                <w:szCs w:val="24"/>
              </w:rPr>
              <w:t>Примерное 2-х недельное меню с 0</w:t>
            </w:r>
            <w:r w:rsidR="00441AD3">
              <w:rPr>
                <w:rFonts w:ascii="Times New Roman" w:eastAsia="Times New Roman" w:hAnsi="Times New Roman" w:cs="Times New Roman"/>
                <w:b/>
                <w:bCs/>
                <w:sz w:val="24"/>
                <w:szCs w:val="24"/>
              </w:rPr>
              <w:t>4</w:t>
            </w:r>
            <w:r w:rsidRPr="004271A2">
              <w:rPr>
                <w:rFonts w:ascii="Times New Roman" w:eastAsia="Times New Roman" w:hAnsi="Times New Roman" w:cs="Times New Roman"/>
                <w:b/>
                <w:bCs/>
                <w:sz w:val="24"/>
                <w:szCs w:val="24"/>
              </w:rPr>
              <w:t>.0</w:t>
            </w:r>
            <w:r w:rsidR="00441AD3">
              <w:rPr>
                <w:rFonts w:ascii="Times New Roman" w:eastAsia="Times New Roman" w:hAnsi="Times New Roman" w:cs="Times New Roman"/>
                <w:b/>
                <w:bCs/>
                <w:sz w:val="24"/>
                <w:szCs w:val="24"/>
              </w:rPr>
              <w:t>5</w:t>
            </w:r>
            <w:r w:rsidRPr="004271A2">
              <w:rPr>
                <w:rFonts w:ascii="Times New Roman" w:eastAsia="Times New Roman" w:hAnsi="Times New Roman" w:cs="Times New Roman"/>
                <w:b/>
                <w:bCs/>
                <w:sz w:val="24"/>
                <w:szCs w:val="24"/>
              </w:rPr>
              <w:t xml:space="preserve">.2026 г, </w:t>
            </w:r>
            <w:r>
              <w:rPr>
                <w:rFonts w:ascii="Times New Roman" w:eastAsia="Times New Roman" w:hAnsi="Times New Roman" w:cs="Times New Roman"/>
                <w:b/>
                <w:bCs/>
                <w:sz w:val="24"/>
                <w:szCs w:val="24"/>
              </w:rPr>
              <w:t>Н</w:t>
            </w:r>
            <w:r w:rsidRPr="004271A2">
              <w:rPr>
                <w:rFonts w:ascii="Times New Roman" w:eastAsia="Times New Roman" w:hAnsi="Times New Roman" w:cs="Times New Roman"/>
                <w:b/>
                <w:bCs/>
                <w:sz w:val="24"/>
                <w:szCs w:val="24"/>
              </w:rPr>
              <w:t>еделя 1 день 4</w:t>
            </w:r>
          </w:p>
        </w:tc>
      </w:tr>
      <w:tr w:rsidR="004271A2" w:rsidRPr="004271A2" w14:paraId="766F069A" w14:textId="77777777" w:rsidTr="004271A2">
        <w:trPr>
          <w:trHeight w:val="300"/>
        </w:trPr>
        <w:tc>
          <w:tcPr>
            <w:tcW w:w="712" w:type="dxa"/>
            <w:vMerge w:val="restart"/>
            <w:tcBorders>
              <w:top w:val="nil"/>
              <w:left w:val="single" w:sz="4" w:space="0" w:color="auto"/>
              <w:bottom w:val="single" w:sz="4" w:space="0" w:color="auto"/>
              <w:right w:val="single" w:sz="4" w:space="0" w:color="auto"/>
            </w:tcBorders>
            <w:shd w:val="clear" w:color="auto" w:fill="auto"/>
            <w:vAlign w:val="center"/>
            <w:hideMark/>
          </w:tcPr>
          <w:p w14:paraId="5FD3B665" w14:textId="77777777" w:rsidR="004271A2" w:rsidRPr="004271A2" w:rsidRDefault="004271A2" w:rsidP="004271A2">
            <w:pPr>
              <w:spacing w:after="0" w:line="240" w:lineRule="auto"/>
              <w:jc w:val="center"/>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vMerge w:val="restart"/>
            <w:tcBorders>
              <w:top w:val="nil"/>
              <w:left w:val="single" w:sz="4" w:space="0" w:color="auto"/>
              <w:bottom w:val="single" w:sz="4" w:space="0" w:color="auto"/>
              <w:right w:val="single" w:sz="4" w:space="0" w:color="auto"/>
            </w:tcBorders>
            <w:shd w:val="clear" w:color="auto" w:fill="auto"/>
            <w:vAlign w:val="center"/>
            <w:hideMark/>
          </w:tcPr>
          <w:p w14:paraId="58092D7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Наименование блюда</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7322E45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 г</w:t>
            </w:r>
          </w:p>
        </w:tc>
        <w:tc>
          <w:tcPr>
            <w:tcW w:w="759" w:type="dxa"/>
            <w:tcBorders>
              <w:top w:val="nil"/>
              <w:left w:val="nil"/>
              <w:bottom w:val="single" w:sz="4" w:space="0" w:color="auto"/>
              <w:right w:val="single" w:sz="4" w:space="0" w:color="auto"/>
            </w:tcBorders>
            <w:shd w:val="clear" w:color="auto" w:fill="auto"/>
            <w:vAlign w:val="center"/>
            <w:hideMark/>
          </w:tcPr>
          <w:p w14:paraId="1C9F6FF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Белки, г</w:t>
            </w:r>
          </w:p>
        </w:tc>
        <w:tc>
          <w:tcPr>
            <w:tcW w:w="759" w:type="dxa"/>
            <w:tcBorders>
              <w:top w:val="nil"/>
              <w:left w:val="nil"/>
              <w:bottom w:val="single" w:sz="4" w:space="0" w:color="auto"/>
              <w:right w:val="single" w:sz="4" w:space="0" w:color="auto"/>
            </w:tcBorders>
            <w:shd w:val="clear" w:color="auto" w:fill="auto"/>
            <w:vAlign w:val="center"/>
            <w:hideMark/>
          </w:tcPr>
          <w:p w14:paraId="2B98438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Жиры, г</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hideMark/>
          </w:tcPr>
          <w:p w14:paraId="0B64881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Углево-ды, г</w:t>
            </w:r>
          </w:p>
        </w:tc>
        <w:tc>
          <w:tcPr>
            <w:tcW w:w="1573" w:type="dxa"/>
            <w:vMerge w:val="restart"/>
            <w:tcBorders>
              <w:top w:val="nil"/>
              <w:left w:val="single" w:sz="4" w:space="0" w:color="auto"/>
              <w:bottom w:val="single" w:sz="4" w:space="0" w:color="auto"/>
              <w:right w:val="single" w:sz="4" w:space="0" w:color="auto"/>
            </w:tcBorders>
            <w:shd w:val="clear" w:color="auto" w:fill="auto"/>
            <w:vAlign w:val="center"/>
            <w:hideMark/>
          </w:tcPr>
          <w:p w14:paraId="2AC5843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 ккал</w:t>
            </w:r>
          </w:p>
        </w:tc>
      </w:tr>
      <w:tr w:rsidR="004271A2" w:rsidRPr="004271A2" w14:paraId="4EE090FB" w14:textId="77777777" w:rsidTr="004271A2">
        <w:trPr>
          <w:trHeight w:val="435"/>
        </w:trPr>
        <w:tc>
          <w:tcPr>
            <w:tcW w:w="712" w:type="dxa"/>
            <w:vMerge/>
            <w:tcBorders>
              <w:top w:val="nil"/>
              <w:left w:val="single" w:sz="4" w:space="0" w:color="auto"/>
              <w:bottom w:val="single" w:sz="4" w:space="0" w:color="auto"/>
              <w:right w:val="single" w:sz="4" w:space="0" w:color="auto"/>
            </w:tcBorders>
            <w:vAlign w:val="center"/>
            <w:hideMark/>
          </w:tcPr>
          <w:p w14:paraId="1C5D381C" w14:textId="77777777" w:rsidR="004271A2" w:rsidRPr="004271A2" w:rsidRDefault="004271A2" w:rsidP="004271A2">
            <w:pPr>
              <w:spacing w:after="0" w:line="240" w:lineRule="auto"/>
              <w:rPr>
                <w:rFonts w:ascii="Times New Roman" w:eastAsia="Times New Roman" w:hAnsi="Times New Roman" w:cs="Times New Roman"/>
                <w:sz w:val="18"/>
                <w:szCs w:val="18"/>
              </w:rPr>
            </w:pPr>
          </w:p>
        </w:tc>
        <w:tc>
          <w:tcPr>
            <w:tcW w:w="3959" w:type="dxa"/>
            <w:vMerge/>
            <w:tcBorders>
              <w:top w:val="nil"/>
              <w:left w:val="single" w:sz="4" w:space="0" w:color="auto"/>
              <w:bottom w:val="single" w:sz="4" w:space="0" w:color="auto"/>
              <w:right w:val="single" w:sz="4" w:space="0" w:color="auto"/>
            </w:tcBorders>
            <w:vAlign w:val="center"/>
            <w:hideMark/>
          </w:tcPr>
          <w:p w14:paraId="3F3E4EE2" w14:textId="77777777" w:rsidR="004271A2" w:rsidRPr="004271A2" w:rsidRDefault="004271A2" w:rsidP="004271A2">
            <w:pPr>
              <w:spacing w:after="0" w:line="240" w:lineRule="auto"/>
              <w:rPr>
                <w:rFonts w:ascii="Times New Roman" w:eastAsia="Times New Roman" w:hAnsi="Times New Roman" w:cs="Times New Roman"/>
              </w:rPr>
            </w:pPr>
          </w:p>
        </w:tc>
        <w:tc>
          <w:tcPr>
            <w:tcW w:w="819" w:type="dxa"/>
            <w:vMerge/>
            <w:tcBorders>
              <w:top w:val="nil"/>
              <w:left w:val="single" w:sz="4" w:space="0" w:color="auto"/>
              <w:bottom w:val="single" w:sz="4" w:space="0" w:color="auto"/>
              <w:right w:val="single" w:sz="4" w:space="0" w:color="auto"/>
            </w:tcBorders>
            <w:vAlign w:val="center"/>
            <w:hideMark/>
          </w:tcPr>
          <w:p w14:paraId="5464FD3B" w14:textId="77777777" w:rsidR="004271A2" w:rsidRPr="004271A2" w:rsidRDefault="004271A2" w:rsidP="004271A2">
            <w:pPr>
              <w:spacing w:after="0" w:line="240" w:lineRule="auto"/>
              <w:rPr>
                <w:rFonts w:ascii="Times New Roman" w:eastAsia="Times New Roman" w:hAnsi="Times New Roman" w:cs="Times New Roman"/>
              </w:rPr>
            </w:pPr>
          </w:p>
        </w:tc>
        <w:tc>
          <w:tcPr>
            <w:tcW w:w="759" w:type="dxa"/>
            <w:tcBorders>
              <w:top w:val="nil"/>
              <w:left w:val="nil"/>
              <w:bottom w:val="single" w:sz="4" w:space="0" w:color="auto"/>
              <w:right w:val="single" w:sz="4" w:space="0" w:color="auto"/>
            </w:tcBorders>
            <w:shd w:val="clear" w:color="auto" w:fill="auto"/>
            <w:vAlign w:val="center"/>
            <w:hideMark/>
          </w:tcPr>
          <w:p w14:paraId="4153A51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759" w:type="dxa"/>
            <w:tcBorders>
              <w:top w:val="nil"/>
              <w:left w:val="nil"/>
              <w:bottom w:val="single" w:sz="4" w:space="0" w:color="auto"/>
              <w:right w:val="single" w:sz="4" w:space="0" w:color="auto"/>
            </w:tcBorders>
            <w:shd w:val="clear" w:color="auto" w:fill="auto"/>
            <w:vAlign w:val="center"/>
            <w:hideMark/>
          </w:tcPr>
          <w:p w14:paraId="40F02E7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879" w:type="dxa"/>
            <w:vMerge/>
            <w:tcBorders>
              <w:top w:val="nil"/>
              <w:left w:val="single" w:sz="4" w:space="0" w:color="auto"/>
              <w:bottom w:val="single" w:sz="4" w:space="0" w:color="auto"/>
              <w:right w:val="single" w:sz="4" w:space="0" w:color="auto"/>
            </w:tcBorders>
            <w:vAlign w:val="center"/>
            <w:hideMark/>
          </w:tcPr>
          <w:p w14:paraId="5933EC17" w14:textId="77777777" w:rsidR="004271A2" w:rsidRPr="004271A2" w:rsidRDefault="004271A2" w:rsidP="004271A2">
            <w:pPr>
              <w:spacing w:after="0" w:line="240" w:lineRule="auto"/>
              <w:rPr>
                <w:rFonts w:ascii="Times New Roman" w:eastAsia="Times New Roman" w:hAnsi="Times New Roman" w:cs="Times New Roman"/>
              </w:rPr>
            </w:pPr>
          </w:p>
        </w:tc>
        <w:tc>
          <w:tcPr>
            <w:tcW w:w="1573" w:type="dxa"/>
            <w:vMerge/>
            <w:tcBorders>
              <w:top w:val="nil"/>
              <w:left w:val="single" w:sz="4" w:space="0" w:color="auto"/>
              <w:bottom w:val="single" w:sz="4" w:space="0" w:color="auto"/>
              <w:right w:val="single" w:sz="4" w:space="0" w:color="auto"/>
            </w:tcBorders>
            <w:vAlign w:val="center"/>
            <w:hideMark/>
          </w:tcPr>
          <w:p w14:paraId="37F50C2B" w14:textId="77777777" w:rsidR="004271A2" w:rsidRPr="004271A2" w:rsidRDefault="004271A2" w:rsidP="004271A2">
            <w:pPr>
              <w:spacing w:after="0" w:line="240" w:lineRule="auto"/>
              <w:rPr>
                <w:rFonts w:ascii="Times New Roman" w:eastAsia="Times New Roman" w:hAnsi="Times New Roman" w:cs="Times New Roman"/>
              </w:rPr>
            </w:pPr>
          </w:p>
        </w:tc>
      </w:tr>
      <w:tr w:rsidR="004271A2" w:rsidRPr="004271A2" w14:paraId="50ACAF27" w14:textId="77777777" w:rsidTr="004271A2">
        <w:trPr>
          <w:trHeight w:val="300"/>
        </w:trPr>
        <w:tc>
          <w:tcPr>
            <w:tcW w:w="46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826D257"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7-11 лет</w:t>
            </w:r>
          </w:p>
        </w:tc>
        <w:tc>
          <w:tcPr>
            <w:tcW w:w="819" w:type="dxa"/>
            <w:tcBorders>
              <w:top w:val="nil"/>
              <w:left w:val="nil"/>
              <w:bottom w:val="single" w:sz="4" w:space="0" w:color="auto"/>
              <w:right w:val="single" w:sz="4" w:space="0" w:color="auto"/>
            </w:tcBorders>
            <w:shd w:val="clear" w:color="auto" w:fill="auto"/>
            <w:vAlign w:val="center"/>
            <w:hideMark/>
          </w:tcPr>
          <w:p w14:paraId="24600F5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vAlign w:val="center"/>
            <w:hideMark/>
          </w:tcPr>
          <w:p w14:paraId="1438B41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vAlign w:val="center"/>
            <w:hideMark/>
          </w:tcPr>
          <w:p w14:paraId="5E611D5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auto" w:fill="auto"/>
            <w:vAlign w:val="center"/>
            <w:hideMark/>
          </w:tcPr>
          <w:p w14:paraId="4EAF3D5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auto" w:fill="auto"/>
            <w:vAlign w:val="center"/>
            <w:hideMark/>
          </w:tcPr>
          <w:p w14:paraId="33D0146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370D4ABB"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0BC85A4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203C8AAC"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000000" w:fill="FFFFFF"/>
            <w:noWrap/>
            <w:vAlign w:val="center"/>
            <w:hideMark/>
          </w:tcPr>
          <w:p w14:paraId="4DA0AE6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284F1E3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7E47601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133F894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0782914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2C43B8F6"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13F8C94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50/2003</w:t>
            </w:r>
          </w:p>
        </w:tc>
        <w:tc>
          <w:tcPr>
            <w:tcW w:w="3959" w:type="dxa"/>
            <w:tcBorders>
              <w:top w:val="nil"/>
              <w:left w:val="nil"/>
              <w:bottom w:val="single" w:sz="4" w:space="0" w:color="auto"/>
              <w:right w:val="single" w:sz="4" w:space="0" w:color="auto"/>
            </w:tcBorders>
            <w:shd w:val="clear" w:color="000000" w:fill="FFFF99"/>
            <w:noWrap/>
            <w:vAlign w:val="bottom"/>
            <w:hideMark/>
          </w:tcPr>
          <w:p w14:paraId="4A4E0DA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Котлета мясная  Детская</w:t>
            </w:r>
          </w:p>
        </w:tc>
        <w:tc>
          <w:tcPr>
            <w:tcW w:w="819" w:type="dxa"/>
            <w:tcBorders>
              <w:top w:val="nil"/>
              <w:left w:val="nil"/>
              <w:bottom w:val="nil"/>
              <w:right w:val="single" w:sz="4" w:space="0" w:color="auto"/>
            </w:tcBorders>
            <w:shd w:val="clear" w:color="000000" w:fill="FFFF99"/>
            <w:noWrap/>
            <w:vAlign w:val="bottom"/>
            <w:hideMark/>
          </w:tcPr>
          <w:p w14:paraId="2F6F3C6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80,00</w:t>
            </w:r>
          </w:p>
        </w:tc>
        <w:tc>
          <w:tcPr>
            <w:tcW w:w="759" w:type="dxa"/>
            <w:tcBorders>
              <w:top w:val="nil"/>
              <w:left w:val="nil"/>
              <w:bottom w:val="nil"/>
              <w:right w:val="single" w:sz="4" w:space="0" w:color="auto"/>
            </w:tcBorders>
            <w:shd w:val="clear" w:color="000000" w:fill="FFFF66"/>
            <w:noWrap/>
            <w:vAlign w:val="bottom"/>
            <w:hideMark/>
          </w:tcPr>
          <w:p w14:paraId="596D08B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10,06</w:t>
            </w:r>
          </w:p>
        </w:tc>
        <w:tc>
          <w:tcPr>
            <w:tcW w:w="759" w:type="dxa"/>
            <w:tcBorders>
              <w:top w:val="nil"/>
              <w:left w:val="nil"/>
              <w:bottom w:val="nil"/>
              <w:right w:val="single" w:sz="4" w:space="0" w:color="auto"/>
            </w:tcBorders>
            <w:shd w:val="clear" w:color="000000" w:fill="FFFF66"/>
            <w:noWrap/>
            <w:vAlign w:val="bottom"/>
            <w:hideMark/>
          </w:tcPr>
          <w:p w14:paraId="46F54C3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11,65</w:t>
            </w:r>
          </w:p>
        </w:tc>
        <w:tc>
          <w:tcPr>
            <w:tcW w:w="879" w:type="dxa"/>
            <w:tcBorders>
              <w:top w:val="nil"/>
              <w:left w:val="nil"/>
              <w:bottom w:val="nil"/>
              <w:right w:val="single" w:sz="4" w:space="0" w:color="auto"/>
            </w:tcBorders>
            <w:shd w:val="clear" w:color="000000" w:fill="FFFF66"/>
            <w:noWrap/>
            <w:vAlign w:val="bottom"/>
            <w:hideMark/>
          </w:tcPr>
          <w:p w14:paraId="4B7AE3F4"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10,23</w:t>
            </w:r>
          </w:p>
        </w:tc>
        <w:tc>
          <w:tcPr>
            <w:tcW w:w="1573" w:type="dxa"/>
            <w:tcBorders>
              <w:top w:val="nil"/>
              <w:left w:val="nil"/>
              <w:bottom w:val="nil"/>
              <w:right w:val="single" w:sz="4" w:space="0" w:color="auto"/>
            </w:tcBorders>
            <w:shd w:val="clear" w:color="000000" w:fill="FFFF66"/>
            <w:noWrap/>
            <w:vAlign w:val="bottom"/>
            <w:hideMark/>
          </w:tcPr>
          <w:p w14:paraId="4487E40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216,32</w:t>
            </w:r>
          </w:p>
        </w:tc>
      </w:tr>
      <w:tr w:rsidR="004271A2" w:rsidRPr="004271A2" w14:paraId="45129DE6"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3D1B75B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276/94</w:t>
            </w:r>
          </w:p>
        </w:tc>
        <w:tc>
          <w:tcPr>
            <w:tcW w:w="3959" w:type="dxa"/>
            <w:tcBorders>
              <w:top w:val="nil"/>
              <w:left w:val="nil"/>
              <w:bottom w:val="single" w:sz="4" w:space="0" w:color="auto"/>
              <w:right w:val="single" w:sz="4" w:space="0" w:color="auto"/>
            </w:tcBorders>
            <w:shd w:val="clear" w:color="000000" w:fill="FFFF99"/>
            <w:noWrap/>
            <w:vAlign w:val="bottom"/>
            <w:hideMark/>
          </w:tcPr>
          <w:p w14:paraId="618061E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Макаронные изделия отварные с сыром</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15387BA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59" w:type="dxa"/>
            <w:tcBorders>
              <w:top w:val="single" w:sz="4" w:space="0" w:color="auto"/>
              <w:left w:val="nil"/>
              <w:bottom w:val="nil"/>
              <w:right w:val="single" w:sz="4" w:space="0" w:color="auto"/>
            </w:tcBorders>
            <w:shd w:val="clear" w:color="000000" w:fill="FFFF66"/>
            <w:noWrap/>
            <w:vAlign w:val="bottom"/>
            <w:hideMark/>
          </w:tcPr>
          <w:p w14:paraId="32ECEAB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6,36</w:t>
            </w:r>
          </w:p>
        </w:tc>
        <w:tc>
          <w:tcPr>
            <w:tcW w:w="759" w:type="dxa"/>
            <w:tcBorders>
              <w:top w:val="single" w:sz="4" w:space="0" w:color="auto"/>
              <w:left w:val="nil"/>
              <w:bottom w:val="nil"/>
              <w:right w:val="single" w:sz="4" w:space="0" w:color="auto"/>
            </w:tcBorders>
            <w:shd w:val="clear" w:color="000000" w:fill="FFFF66"/>
            <w:noWrap/>
            <w:vAlign w:val="bottom"/>
            <w:hideMark/>
          </w:tcPr>
          <w:p w14:paraId="45F4828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6,56</w:t>
            </w:r>
          </w:p>
        </w:tc>
        <w:tc>
          <w:tcPr>
            <w:tcW w:w="879" w:type="dxa"/>
            <w:tcBorders>
              <w:top w:val="single" w:sz="4" w:space="0" w:color="auto"/>
              <w:left w:val="nil"/>
              <w:bottom w:val="nil"/>
              <w:right w:val="single" w:sz="4" w:space="0" w:color="auto"/>
            </w:tcBorders>
            <w:shd w:val="clear" w:color="000000" w:fill="FFFF66"/>
            <w:noWrap/>
            <w:vAlign w:val="bottom"/>
            <w:hideMark/>
          </w:tcPr>
          <w:p w14:paraId="503F98E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39,86</w:t>
            </w:r>
          </w:p>
        </w:tc>
        <w:tc>
          <w:tcPr>
            <w:tcW w:w="1573" w:type="dxa"/>
            <w:tcBorders>
              <w:top w:val="single" w:sz="4" w:space="0" w:color="auto"/>
              <w:left w:val="nil"/>
              <w:bottom w:val="nil"/>
              <w:right w:val="single" w:sz="4" w:space="0" w:color="auto"/>
            </w:tcBorders>
            <w:shd w:val="clear" w:color="000000" w:fill="FFFF66"/>
            <w:noWrap/>
            <w:vAlign w:val="bottom"/>
            <w:hideMark/>
          </w:tcPr>
          <w:p w14:paraId="32D8DFE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214,12</w:t>
            </w:r>
          </w:p>
        </w:tc>
      </w:tr>
      <w:tr w:rsidR="004271A2" w:rsidRPr="004271A2" w14:paraId="47531FE9"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7640597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628/1994</w:t>
            </w:r>
          </w:p>
        </w:tc>
        <w:tc>
          <w:tcPr>
            <w:tcW w:w="3959" w:type="dxa"/>
            <w:tcBorders>
              <w:top w:val="nil"/>
              <w:left w:val="nil"/>
              <w:bottom w:val="single" w:sz="4" w:space="0" w:color="auto"/>
              <w:right w:val="single" w:sz="4" w:space="0" w:color="auto"/>
            </w:tcBorders>
            <w:shd w:val="clear" w:color="000000" w:fill="FFFF99"/>
            <w:noWrap/>
            <w:vAlign w:val="bottom"/>
            <w:hideMark/>
          </w:tcPr>
          <w:p w14:paraId="1DB627E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Чай с сахаром</w:t>
            </w:r>
          </w:p>
        </w:tc>
        <w:tc>
          <w:tcPr>
            <w:tcW w:w="819" w:type="dxa"/>
            <w:tcBorders>
              <w:top w:val="nil"/>
              <w:left w:val="nil"/>
              <w:bottom w:val="single" w:sz="4" w:space="0" w:color="auto"/>
              <w:right w:val="single" w:sz="4" w:space="0" w:color="auto"/>
            </w:tcBorders>
            <w:shd w:val="clear" w:color="000000" w:fill="FFFF99"/>
            <w:noWrap/>
            <w:vAlign w:val="bottom"/>
            <w:hideMark/>
          </w:tcPr>
          <w:p w14:paraId="7026207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01B9252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0,08</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6D2A5B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0,02</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4A2CADA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9,80</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2F0E014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37,80</w:t>
            </w:r>
          </w:p>
        </w:tc>
      </w:tr>
      <w:tr w:rsidR="004271A2" w:rsidRPr="004271A2" w14:paraId="05915453"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5AFC0CC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nil"/>
              <w:left w:val="nil"/>
              <w:bottom w:val="nil"/>
              <w:right w:val="single" w:sz="4" w:space="0" w:color="auto"/>
            </w:tcBorders>
            <w:shd w:val="clear" w:color="000000" w:fill="FFFF99"/>
            <w:noWrap/>
            <w:vAlign w:val="bottom"/>
            <w:hideMark/>
          </w:tcPr>
          <w:p w14:paraId="1284088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6E48577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nil"/>
              <w:right w:val="single" w:sz="4" w:space="0" w:color="auto"/>
            </w:tcBorders>
            <w:shd w:val="clear" w:color="000000" w:fill="FFFF99"/>
            <w:noWrap/>
            <w:vAlign w:val="bottom"/>
            <w:hideMark/>
          </w:tcPr>
          <w:p w14:paraId="68507F6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9" w:type="dxa"/>
            <w:tcBorders>
              <w:top w:val="nil"/>
              <w:left w:val="nil"/>
              <w:bottom w:val="nil"/>
              <w:right w:val="single" w:sz="4" w:space="0" w:color="auto"/>
            </w:tcBorders>
            <w:shd w:val="clear" w:color="000000" w:fill="FFFF99"/>
            <w:noWrap/>
            <w:vAlign w:val="bottom"/>
            <w:hideMark/>
          </w:tcPr>
          <w:p w14:paraId="73350A3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9" w:type="dxa"/>
            <w:tcBorders>
              <w:top w:val="nil"/>
              <w:left w:val="nil"/>
              <w:bottom w:val="nil"/>
              <w:right w:val="single" w:sz="4" w:space="0" w:color="auto"/>
            </w:tcBorders>
            <w:shd w:val="clear" w:color="000000" w:fill="FFFF99"/>
            <w:noWrap/>
            <w:vAlign w:val="bottom"/>
            <w:hideMark/>
          </w:tcPr>
          <w:p w14:paraId="54D5610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73" w:type="dxa"/>
            <w:tcBorders>
              <w:top w:val="nil"/>
              <w:left w:val="nil"/>
              <w:bottom w:val="nil"/>
              <w:right w:val="single" w:sz="4" w:space="0" w:color="auto"/>
            </w:tcBorders>
            <w:shd w:val="clear" w:color="000000" w:fill="FFFF99"/>
            <w:noWrap/>
            <w:vAlign w:val="bottom"/>
            <w:hideMark/>
          </w:tcPr>
          <w:p w14:paraId="18F8383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05AFD7B2"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335CAC6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054F94E3"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590F804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42B956B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B40C7C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5F3C1B1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1FE740D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0DD5F8FF"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45F27BBD"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0281E4B8"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000000" w:fill="FFFFFF"/>
            <w:noWrap/>
            <w:vAlign w:val="center"/>
            <w:hideMark/>
          </w:tcPr>
          <w:p w14:paraId="4C301F4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6D2C44E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20,13</w:t>
            </w:r>
          </w:p>
        </w:tc>
        <w:tc>
          <w:tcPr>
            <w:tcW w:w="759" w:type="dxa"/>
            <w:tcBorders>
              <w:top w:val="nil"/>
              <w:left w:val="nil"/>
              <w:bottom w:val="single" w:sz="4" w:space="0" w:color="auto"/>
              <w:right w:val="single" w:sz="4" w:space="0" w:color="auto"/>
            </w:tcBorders>
            <w:shd w:val="clear" w:color="000000" w:fill="FFFFFF"/>
            <w:noWrap/>
            <w:vAlign w:val="bottom"/>
            <w:hideMark/>
          </w:tcPr>
          <w:p w14:paraId="565D250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18,72</w:t>
            </w:r>
          </w:p>
        </w:tc>
        <w:tc>
          <w:tcPr>
            <w:tcW w:w="879" w:type="dxa"/>
            <w:tcBorders>
              <w:top w:val="nil"/>
              <w:left w:val="nil"/>
              <w:bottom w:val="single" w:sz="4" w:space="0" w:color="auto"/>
              <w:right w:val="single" w:sz="4" w:space="0" w:color="auto"/>
            </w:tcBorders>
            <w:shd w:val="clear" w:color="000000" w:fill="FFFFFF"/>
            <w:noWrap/>
            <w:vAlign w:val="bottom"/>
            <w:hideMark/>
          </w:tcPr>
          <w:p w14:paraId="4E62F4E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82,26</w:t>
            </w:r>
          </w:p>
        </w:tc>
        <w:tc>
          <w:tcPr>
            <w:tcW w:w="1573" w:type="dxa"/>
            <w:tcBorders>
              <w:top w:val="nil"/>
              <w:left w:val="nil"/>
              <w:bottom w:val="single" w:sz="4" w:space="0" w:color="auto"/>
              <w:right w:val="single" w:sz="4" w:space="0" w:color="auto"/>
            </w:tcBorders>
            <w:shd w:val="clear" w:color="000000" w:fill="FFFFFF"/>
            <w:noWrap/>
            <w:vAlign w:val="bottom"/>
            <w:hideMark/>
          </w:tcPr>
          <w:p w14:paraId="45594C6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583,76</w:t>
            </w:r>
          </w:p>
        </w:tc>
      </w:tr>
      <w:tr w:rsidR="004271A2" w:rsidRPr="004271A2" w14:paraId="2BB7FAF1"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64BE0AB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nil"/>
            </w:tcBorders>
            <w:shd w:val="clear" w:color="auto" w:fill="auto"/>
            <w:vAlign w:val="center"/>
            <w:hideMark/>
          </w:tcPr>
          <w:p w14:paraId="69AE7555"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11-18 лет</w:t>
            </w:r>
          </w:p>
        </w:tc>
        <w:tc>
          <w:tcPr>
            <w:tcW w:w="819" w:type="dxa"/>
            <w:tcBorders>
              <w:top w:val="nil"/>
              <w:left w:val="nil"/>
              <w:bottom w:val="single" w:sz="4" w:space="0" w:color="auto"/>
              <w:right w:val="single" w:sz="4" w:space="0" w:color="auto"/>
            </w:tcBorders>
            <w:shd w:val="clear" w:color="auto" w:fill="auto"/>
            <w:vAlign w:val="center"/>
            <w:hideMark/>
          </w:tcPr>
          <w:p w14:paraId="64D83011"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54B8F57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56AE72C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000000" w:fill="FFFFFF"/>
            <w:noWrap/>
            <w:vAlign w:val="bottom"/>
            <w:hideMark/>
          </w:tcPr>
          <w:p w14:paraId="7D77441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000000" w:fill="FFFFFF"/>
            <w:noWrap/>
            <w:vAlign w:val="bottom"/>
            <w:hideMark/>
          </w:tcPr>
          <w:p w14:paraId="637C1ED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7597CB88"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4C22CB6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6DE26F81"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000000" w:fill="FFFFFF"/>
            <w:noWrap/>
            <w:vAlign w:val="center"/>
            <w:hideMark/>
          </w:tcPr>
          <w:p w14:paraId="22DCAB7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06A9C00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3938AC4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4E36E50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2AFE372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5324BD73"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5B6808D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50/2003</w:t>
            </w:r>
          </w:p>
        </w:tc>
        <w:tc>
          <w:tcPr>
            <w:tcW w:w="3959" w:type="dxa"/>
            <w:tcBorders>
              <w:top w:val="nil"/>
              <w:left w:val="nil"/>
              <w:bottom w:val="single" w:sz="4" w:space="0" w:color="auto"/>
              <w:right w:val="single" w:sz="4" w:space="0" w:color="auto"/>
            </w:tcBorders>
            <w:shd w:val="clear" w:color="000000" w:fill="FFFF99"/>
            <w:noWrap/>
            <w:vAlign w:val="bottom"/>
            <w:hideMark/>
          </w:tcPr>
          <w:p w14:paraId="41289B5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Котлета мясная  Детская</w:t>
            </w:r>
          </w:p>
        </w:tc>
        <w:tc>
          <w:tcPr>
            <w:tcW w:w="819" w:type="dxa"/>
            <w:tcBorders>
              <w:top w:val="nil"/>
              <w:left w:val="nil"/>
              <w:bottom w:val="nil"/>
              <w:right w:val="single" w:sz="4" w:space="0" w:color="auto"/>
            </w:tcBorders>
            <w:shd w:val="clear" w:color="000000" w:fill="FFFF99"/>
            <w:noWrap/>
            <w:vAlign w:val="bottom"/>
            <w:hideMark/>
          </w:tcPr>
          <w:p w14:paraId="4DDC340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13C46E6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10,60</w:t>
            </w:r>
          </w:p>
        </w:tc>
        <w:tc>
          <w:tcPr>
            <w:tcW w:w="759" w:type="dxa"/>
            <w:tcBorders>
              <w:top w:val="nil"/>
              <w:left w:val="nil"/>
              <w:bottom w:val="nil"/>
              <w:right w:val="single" w:sz="4" w:space="0" w:color="auto"/>
            </w:tcBorders>
            <w:shd w:val="clear" w:color="000000" w:fill="FFFF66"/>
            <w:noWrap/>
            <w:vAlign w:val="bottom"/>
            <w:hideMark/>
          </w:tcPr>
          <w:p w14:paraId="71CB021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12,00</w:t>
            </w:r>
          </w:p>
        </w:tc>
        <w:tc>
          <w:tcPr>
            <w:tcW w:w="879" w:type="dxa"/>
            <w:tcBorders>
              <w:top w:val="nil"/>
              <w:left w:val="nil"/>
              <w:bottom w:val="nil"/>
              <w:right w:val="single" w:sz="4" w:space="0" w:color="auto"/>
            </w:tcBorders>
            <w:shd w:val="clear" w:color="000000" w:fill="FFFF66"/>
            <w:noWrap/>
            <w:vAlign w:val="bottom"/>
            <w:hideMark/>
          </w:tcPr>
          <w:p w14:paraId="141BDC16"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10,40</w:t>
            </w:r>
          </w:p>
        </w:tc>
        <w:tc>
          <w:tcPr>
            <w:tcW w:w="1573" w:type="dxa"/>
            <w:tcBorders>
              <w:top w:val="nil"/>
              <w:left w:val="nil"/>
              <w:bottom w:val="nil"/>
              <w:right w:val="single" w:sz="4" w:space="0" w:color="auto"/>
            </w:tcBorders>
            <w:shd w:val="clear" w:color="000000" w:fill="FFFF66"/>
            <w:noWrap/>
            <w:vAlign w:val="bottom"/>
            <w:hideMark/>
          </w:tcPr>
          <w:p w14:paraId="0BD7069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237,00</w:t>
            </w:r>
          </w:p>
        </w:tc>
      </w:tr>
      <w:tr w:rsidR="004271A2" w:rsidRPr="004271A2" w14:paraId="36D5B25E"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4384C28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276/94</w:t>
            </w:r>
          </w:p>
        </w:tc>
        <w:tc>
          <w:tcPr>
            <w:tcW w:w="3959" w:type="dxa"/>
            <w:tcBorders>
              <w:top w:val="nil"/>
              <w:left w:val="nil"/>
              <w:bottom w:val="single" w:sz="4" w:space="0" w:color="auto"/>
              <w:right w:val="single" w:sz="4" w:space="0" w:color="auto"/>
            </w:tcBorders>
            <w:shd w:val="clear" w:color="000000" w:fill="FFFF99"/>
            <w:noWrap/>
            <w:vAlign w:val="bottom"/>
            <w:hideMark/>
          </w:tcPr>
          <w:p w14:paraId="5726FE5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Макаронные изделия отварные с сыром</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0DF85F3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59" w:type="dxa"/>
            <w:tcBorders>
              <w:top w:val="single" w:sz="4" w:space="0" w:color="auto"/>
              <w:left w:val="nil"/>
              <w:bottom w:val="nil"/>
              <w:right w:val="single" w:sz="4" w:space="0" w:color="auto"/>
            </w:tcBorders>
            <w:shd w:val="clear" w:color="000000" w:fill="FFFF66"/>
            <w:noWrap/>
            <w:vAlign w:val="bottom"/>
            <w:hideMark/>
          </w:tcPr>
          <w:p w14:paraId="0C6AAF3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6,36</w:t>
            </w:r>
          </w:p>
        </w:tc>
        <w:tc>
          <w:tcPr>
            <w:tcW w:w="759" w:type="dxa"/>
            <w:tcBorders>
              <w:top w:val="single" w:sz="4" w:space="0" w:color="auto"/>
              <w:left w:val="nil"/>
              <w:bottom w:val="nil"/>
              <w:right w:val="single" w:sz="4" w:space="0" w:color="auto"/>
            </w:tcBorders>
            <w:shd w:val="clear" w:color="000000" w:fill="FFFF66"/>
            <w:noWrap/>
            <w:vAlign w:val="bottom"/>
            <w:hideMark/>
          </w:tcPr>
          <w:p w14:paraId="73D13EE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6,56</w:t>
            </w:r>
          </w:p>
        </w:tc>
        <w:tc>
          <w:tcPr>
            <w:tcW w:w="879" w:type="dxa"/>
            <w:tcBorders>
              <w:top w:val="single" w:sz="4" w:space="0" w:color="auto"/>
              <w:left w:val="nil"/>
              <w:bottom w:val="nil"/>
              <w:right w:val="single" w:sz="4" w:space="0" w:color="auto"/>
            </w:tcBorders>
            <w:shd w:val="clear" w:color="000000" w:fill="FFFF66"/>
            <w:noWrap/>
            <w:vAlign w:val="bottom"/>
            <w:hideMark/>
          </w:tcPr>
          <w:p w14:paraId="3D660C6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39,86</w:t>
            </w:r>
          </w:p>
        </w:tc>
        <w:tc>
          <w:tcPr>
            <w:tcW w:w="1573" w:type="dxa"/>
            <w:tcBorders>
              <w:top w:val="single" w:sz="4" w:space="0" w:color="auto"/>
              <w:left w:val="nil"/>
              <w:bottom w:val="nil"/>
              <w:right w:val="single" w:sz="4" w:space="0" w:color="auto"/>
            </w:tcBorders>
            <w:shd w:val="clear" w:color="000000" w:fill="FFFF66"/>
            <w:noWrap/>
            <w:vAlign w:val="bottom"/>
            <w:hideMark/>
          </w:tcPr>
          <w:p w14:paraId="0EF70DB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214,12</w:t>
            </w:r>
          </w:p>
        </w:tc>
      </w:tr>
      <w:tr w:rsidR="004271A2" w:rsidRPr="004271A2" w14:paraId="6EE1A49F"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3F28A34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638/1994</w:t>
            </w:r>
          </w:p>
        </w:tc>
        <w:tc>
          <w:tcPr>
            <w:tcW w:w="3959" w:type="dxa"/>
            <w:tcBorders>
              <w:top w:val="nil"/>
              <w:left w:val="nil"/>
              <w:bottom w:val="single" w:sz="4" w:space="0" w:color="auto"/>
              <w:right w:val="single" w:sz="4" w:space="0" w:color="auto"/>
            </w:tcBorders>
            <w:shd w:val="clear" w:color="000000" w:fill="FFFF99"/>
            <w:noWrap/>
            <w:vAlign w:val="bottom"/>
            <w:hideMark/>
          </w:tcPr>
          <w:p w14:paraId="150CC08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кураги</w:t>
            </w:r>
          </w:p>
        </w:tc>
        <w:tc>
          <w:tcPr>
            <w:tcW w:w="819" w:type="dxa"/>
            <w:tcBorders>
              <w:top w:val="nil"/>
              <w:left w:val="nil"/>
              <w:bottom w:val="single" w:sz="4" w:space="0" w:color="auto"/>
              <w:right w:val="single" w:sz="4" w:space="0" w:color="auto"/>
            </w:tcBorders>
            <w:shd w:val="clear" w:color="000000" w:fill="FFFF99"/>
            <w:noWrap/>
            <w:vAlign w:val="bottom"/>
            <w:hideMark/>
          </w:tcPr>
          <w:p w14:paraId="254387F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2AC3BEB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1,02</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277230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1F86B8A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19,76</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0E65B51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87,60</w:t>
            </w:r>
          </w:p>
        </w:tc>
      </w:tr>
      <w:tr w:rsidR="004271A2" w:rsidRPr="004271A2" w14:paraId="018F2671"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175637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nil"/>
              <w:right w:val="single" w:sz="4" w:space="0" w:color="auto"/>
            </w:tcBorders>
            <w:shd w:val="clear" w:color="000000" w:fill="FFFF99"/>
            <w:noWrap/>
            <w:vAlign w:val="bottom"/>
            <w:hideMark/>
          </w:tcPr>
          <w:p w14:paraId="6F75C83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148F973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nil"/>
              <w:right w:val="single" w:sz="4" w:space="0" w:color="auto"/>
            </w:tcBorders>
            <w:shd w:val="clear" w:color="000000" w:fill="FFFF99"/>
            <w:noWrap/>
            <w:vAlign w:val="bottom"/>
            <w:hideMark/>
          </w:tcPr>
          <w:p w14:paraId="63A9D92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9" w:type="dxa"/>
            <w:tcBorders>
              <w:top w:val="nil"/>
              <w:left w:val="nil"/>
              <w:bottom w:val="nil"/>
              <w:right w:val="single" w:sz="4" w:space="0" w:color="auto"/>
            </w:tcBorders>
            <w:shd w:val="clear" w:color="000000" w:fill="FFFF99"/>
            <w:noWrap/>
            <w:vAlign w:val="bottom"/>
            <w:hideMark/>
          </w:tcPr>
          <w:p w14:paraId="05FC666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9" w:type="dxa"/>
            <w:tcBorders>
              <w:top w:val="nil"/>
              <w:left w:val="nil"/>
              <w:bottom w:val="nil"/>
              <w:right w:val="single" w:sz="4" w:space="0" w:color="auto"/>
            </w:tcBorders>
            <w:shd w:val="clear" w:color="000000" w:fill="FFFF99"/>
            <w:noWrap/>
            <w:vAlign w:val="bottom"/>
            <w:hideMark/>
          </w:tcPr>
          <w:p w14:paraId="3EF1C1A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73" w:type="dxa"/>
            <w:tcBorders>
              <w:top w:val="nil"/>
              <w:left w:val="nil"/>
              <w:bottom w:val="nil"/>
              <w:right w:val="single" w:sz="4" w:space="0" w:color="auto"/>
            </w:tcBorders>
            <w:shd w:val="clear" w:color="000000" w:fill="FFFF99"/>
            <w:noWrap/>
            <w:vAlign w:val="bottom"/>
            <w:hideMark/>
          </w:tcPr>
          <w:p w14:paraId="5B9F190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76936C4F"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BC25FD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1AE2B98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06F55FB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0E65D53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3B22BE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154AECE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766E0A7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722F2C20"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10AF1C0C"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28D3A9E4"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000000" w:fill="FFFFFF"/>
            <w:noWrap/>
            <w:vAlign w:val="center"/>
            <w:hideMark/>
          </w:tcPr>
          <w:p w14:paraId="5B2945C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5966B4B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21,61</w:t>
            </w:r>
          </w:p>
        </w:tc>
        <w:tc>
          <w:tcPr>
            <w:tcW w:w="759" w:type="dxa"/>
            <w:tcBorders>
              <w:top w:val="nil"/>
              <w:left w:val="nil"/>
              <w:bottom w:val="single" w:sz="4" w:space="0" w:color="auto"/>
              <w:right w:val="single" w:sz="4" w:space="0" w:color="auto"/>
            </w:tcBorders>
            <w:shd w:val="clear" w:color="000000" w:fill="FFFFFF"/>
            <w:noWrap/>
            <w:vAlign w:val="bottom"/>
            <w:hideMark/>
          </w:tcPr>
          <w:p w14:paraId="5430A18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19,11</w:t>
            </w:r>
          </w:p>
        </w:tc>
        <w:tc>
          <w:tcPr>
            <w:tcW w:w="879" w:type="dxa"/>
            <w:tcBorders>
              <w:top w:val="nil"/>
              <w:left w:val="nil"/>
              <w:bottom w:val="single" w:sz="4" w:space="0" w:color="auto"/>
              <w:right w:val="single" w:sz="4" w:space="0" w:color="auto"/>
            </w:tcBorders>
            <w:shd w:val="clear" w:color="000000" w:fill="FFFFFF"/>
            <w:noWrap/>
            <w:vAlign w:val="bottom"/>
            <w:hideMark/>
          </w:tcPr>
          <w:p w14:paraId="68B0D2D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92,39</w:t>
            </w:r>
          </w:p>
        </w:tc>
        <w:tc>
          <w:tcPr>
            <w:tcW w:w="1573" w:type="dxa"/>
            <w:tcBorders>
              <w:top w:val="nil"/>
              <w:left w:val="nil"/>
              <w:bottom w:val="single" w:sz="4" w:space="0" w:color="auto"/>
              <w:right w:val="single" w:sz="4" w:space="0" w:color="auto"/>
            </w:tcBorders>
            <w:shd w:val="clear" w:color="000000" w:fill="FFFFFF"/>
            <w:noWrap/>
            <w:vAlign w:val="bottom"/>
            <w:hideMark/>
          </w:tcPr>
          <w:p w14:paraId="6294668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654,23</w:t>
            </w:r>
          </w:p>
        </w:tc>
      </w:tr>
      <w:tr w:rsidR="004271A2" w:rsidRPr="004271A2" w14:paraId="0DA910E0"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16BCBFF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621D0F44"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7-10 лет</w:t>
            </w:r>
          </w:p>
        </w:tc>
        <w:tc>
          <w:tcPr>
            <w:tcW w:w="819" w:type="dxa"/>
            <w:tcBorders>
              <w:top w:val="nil"/>
              <w:left w:val="nil"/>
              <w:bottom w:val="single" w:sz="4" w:space="0" w:color="auto"/>
              <w:right w:val="single" w:sz="4" w:space="0" w:color="auto"/>
            </w:tcBorders>
            <w:shd w:val="clear" w:color="000000" w:fill="FFFFFF"/>
            <w:noWrap/>
            <w:vAlign w:val="center"/>
            <w:hideMark/>
          </w:tcPr>
          <w:p w14:paraId="0FDF87D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nil"/>
            </w:tcBorders>
            <w:shd w:val="clear" w:color="000000" w:fill="FFFFFF"/>
            <w:vAlign w:val="center"/>
            <w:hideMark/>
          </w:tcPr>
          <w:p w14:paraId="0D69DD7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vAlign w:val="center"/>
            <w:hideMark/>
          </w:tcPr>
          <w:p w14:paraId="3161690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000000" w:fill="FFFFFF"/>
            <w:noWrap/>
            <w:vAlign w:val="bottom"/>
            <w:hideMark/>
          </w:tcPr>
          <w:p w14:paraId="0107331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000000" w:fill="FFFFFF"/>
            <w:noWrap/>
            <w:vAlign w:val="bottom"/>
            <w:hideMark/>
          </w:tcPr>
          <w:p w14:paraId="0C3FFBB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3609DCAB"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29F91B7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54A0256C"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Второй завтрак</w:t>
            </w:r>
          </w:p>
        </w:tc>
        <w:tc>
          <w:tcPr>
            <w:tcW w:w="819" w:type="dxa"/>
            <w:tcBorders>
              <w:top w:val="nil"/>
              <w:left w:val="nil"/>
              <w:bottom w:val="single" w:sz="4" w:space="0" w:color="auto"/>
              <w:right w:val="single" w:sz="4" w:space="0" w:color="auto"/>
            </w:tcBorders>
            <w:shd w:val="clear" w:color="000000" w:fill="FFFFFF"/>
            <w:noWrap/>
            <w:vAlign w:val="center"/>
            <w:hideMark/>
          </w:tcPr>
          <w:p w14:paraId="1EC8795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0BE4ADD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5EEDEEC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68EDB0F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01ABC74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522F6AD1" w14:textId="77777777" w:rsidTr="004271A2">
        <w:trPr>
          <w:trHeight w:val="300"/>
        </w:trPr>
        <w:tc>
          <w:tcPr>
            <w:tcW w:w="712" w:type="dxa"/>
            <w:tcBorders>
              <w:top w:val="nil"/>
              <w:left w:val="single" w:sz="4" w:space="0" w:color="auto"/>
              <w:bottom w:val="nil"/>
              <w:right w:val="single" w:sz="4" w:space="0" w:color="auto"/>
            </w:tcBorders>
            <w:shd w:val="clear" w:color="000000" w:fill="FFFF99"/>
            <w:vAlign w:val="center"/>
            <w:hideMark/>
          </w:tcPr>
          <w:p w14:paraId="3363641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99"/>
            <w:noWrap/>
            <w:vAlign w:val="bottom"/>
            <w:hideMark/>
          </w:tcPr>
          <w:p w14:paraId="07039A4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819" w:type="dxa"/>
            <w:tcBorders>
              <w:top w:val="nil"/>
              <w:left w:val="nil"/>
              <w:bottom w:val="single" w:sz="4" w:space="0" w:color="auto"/>
              <w:right w:val="single" w:sz="4" w:space="0" w:color="auto"/>
            </w:tcBorders>
            <w:shd w:val="clear" w:color="000000" w:fill="FFFF99"/>
            <w:noWrap/>
            <w:vAlign w:val="center"/>
            <w:hideMark/>
          </w:tcPr>
          <w:p w14:paraId="30425A0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7C8590C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59" w:type="dxa"/>
            <w:tcBorders>
              <w:top w:val="nil"/>
              <w:left w:val="nil"/>
              <w:bottom w:val="nil"/>
              <w:right w:val="single" w:sz="4" w:space="0" w:color="auto"/>
            </w:tcBorders>
            <w:shd w:val="clear" w:color="000000" w:fill="FFFF66"/>
            <w:noWrap/>
            <w:vAlign w:val="bottom"/>
            <w:hideMark/>
          </w:tcPr>
          <w:p w14:paraId="2B0FAC8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79" w:type="dxa"/>
            <w:tcBorders>
              <w:top w:val="nil"/>
              <w:left w:val="nil"/>
              <w:bottom w:val="nil"/>
              <w:right w:val="single" w:sz="4" w:space="0" w:color="auto"/>
            </w:tcBorders>
            <w:shd w:val="clear" w:color="000000" w:fill="FFFF66"/>
            <w:noWrap/>
            <w:vAlign w:val="bottom"/>
            <w:hideMark/>
          </w:tcPr>
          <w:p w14:paraId="135BBF7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573" w:type="dxa"/>
            <w:tcBorders>
              <w:top w:val="nil"/>
              <w:left w:val="nil"/>
              <w:bottom w:val="nil"/>
              <w:right w:val="single" w:sz="4" w:space="0" w:color="auto"/>
            </w:tcBorders>
            <w:shd w:val="clear" w:color="000000" w:fill="FFFF66"/>
            <w:noWrap/>
            <w:vAlign w:val="bottom"/>
            <w:hideMark/>
          </w:tcPr>
          <w:p w14:paraId="41CC358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250EBEA5"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0021B2C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99"/>
            <w:noWrap/>
            <w:vAlign w:val="bottom"/>
            <w:hideMark/>
          </w:tcPr>
          <w:p w14:paraId="27D4A13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819" w:type="dxa"/>
            <w:tcBorders>
              <w:top w:val="nil"/>
              <w:left w:val="nil"/>
              <w:bottom w:val="single" w:sz="4" w:space="0" w:color="auto"/>
              <w:right w:val="single" w:sz="4" w:space="0" w:color="auto"/>
            </w:tcBorders>
            <w:shd w:val="clear" w:color="000000" w:fill="FFFF99"/>
            <w:noWrap/>
            <w:vAlign w:val="center"/>
            <w:hideMark/>
          </w:tcPr>
          <w:p w14:paraId="2339667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C1BCC6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017D4C9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3EF0B132"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32CAB1A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1973D194"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41B48B6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nil"/>
              <w:right w:val="single" w:sz="4" w:space="0" w:color="auto"/>
            </w:tcBorders>
            <w:shd w:val="clear" w:color="000000" w:fill="FFFF99"/>
            <w:noWrap/>
            <w:vAlign w:val="bottom"/>
            <w:hideMark/>
          </w:tcPr>
          <w:p w14:paraId="4654782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nil"/>
              <w:right w:val="single" w:sz="4" w:space="0" w:color="auto"/>
            </w:tcBorders>
            <w:shd w:val="clear" w:color="000000" w:fill="FFFF99"/>
            <w:noWrap/>
            <w:vAlign w:val="bottom"/>
            <w:hideMark/>
          </w:tcPr>
          <w:p w14:paraId="319287E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5D74559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nil"/>
              <w:right w:val="single" w:sz="4" w:space="0" w:color="auto"/>
            </w:tcBorders>
            <w:shd w:val="clear" w:color="000000" w:fill="FFFF99"/>
            <w:noWrap/>
            <w:vAlign w:val="bottom"/>
            <w:hideMark/>
          </w:tcPr>
          <w:p w14:paraId="5303CC2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nil"/>
              <w:right w:val="single" w:sz="4" w:space="0" w:color="auto"/>
            </w:tcBorders>
            <w:shd w:val="clear" w:color="000000" w:fill="FFFF99"/>
            <w:noWrap/>
            <w:vAlign w:val="bottom"/>
            <w:hideMark/>
          </w:tcPr>
          <w:p w14:paraId="53BB052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nil"/>
              <w:right w:val="single" w:sz="4" w:space="0" w:color="auto"/>
            </w:tcBorders>
            <w:shd w:val="clear" w:color="000000" w:fill="FFFF99"/>
            <w:noWrap/>
            <w:vAlign w:val="bottom"/>
            <w:hideMark/>
          </w:tcPr>
          <w:p w14:paraId="48C06F1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2FA78E31"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BE207"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single" w:sz="4" w:space="0" w:color="auto"/>
              <w:left w:val="nil"/>
              <w:bottom w:val="single" w:sz="4" w:space="0" w:color="auto"/>
              <w:right w:val="single" w:sz="4" w:space="0" w:color="auto"/>
            </w:tcBorders>
            <w:shd w:val="clear" w:color="auto" w:fill="auto"/>
            <w:noWrap/>
            <w:vAlign w:val="bottom"/>
            <w:hideMark/>
          </w:tcPr>
          <w:p w14:paraId="135AD00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1DEC74B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13456858"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5,03</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68C0BAB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5,25</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44C86BB4"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58,45</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7D8B51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319,08</w:t>
            </w:r>
          </w:p>
        </w:tc>
      </w:tr>
      <w:tr w:rsidR="004271A2" w:rsidRPr="004271A2" w14:paraId="0311FCC8"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4A06C40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009BB676"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819" w:type="dxa"/>
            <w:tcBorders>
              <w:top w:val="nil"/>
              <w:left w:val="nil"/>
              <w:bottom w:val="single" w:sz="4" w:space="0" w:color="auto"/>
              <w:right w:val="single" w:sz="4" w:space="0" w:color="auto"/>
            </w:tcBorders>
            <w:shd w:val="clear" w:color="000000" w:fill="FFFFFF"/>
            <w:noWrap/>
            <w:vAlign w:val="center"/>
            <w:hideMark/>
          </w:tcPr>
          <w:p w14:paraId="70B385E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3224381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3287F16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2445586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135D730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01BC80EB"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41B2B1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59" w:type="dxa"/>
            <w:tcBorders>
              <w:top w:val="nil"/>
              <w:left w:val="nil"/>
              <w:bottom w:val="nil"/>
              <w:right w:val="single" w:sz="4" w:space="0" w:color="auto"/>
            </w:tcBorders>
            <w:shd w:val="clear" w:color="000000" w:fill="FFFF99"/>
            <w:noWrap/>
            <w:vAlign w:val="bottom"/>
            <w:hideMark/>
          </w:tcPr>
          <w:p w14:paraId="0151188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bottom"/>
            <w:hideMark/>
          </w:tcPr>
          <w:p w14:paraId="1F26D79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60</w:t>
            </w:r>
          </w:p>
        </w:tc>
        <w:tc>
          <w:tcPr>
            <w:tcW w:w="759" w:type="dxa"/>
            <w:tcBorders>
              <w:top w:val="nil"/>
              <w:left w:val="nil"/>
              <w:bottom w:val="single" w:sz="4" w:space="0" w:color="auto"/>
              <w:right w:val="single" w:sz="4" w:space="0" w:color="auto"/>
            </w:tcBorders>
            <w:shd w:val="clear" w:color="000000" w:fill="FFFF99"/>
            <w:noWrap/>
            <w:vAlign w:val="bottom"/>
            <w:hideMark/>
          </w:tcPr>
          <w:p w14:paraId="3029D94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0,62</w:t>
            </w:r>
          </w:p>
        </w:tc>
        <w:tc>
          <w:tcPr>
            <w:tcW w:w="759" w:type="dxa"/>
            <w:tcBorders>
              <w:top w:val="nil"/>
              <w:left w:val="nil"/>
              <w:bottom w:val="single" w:sz="4" w:space="0" w:color="auto"/>
              <w:right w:val="single" w:sz="4" w:space="0" w:color="auto"/>
            </w:tcBorders>
            <w:shd w:val="clear" w:color="000000" w:fill="FFFF99"/>
            <w:noWrap/>
            <w:vAlign w:val="bottom"/>
            <w:hideMark/>
          </w:tcPr>
          <w:p w14:paraId="5081762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0,12</w:t>
            </w:r>
          </w:p>
        </w:tc>
        <w:tc>
          <w:tcPr>
            <w:tcW w:w="879" w:type="dxa"/>
            <w:tcBorders>
              <w:top w:val="nil"/>
              <w:left w:val="nil"/>
              <w:bottom w:val="single" w:sz="4" w:space="0" w:color="auto"/>
              <w:right w:val="single" w:sz="4" w:space="0" w:color="auto"/>
            </w:tcBorders>
            <w:shd w:val="clear" w:color="000000" w:fill="FFFF99"/>
            <w:noWrap/>
            <w:vAlign w:val="bottom"/>
            <w:hideMark/>
          </w:tcPr>
          <w:p w14:paraId="119FD52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2,24</w:t>
            </w:r>
          </w:p>
        </w:tc>
        <w:tc>
          <w:tcPr>
            <w:tcW w:w="1573" w:type="dxa"/>
            <w:tcBorders>
              <w:top w:val="nil"/>
              <w:left w:val="nil"/>
              <w:bottom w:val="single" w:sz="4" w:space="0" w:color="auto"/>
              <w:right w:val="single" w:sz="4" w:space="0" w:color="auto"/>
            </w:tcBorders>
            <w:shd w:val="clear" w:color="000000" w:fill="FFFF99"/>
            <w:noWrap/>
            <w:vAlign w:val="bottom"/>
            <w:hideMark/>
          </w:tcPr>
          <w:p w14:paraId="3BC14D3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15,24</w:t>
            </w:r>
          </w:p>
        </w:tc>
      </w:tr>
      <w:tr w:rsidR="004271A2" w:rsidRPr="004271A2" w14:paraId="2C05A666"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37AA587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451</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1D11983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Солянка с филе куры со сметаной</w:t>
            </w:r>
          </w:p>
        </w:tc>
        <w:tc>
          <w:tcPr>
            <w:tcW w:w="819" w:type="dxa"/>
            <w:tcBorders>
              <w:top w:val="nil"/>
              <w:left w:val="nil"/>
              <w:bottom w:val="single" w:sz="4" w:space="0" w:color="auto"/>
              <w:right w:val="single" w:sz="4" w:space="0" w:color="auto"/>
            </w:tcBorders>
            <w:shd w:val="clear" w:color="000000" w:fill="FFFF99"/>
            <w:noWrap/>
            <w:vAlign w:val="bottom"/>
            <w:hideMark/>
          </w:tcPr>
          <w:p w14:paraId="4708660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200/5</w:t>
            </w:r>
          </w:p>
        </w:tc>
        <w:tc>
          <w:tcPr>
            <w:tcW w:w="759" w:type="dxa"/>
            <w:tcBorders>
              <w:top w:val="nil"/>
              <w:left w:val="nil"/>
              <w:bottom w:val="single" w:sz="4" w:space="0" w:color="auto"/>
              <w:right w:val="single" w:sz="4" w:space="0" w:color="auto"/>
            </w:tcBorders>
            <w:shd w:val="clear" w:color="000000" w:fill="FFFF99"/>
            <w:noWrap/>
            <w:vAlign w:val="bottom"/>
            <w:hideMark/>
          </w:tcPr>
          <w:p w14:paraId="283F907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5,27</w:t>
            </w:r>
          </w:p>
        </w:tc>
        <w:tc>
          <w:tcPr>
            <w:tcW w:w="759" w:type="dxa"/>
            <w:tcBorders>
              <w:top w:val="nil"/>
              <w:left w:val="nil"/>
              <w:bottom w:val="single" w:sz="4" w:space="0" w:color="auto"/>
              <w:right w:val="single" w:sz="4" w:space="0" w:color="auto"/>
            </w:tcBorders>
            <w:shd w:val="clear" w:color="000000" w:fill="FFFF99"/>
            <w:noWrap/>
            <w:vAlign w:val="bottom"/>
            <w:hideMark/>
          </w:tcPr>
          <w:p w14:paraId="2995B7E4"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7,97</w:t>
            </w:r>
          </w:p>
        </w:tc>
        <w:tc>
          <w:tcPr>
            <w:tcW w:w="879" w:type="dxa"/>
            <w:tcBorders>
              <w:top w:val="nil"/>
              <w:left w:val="nil"/>
              <w:bottom w:val="single" w:sz="4" w:space="0" w:color="auto"/>
              <w:right w:val="single" w:sz="4" w:space="0" w:color="auto"/>
            </w:tcBorders>
            <w:shd w:val="clear" w:color="000000" w:fill="FFFF99"/>
            <w:noWrap/>
            <w:vAlign w:val="bottom"/>
            <w:hideMark/>
          </w:tcPr>
          <w:p w14:paraId="6FBC6211"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8,73</w:t>
            </w:r>
          </w:p>
        </w:tc>
        <w:tc>
          <w:tcPr>
            <w:tcW w:w="1573" w:type="dxa"/>
            <w:tcBorders>
              <w:top w:val="nil"/>
              <w:left w:val="nil"/>
              <w:bottom w:val="single" w:sz="4" w:space="0" w:color="auto"/>
              <w:right w:val="single" w:sz="4" w:space="0" w:color="auto"/>
            </w:tcBorders>
            <w:shd w:val="clear" w:color="000000" w:fill="FFFF99"/>
            <w:noWrap/>
            <w:vAlign w:val="bottom"/>
            <w:hideMark/>
          </w:tcPr>
          <w:p w14:paraId="290B27E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81,20</w:t>
            </w:r>
          </w:p>
        </w:tc>
      </w:tr>
      <w:tr w:rsidR="004271A2" w:rsidRPr="004271A2" w14:paraId="7B7A3624"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FCD71B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309/1994</w:t>
            </w:r>
          </w:p>
        </w:tc>
        <w:tc>
          <w:tcPr>
            <w:tcW w:w="3959" w:type="dxa"/>
            <w:tcBorders>
              <w:top w:val="nil"/>
              <w:left w:val="nil"/>
              <w:bottom w:val="single" w:sz="4" w:space="0" w:color="auto"/>
              <w:right w:val="single" w:sz="4" w:space="0" w:color="auto"/>
            </w:tcBorders>
            <w:shd w:val="clear" w:color="000000" w:fill="FFFF99"/>
            <w:noWrap/>
            <w:vAlign w:val="bottom"/>
            <w:hideMark/>
          </w:tcPr>
          <w:p w14:paraId="3790717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Рыба тушенная в томате с овощами</w:t>
            </w:r>
          </w:p>
        </w:tc>
        <w:tc>
          <w:tcPr>
            <w:tcW w:w="819" w:type="dxa"/>
            <w:tcBorders>
              <w:top w:val="nil"/>
              <w:left w:val="nil"/>
              <w:bottom w:val="nil"/>
              <w:right w:val="single" w:sz="4" w:space="0" w:color="auto"/>
            </w:tcBorders>
            <w:shd w:val="clear" w:color="000000" w:fill="FFFF99"/>
            <w:noWrap/>
            <w:vAlign w:val="bottom"/>
            <w:hideMark/>
          </w:tcPr>
          <w:p w14:paraId="3B5CCE8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726CAA2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11,69</w:t>
            </w:r>
          </w:p>
        </w:tc>
        <w:tc>
          <w:tcPr>
            <w:tcW w:w="759" w:type="dxa"/>
            <w:tcBorders>
              <w:top w:val="nil"/>
              <w:left w:val="nil"/>
              <w:bottom w:val="nil"/>
              <w:right w:val="single" w:sz="4" w:space="0" w:color="auto"/>
            </w:tcBorders>
            <w:shd w:val="clear" w:color="000000" w:fill="FFFF99"/>
            <w:noWrap/>
            <w:vAlign w:val="bottom"/>
            <w:hideMark/>
          </w:tcPr>
          <w:p w14:paraId="4DC9479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8,70</w:t>
            </w:r>
          </w:p>
        </w:tc>
        <w:tc>
          <w:tcPr>
            <w:tcW w:w="879" w:type="dxa"/>
            <w:tcBorders>
              <w:top w:val="nil"/>
              <w:left w:val="nil"/>
              <w:bottom w:val="nil"/>
              <w:right w:val="single" w:sz="4" w:space="0" w:color="auto"/>
            </w:tcBorders>
            <w:shd w:val="clear" w:color="000000" w:fill="FFFF99"/>
            <w:noWrap/>
            <w:vAlign w:val="bottom"/>
            <w:hideMark/>
          </w:tcPr>
          <w:p w14:paraId="3DCCD542"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5,79</w:t>
            </w:r>
          </w:p>
        </w:tc>
        <w:tc>
          <w:tcPr>
            <w:tcW w:w="1573" w:type="dxa"/>
            <w:tcBorders>
              <w:top w:val="nil"/>
              <w:left w:val="nil"/>
              <w:bottom w:val="nil"/>
              <w:right w:val="single" w:sz="4" w:space="0" w:color="auto"/>
            </w:tcBorders>
            <w:shd w:val="clear" w:color="000000" w:fill="FFFF99"/>
            <w:noWrap/>
            <w:vAlign w:val="bottom"/>
            <w:hideMark/>
          </w:tcPr>
          <w:p w14:paraId="761E178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198,00</w:t>
            </w:r>
          </w:p>
        </w:tc>
      </w:tr>
      <w:tr w:rsidR="004271A2" w:rsidRPr="004271A2" w14:paraId="6902BBE4" w14:textId="77777777" w:rsidTr="004271A2">
        <w:trPr>
          <w:trHeight w:val="300"/>
        </w:trPr>
        <w:tc>
          <w:tcPr>
            <w:tcW w:w="712" w:type="dxa"/>
            <w:tcBorders>
              <w:top w:val="nil"/>
              <w:left w:val="single" w:sz="4" w:space="0" w:color="auto"/>
              <w:bottom w:val="nil"/>
              <w:right w:val="single" w:sz="4" w:space="0" w:color="auto"/>
            </w:tcBorders>
            <w:shd w:val="clear" w:color="000000" w:fill="FFFF99"/>
            <w:noWrap/>
            <w:vAlign w:val="bottom"/>
            <w:hideMark/>
          </w:tcPr>
          <w:p w14:paraId="1A7BECA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472/1994</w:t>
            </w:r>
          </w:p>
        </w:tc>
        <w:tc>
          <w:tcPr>
            <w:tcW w:w="3959" w:type="dxa"/>
            <w:tcBorders>
              <w:top w:val="nil"/>
              <w:left w:val="nil"/>
              <w:bottom w:val="nil"/>
              <w:right w:val="single" w:sz="4" w:space="0" w:color="auto"/>
            </w:tcBorders>
            <w:shd w:val="clear" w:color="000000" w:fill="FFFF99"/>
            <w:noWrap/>
            <w:vAlign w:val="bottom"/>
            <w:hideMark/>
          </w:tcPr>
          <w:p w14:paraId="1F3299F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Картофельное пюре</w:t>
            </w:r>
          </w:p>
        </w:tc>
        <w:tc>
          <w:tcPr>
            <w:tcW w:w="819" w:type="dxa"/>
            <w:tcBorders>
              <w:top w:val="single" w:sz="4" w:space="0" w:color="auto"/>
              <w:left w:val="nil"/>
              <w:bottom w:val="nil"/>
              <w:right w:val="single" w:sz="4" w:space="0" w:color="auto"/>
            </w:tcBorders>
            <w:shd w:val="clear" w:color="000000" w:fill="FFFF99"/>
            <w:noWrap/>
            <w:vAlign w:val="bottom"/>
            <w:hideMark/>
          </w:tcPr>
          <w:p w14:paraId="73493D4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150</w:t>
            </w:r>
          </w:p>
        </w:tc>
        <w:tc>
          <w:tcPr>
            <w:tcW w:w="759" w:type="dxa"/>
            <w:tcBorders>
              <w:top w:val="single" w:sz="4" w:space="0" w:color="auto"/>
              <w:left w:val="nil"/>
              <w:bottom w:val="nil"/>
              <w:right w:val="single" w:sz="4" w:space="0" w:color="auto"/>
            </w:tcBorders>
            <w:shd w:val="clear" w:color="000000" w:fill="FFFF66"/>
            <w:noWrap/>
            <w:vAlign w:val="bottom"/>
            <w:hideMark/>
          </w:tcPr>
          <w:p w14:paraId="5BC158A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3,10</w:t>
            </w:r>
          </w:p>
        </w:tc>
        <w:tc>
          <w:tcPr>
            <w:tcW w:w="759" w:type="dxa"/>
            <w:tcBorders>
              <w:top w:val="single" w:sz="4" w:space="0" w:color="auto"/>
              <w:left w:val="nil"/>
              <w:bottom w:val="nil"/>
              <w:right w:val="single" w:sz="4" w:space="0" w:color="auto"/>
            </w:tcBorders>
            <w:shd w:val="clear" w:color="000000" w:fill="FFFF66"/>
            <w:noWrap/>
            <w:vAlign w:val="bottom"/>
            <w:hideMark/>
          </w:tcPr>
          <w:p w14:paraId="2373335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3,66</w:t>
            </w:r>
          </w:p>
        </w:tc>
        <w:tc>
          <w:tcPr>
            <w:tcW w:w="879" w:type="dxa"/>
            <w:tcBorders>
              <w:top w:val="single" w:sz="4" w:space="0" w:color="auto"/>
              <w:left w:val="nil"/>
              <w:bottom w:val="nil"/>
              <w:right w:val="single" w:sz="4" w:space="0" w:color="auto"/>
            </w:tcBorders>
            <w:shd w:val="clear" w:color="000000" w:fill="FFFF66"/>
            <w:noWrap/>
            <w:vAlign w:val="bottom"/>
            <w:hideMark/>
          </w:tcPr>
          <w:p w14:paraId="1584A82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20,37</w:t>
            </w:r>
          </w:p>
        </w:tc>
        <w:tc>
          <w:tcPr>
            <w:tcW w:w="1573" w:type="dxa"/>
            <w:tcBorders>
              <w:top w:val="single" w:sz="4" w:space="0" w:color="auto"/>
              <w:left w:val="nil"/>
              <w:bottom w:val="nil"/>
              <w:right w:val="single" w:sz="4" w:space="0" w:color="auto"/>
            </w:tcBorders>
            <w:shd w:val="clear" w:color="000000" w:fill="FFFF66"/>
            <w:noWrap/>
            <w:vAlign w:val="bottom"/>
            <w:hideMark/>
          </w:tcPr>
          <w:p w14:paraId="1D33D86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132,58</w:t>
            </w:r>
          </w:p>
        </w:tc>
      </w:tr>
      <w:tr w:rsidR="004271A2" w:rsidRPr="004271A2" w14:paraId="7DA157E8"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EF020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638/1994</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742E9FF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кураги</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3BBB882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2462BCF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1,02</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AF7710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01B7B63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19,76</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7FD731E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87,60</w:t>
            </w:r>
          </w:p>
        </w:tc>
      </w:tr>
      <w:tr w:rsidR="004271A2" w:rsidRPr="004271A2" w14:paraId="2499FE53"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31B667E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nil"/>
              <w:left w:val="nil"/>
              <w:bottom w:val="nil"/>
              <w:right w:val="single" w:sz="4" w:space="0" w:color="auto"/>
            </w:tcBorders>
            <w:shd w:val="clear" w:color="000000" w:fill="FFFF99"/>
            <w:noWrap/>
            <w:vAlign w:val="bottom"/>
            <w:hideMark/>
          </w:tcPr>
          <w:p w14:paraId="3DBBDB4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6AD944D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45</w:t>
            </w:r>
          </w:p>
        </w:tc>
        <w:tc>
          <w:tcPr>
            <w:tcW w:w="759" w:type="dxa"/>
            <w:tcBorders>
              <w:top w:val="nil"/>
              <w:left w:val="nil"/>
              <w:bottom w:val="nil"/>
              <w:right w:val="single" w:sz="4" w:space="0" w:color="auto"/>
            </w:tcBorders>
            <w:shd w:val="clear" w:color="000000" w:fill="FFFF99"/>
            <w:noWrap/>
            <w:vAlign w:val="bottom"/>
            <w:hideMark/>
          </w:tcPr>
          <w:p w14:paraId="2C3379A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2,97</w:t>
            </w:r>
          </w:p>
        </w:tc>
        <w:tc>
          <w:tcPr>
            <w:tcW w:w="759" w:type="dxa"/>
            <w:tcBorders>
              <w:top w:val="nil"/>
              <w:left w:val="nil"/>
              <w:bottom w:val="nil"/>
              <w:right w:val="single" w:sz="4" w:space="0" w:color="auto"/>
            </w:tcBorders>
            <w:shd w:val="clear" w:color="000000" w:fill="FFFF99"/>
            <w:noWrap/>
            <w:vAlign w:val="bottom"/>
            <w:hideMark/>
          </w:tcPr>
          <w:p w14:paraId="4DCDB08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0,28</w:t>
            </w:r>
          </w:p>
        </w:tc>
        <w:tc>
          <w:tcPr>
            <w:tcW w:w="879" w:type="dxa"/>
            <w:tcBorders>
              <w:top w:val="nil"/>
              <w:left w:val="nil"/>
              <w:bottom w:val="nil"/>
              <w:right w:val="single" w:sz="4" w:space="0" w:color="auto"/>
            </w:tcBorders>
            <w:shd w:val="clear" w:color="000000" w:fill="FFFF99"/>
            <w:noWrap/>
            <w:vAlign w:val="bottom"/>
            <w:hideMark/>
          </w:tcPr>
          <w:p w14:paraId="66FA678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21,03</w:t>
            </w:r>
          </w:p>
        </w:tc>
        <w:tc>
          <w:tcPr>
            <w:tcW w:w="1573" w:type="dxa"/>
            <w:tcBorders>
              <w:top w:val="nil"/>
              <w:left w:val="nil"/>
              <w:bottom w:val="nil"/>
              <w:right w:val="single" w:sz="4" w:space="0" w:color="auto"/>
            </w:tcBorders>
            <w:shd w:val="clear" w:color="000000" w:fill="FFFF99"/>
            <w:noWrap/>
            <w:vAlign w:val="bottom"/>
            <w:hideMark/>
          </w:tcPr>
          <w:p w14:paraId="2F63D97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100,75</w:t>
            </w:r>
          </w:p>
        </w:tc>
      </w:tr>
      <w:tr w:rsidR="004271A2" w:rsidRPr="004271A2" w14:paraId="0B2AB6A0"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42BE7F0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211D322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781AA60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15FADB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E98EDA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0BE2BA4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1411D52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448F536A"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00ACC4DD"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7F08F04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 xml:space="preserve">Итого  </w:t>
            </w:r>
          </w:p>
        </w:tc>
        <w:tc>
          <w:tcPr>
            <w:tcW w:w="819" w:type="dxa"/>
            <w:tcBorders>
              <w:top w:val="nil"/>
              <w:left w:val="nil"/>
              <w:bottom w:val="single" w:sz="4" w:space="0" w:color="auto"/>
              <w:right w:val="single" w:sz="4" w:space="0" w:color="auto"/>
            </w:tcBorders>
            <w:shd w:val="clear" w:color="000000" w:fill="FFFFFF"/>
            <w:noWrap/>
            <w:vAlign w:val="bottom"/>
            <w:hideMark/>
          </w:tcPr>
          <w:p w14:paraId="14F5E0A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37B75ED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26,32</w:t>
            </w:r>
          </w:p>
        </w:tc>
        <w:tc>
          <w:tcPr>
            <w:tcW w:w="759" w:type="dxa"/>
            <w:tcBorders>
              <w:top w:val="nil"/>
              <w:left w:val="nil"/>
              <w:bottom w:val="single" w:sz="4" w:space="0" w:color="auto"/>
              <w:right w:val="single" w:sz="4" w:space="0" w:color="auto"/>
            </w:tcBorders>
            <w:shd w:val="clear" w:color="000000" w:fill="FFFFFF"/>
            <w:noWrap/>
            <w:vAlign w:val="bottom"/>
            <w:hideMark/>
          </w:tcPr>
          <w:p w14:paraId="10BD926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21,09</w:t>
            </w:r>
          </w:p>
        </w:tc>
        <w:tc>
          <w:tcPr>
            <w:tcW w:w="879" w:type="dxa"/>
            <w:tcBorders>
              <w:top w:val="nil"/>
              <w:left w:val="nil"/>
              <w:bottom w:val="single" w:sz="4" w:space="0" w:color="auto"/>
              <w:right w:val="single" w:sz="4" w:space="0" w:color="auto"/>
            </w:tcBorders>
            <w:shd w:val="clear" w:color="000000" w:fill="FFFFFF"/>
            <w:noWrap/>
            <w:vAlign w:val="bottom"/>
            <w:hideMark/>
          </w:tcPr>
          <w:p w14:paraId="53A74E44"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86,27</w:t>
            </w:r>
          </w:p>
        </w:tc>
        <w:tc>
          <w:tcPr>
            <w:tcW w:w="1573" w:type="dxa"/>
            <w:tcBorders>
              <w:top w:val="nil"/>
              <w:left w:val="nil"/>
              <w:bottom w:val="single" w:sz="4" w:space="0" w:color="auto"/>
              <w:right w:val="single" w:sz="4" w:space="0" w:color="auto"/>
            </w:tcBorders>
            <w:shd w:val="clear" w:color="000000" w:fill="FFFFFF"/>
            <w:noWrap/>
            <w:vAlign w:val="bottom"/>
            <w:hideMark/>
          </w:tcPr>
          <w:p w14:paraId="54726B68"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663,71</w:t>
            </w:r>
          </w:p>
        </w:tc>
      </w:tr>
      <w:tr w:rsidR="004271A2" w:rsidRPr="004271A2" w14:paraId="2404B15B"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97FF328"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4CA023B7"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11-18 лет</w:t>
            </w:r>
          </w:p>
        </w:tc>
        <w:tc>
          <w:tcPr>
            <w:tcW w:w="819" w:type="dxa"/>
            <w:tcBorders>
              <w:top w:val="nil"/>
              <w:left w:val="nil"/>
              <w:bottom w:val="single" w:sz="4" w:space="0" w:color="auto"/>
              <w:right w:val="single" w:sz="4" w:space="0" w:color="auto"/>
            </w:tcBorders>
            <w:shd w:val="clear" w:color="auto" w:fill="auto"/>
            <w:noWrap/>
            <w:vAlign w:val="bottom"/>
            <w:hideMark/>
          </w:tcPr>
          <w:p w14:paraId="368709A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758B4F1F"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759" w:type="dxa"/>
            <w:tcBorders>
              <w:top w:val="nil"/>
              <w:left w:val="nil"/>
              <w:bottom w:val="single" w:sz="4" w:space="0" w:color="auto"/>
              <w:right w:val="single" w:sz="4" w:space="0" w:color="auto"/>
            </w:tcBorders>
            <w:shd w:val="clear" w:color="auto" w:fill="auto"/>
            <w:noWrap/>
            <w:vAlign w:val="bottom"/>
            <w:hideMark/>
          </w:tcPr>
          <w:p w14:paraId="7C673C36"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79" w:type="dxa"/>
            <w:tcBorders>
              <w:top w:val="nil"/>
              <w:left w:val="nil"/>
              <w:bottom w:val="single" w:sz="4" w:space="0" w:color="auto"/>
              <w:right w:val="single" w:sz="4" w:space="0" w:color="auto"/>
            </w:tcBorders>
            <w:shd w:val="clear" w:color="auto" w:fill="auto"/>
            <w:noWrap/>
            <w:vAlign w:val="bottom"/>
            <w:hideMark/>
          </w:tcPr>
          <w:p w14:paraId="1F7DEFA9"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1573" w:type="dxa"/>
            <w:tcBorders>
              <w:top w:val="nil"/>
              <w:left w:val="nil"/>
              <w:bottom w:val="single" w:sz="4" w:space="0" w:color="auto"/>
              <w:right w:val="single" w:sz="4" w:space="0" w:color="auto"/>
            </w:tcBorders>
            <w:shd w:val="clear" w:color="auto" w:fill="auto"/>
            <w:noWrap/>
            <w:vAlign w:val="bottom"/>
            <w:hideMark/>
          </w:tcPr>
          <w:p w14:paraId="3D5FEC9A"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r>
      <w:tr w:rsidR="004271A2" w:rsidRPr="004271A2" w14:paraId="6D09374E"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314A8A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2A9607A6"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819" w:type="dxa"/>
            <w:tcBorders>
              <w:top w:val="nil"/>
              <w:left w:val="nil"/>
              <w:bottom w:val="single" w:sz="4" w:space="0" w:color="auto"/>
              <w:right w:val="single" w:sz="4" w:space="0" w:color="auto"/>
            </w:tcBorders>
            <w:shd w:val="clear" w:color="auto" w:fill="auto"/>
            <w:noWrap/>
            <w:vAlign w:val="center"/>
            <w:hideMark/>
          </w:tcPr>
          <w:p w14:paraId="58B0390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7B87C31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225325A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6AD7BC8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71693AF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33505C07"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159B901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59" w:type="dxa"/>
            <w:tcBorders>
              <w:top w:val="nil"/>
              <w:left w:val="nil"/>
              <w:bottom w:val="nil"/>
              <w:right w:val="single" w:sz="4" w:space="0" w:color="auto"/>
            </w:tcBorders>
            <w:shd w:val="clear" w:color="000000" w:fill="FFFF99"/>
            <w:noWrap/>
            <w:vAlign w:val="bottom"/>
            <w:hideMark/>
          </w:tcPr>
          <w:p w14:paraId="0BF48E3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center"/>
            <w:hideMark/>
          </w:tcPr>
          <w:p w14:paraId="40009A1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single" w:sz="4" w:space="0" w:color="auto"/>
              <w:right w:val="single" w:sz="4" w:space="0" w:color="auto"/>
            </w:tcBorders>
            <w:shd w:val="clear" w:color="000000" w:fill="FFFF99"/>
            <w:noWrap/>
            <w:vAlign w:val="bottom"/>
            <w:hideMark/>
          </w:tcPr>
          <w:p w14:paraId="722524F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9,37</w:t>
            </w:r>
          </w:p>
        </w:tc>
        <w:tc>
          <w:tcPr>
            <w:tcW w:w="759" w:type="dxa"/>
            <w:tcBorders>
              <w:top w:val="nil"/>
              <w:left w:val="nil"/>
              <w:bottom w:val="single" w:sz="4" w:space="0" w:color="auto"/>
              <w:right w:val="single" w:sz="4" w:space="0" w:color="auto"/>
            </w:tcBorders>
            <w:shd w:val="clear" w:color="000000" w:fill="FFFF99"/>
            <w:noWrap/>
            <w:vAlign w:val="bottom"/>
            <w:hideMark/>
          </w:tcPr>
          <w:p w14:paraId="1608478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0,20</w:t>
            </w:r>
          </w:p>
        </w:tc>
        <w:tc>
          <w:tcPr>
            <w:tcW w:w="879" w:type="dxa"/>
            <w:tcBorders>
              <w:top w:val="nil"/>
              <w:left w:val="nil"/>
              <w:bottom w:val="single" w:sz="4" w:space="0" w:color="auto"/>
              <w:right w:val="single" w:sz="4" w:space="0" w:color="auto"/>
            </w:tcBorders>
            <w:shd w:val="clear" w:color="000000" w:fill="FFFF99"/>
            <w:noWrap/>
            <w:vAlign w:val="bottom"/>
            <w:hideMark/>
          </w:tcPr>
          <w:p w14:paraId="56AC4B6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3,73</w:t>
            </w:r>
          </w:p>
        </w:tc>
        <w:tc>
          <w:tcPr>
            <w:tcW w:w="1573" w:type="dxa"/>
            <w:tcBorders>
              <w:top w:val="nil"/>
              <w:left w:val="nil"/>
              <w:bottom w:val="single" w:sz="4" w:space="0" w:color="auto"/>
              <w:right w:val="single" w:sz="4" w:space="0" w:color="auto"/>
            </w:tcBorders>
            <w:shd w:val="clear" w:color="000000" w:fill="FFFF99"/>
            <w:noWrap/>
            <w:vAlign w:val="bottom"/>
            <w:hideMark/>
          </w:tcPr>
          <w:p w14:paraId="2AD4731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25,40</w:t>
            </w:r>
          </w:p>
        </w:tc>
      </w:tr>
      <w:tr w:rsidR="004271A2" w:rsidRPr="004271A2" w14:paraId="7EB38A5B"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2CE7392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lastRenderedPageBreak/>
              <w:t>ттк 451</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3D8796D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Солянка с филе куры со сметаной</w:t>
            </w:r>
          </w:p>
        </w:tc>
        <w:tc>
          <w:tcPr>
            <w:tcW w:w="819" w:type="dxa"/>
            <w:tcBorders>
              <w:top w:val="nil"/>
              <w:left w:val="nil"/>
              <w:bottom w:val="single" w:sz="4" w:space="0" w:color="auto"/>
              <w:right w:val="single" w:sz="4" w:space="0" w:color="auto"/>
            </w:tcBorders>
            <w:shd w:val="clear" w:color="000000" w:fill="FFFF99"/>
            <w:noWrap/>
            <w:vAlign w:val="bottom"/>
            <w:hideMark/>
          </w:tcPr>
          <w:p w14:paraId="15B330A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200/5</w:t>
            </w:r>
          </w:p>
        </w:tc>
        <w:tc>
          <w:tcPr>
            <w:tcW w:w="759" w:type="dxa"/>
            <w:tcBorders>
              <w:top w:val="nil"/>
              <w:left w:val="nil"/>
              <w:bottom w:val="single" w:sz="4" w:space="0" w:color="auto"/>
              <w:right w:val="single" w:sz="4" w:space="0" w:color="auto"/>
            </w:tcBorders>
            <w:shd w:val="clear" w:color="000000" w:fill="FFFF99"/>
            <w:noWrap/>
            <w:vAlign w:val="bottom"/>
            <w:hideMark/>
          </w:tcPr>
          <w:p w14:paraId="165ED32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5,27</w:t>
            </w:r>
          </w:p>
        </w:tc>
        <w:tc>
          <w:tcPr>
            <w:tcW w:w="759" w:type="dxa"/>
            <w:tcBorders>
              <w:top w:val="nil"/>
              <w:left w:val="nil"/>
              <w:bottom w:val="single" w:sz="4" w:space="0" w:color="auto"/>
              <w:right w:val="single" w:sz="4" w:space="0" w:color="auto"/>
            </w:tcBorders>
            <w:shd w:val="clear" w:color="000000" w:fill="FFFF99"/>
            <w:noWrap/>
            <w:vAlign w:val="bottom"/>
            <w:hideMark/>
          </w:tcPr>
          <w:p w14:paraId="4ED87B5A"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7,97</w:t>
            </w:r>
          </w:p>
        </w:tc>
        <w:tc>
          <w:tcPr>
            <w:tcW w:w="879" w:type="dxa"/>
            <w:tcBorders>
              <w:top w:val="nil"/>
              <w:left w:val="nil"/>
              <w:bottom w:val="single" w:sz="4" w:space="0" w:color="auto"/>
              <w:right w:val="single" w:sz="4" w:space="0" w:color="auto"/>
            </w:tcBorders>
            <w:shd w:val="clear" w:color="000000" w:fill="FFFF99"/>
            <w:noWrap/>
            <w:vAlign w:val="bottom"/>
            <w:hideMark/>
          </w:tcPr>
          <w:p w14:paraId="62011E42"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8,73</w:t>
            </w:r>
          </w:p>
        </w:tc>
        <w:tc>
          <w:tcPr>
            <w:tcW w:w="1573" w:type="dxa"/>
            <w:tcBorders>
              <w:top w:val="nil"/>
              <w:left w:val="nil"/>
              <w:bottom w:val="single" w:sz="4" w:space="0" w:color="auto"/>
              <w:right w:val="single" w:sz="4" w:space="0" w:color="auto"/>
            </w:tcBorders>
            <w:shd w:val="clear" w:color="000000" w:fill="FFFF99"/>
            <w:noWrap/>
            <w:vAlign w:val="bottom"/>
            <w:hideMark/>
          </w:tcPr>
          <w:p w14:paraId="5FF2BFC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81,20</w:t>
            </w:r>
          </w:p>
        </w:tc>
      </w:tr>
      <w:tr w:rsidR="004271A2" w:rsidRPr="004271A2" w14:paraId="47D8570E"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48CFC23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309/1994</w:t>
            </w:r>
          </w:p>
        </w:tc>
        <w:tc>
          <w:tcPr>
            <w:tcW w:w="3959" w:type="dxa"/>
            <w:tcBorders>
              <w:top w:val="nil"/>
              <w:left w:val="nil"/>
              <w:bottom w:val="single" w:sz="4" w:space="0" w:color="auto"/>
              <w:right w:val="single" w:sz="4" w:space="0" w:color="auto"/>
            </w:tcBorders>
            <w:shd w:val="clear" w:color="000000" w:fill="FFFF99"/>
            <w:noWrap/>
            <w:vAlign w:val="bottom"/>
            <w:hideMark/>
          </w:tcPr>
          <w:p w14:paraId="6559925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Рыба тушенная в томате с овощами</w:t>
            </w:r>
          </w:p>
        </w:tc>
        <w:tc>
          <w:tcPr>
            <w:tcW w:w="819" w:type="dxa"/>
            <w:tcBorders>
              <w:top w:val="nil"/>
              <w:left w:val="nil"/>
              <w:bottom w:val="nil"/>
              <w:right w:val="single" w:sz="4" w:space="0" w:color="auto"/>
            </w:tcBorders>
            <w:shd w:val="clear" w:color="000000" w:fill="FFFF99"/>
            <w:noWrap/>
            <w:vAlign w:val="bottom"/>
            <w:hideMark/>
          </w:tcPr>
          <w:p w14:paraId="384EEFF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4758959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11,69</w:t>
            </w:r>
          </w:p>
        </w:tc>
        <w:tc>
          <w:tcPr>
            <w:tcW w:w="759" w:type="dxa"/>
            <w:tcBorders>
              <w:top w:val="nil"/>
              <w:left w:val="nil"/>
              <w:bottom w:val="nil"/>
              <w:right w:val="single" w:sz="4" w:space="0" w:color="auto"/>
            </w:tcBorders>
            <w:shd w:val="clear" w:color="000000" w:fill="FFFF99"/>
            <w:noWrap/>
            <w:vAlign w:val="bottom"/>
            <w:hideMark/>
          </w:tcPr>
          <w:p w14:paraId="2C6FD14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8,70</w:t>
            </w:r>
          </w:p>
        </w:tc>
        <w:tc>
          <w:tcPr>
            <w:tcW w:w="879" w:type="dxa"/>
            <w:tcBorders>
              <w:top w:val="nil"/>
              <w:left w:val="nil"/>
              <w:bottom w:val="nil"/>
              <w:right w:val="single" w:sz="4" w:space="0" w:color="auto"/>
            </w:tcBorders>
            <w:shd w:val="clear" w:color="000000" w:fill="FFFF99"/>
            <w:noWrap/>
            <w:vAlign w:val="bottom"/>
            <w:hideMark/>
          </w:tcPr>
          <w:p w14:paraId="58BC10DE"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5,79</w:t>
            </w:r>
          </w:p>
        </w:tc>
        <w:tc>
          <w:tcPr>
            <w:tcW w:w="1573" w:type="dxa"/>
            <w:tcBorders>
              <w:top w:val="nil"/>
              <w:left w:val="nil"/>
              <w:bottom w:val="nil"/>
              <w:right w:val="single" w:sz="4" w:space="0" w:color="auto"/>
            </w:tcBorders>
            <w:shd w:val="clear" w:color="000000" w:fill="FFFF99"/>
            <w:noWrap/>
            <w:vAlign w:val="bottom"/>
            <w:hideMark/>
          </w:tcPr>
          <w:p w14:paraId="41DFF57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198,00</w:t>
            </w:r>
          </w:p>
        </w:tc>
      </w:tr>
      <w:tr w:rsidR="004271A2" w:rsidRPr="004271A2" w14:paraId="470847ED" w14:textId="77777777" w:rsidTr="004271A2">
        <w:trPr>
          <w:trHeight w:val="300"/>
        </w:trPr>
        <w:tc>
          <w:tcPr>
            <w:tcW w:w="712" w:type="dxa"/>
            <w:tcBorders>
              <w:top w:val="nil"/>
              <w:left w:val="single" w:sz="4" w:space="0" w:color="auto"/>
              <w:bottom w:val="nil"/>
              <w:right w:val="single" w:sz="4" w:space="0" w:color="auto"/>
            </w:tcBorders>
            <w:shd w:val="clear" w:color="000000" w:fill="FFFF99"/>
            <w:noWrap/>
            <w:vAlign w:val="bottom"/>
            <w:hideMark/>
          </w:tcPr>
          <w:p w14:paraId="51908DD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472/1994</w:t>
            </w:r>
          </w:p>
        </w:tc>
        <w:tc>
          <w:tcPr>
            <w:tcW w:w="3959" w:type="dxa"/>
            <w:tcBorders>
              <w:top w:val="nil"/>
              <w:left w:val="nil"/>
              <w:bottom w:val="nil"/>
              <w:right w:val="single" w:sz="4" w:space="0" w:color="auto"/>
            </w:tcBorders>
            <w:shd w:val="clear" w:color="000000" w:fill="FFFF99"/>
            <w:noWrap/>
            <w:vAlign w:val="bottom"/>
            <w:hideMark/>
          </w:tcPr>
          <w:p w14:paraId="319EAEE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Картофельное пюре</w:t>
            </w:r>
          </w:p>
        </w:tc>
        <w:tc>
          <w:tcPr>
            <w:tcW w:w="819" w:type="dxa"/>
            <w:tcBorders>
              <w:top w:val="single" w:sz="4" w:space="0" w:color="auto"/>
              <w:left w:val="nil"/>
              <w:bottom w:val="nil"/>
              <w:right w:val="single" w:sz="4" w:space="0" w:color="auto"/>
            </w:tcBorders>
            <w:shd w:val="clear" w:color="000000" w:fill="FFFF99"/>
            <w:noWrap/>
            <w:vAlign w:val="bottom"/>
            <w:hideMark/>
          </w:tcPr>
          <w:p w14:paraId="2FA88B1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180,00</w:t>
            </w:r>
          </w:p>
        </w:tc>
        <w:tc>
          <w:tcPr>
            <w:tcW w:w="759" w:type="dxa"/>
            <w:tcBorders>
              <w:top w:val="single" w:sz="4" w:space="0" w:color="auto"/>
              <w:left w:val="nil"/>
              <w:bottom w:val="nil"/>
              <w:right w:val="single" w:sz="4" w:space="0" w:color="auto"/>
            </w:tcBorders>
            <w:shd w:val="clear" w:color="000000" w:fill="FFFF66"/>
            <w:noWrap/>
            <w:vAlign w:val="bottom"/>
            <w:hideMark/>
          </w:tcPr>
          <w:p w14:paraId="6FEBD90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3,78</w:t>
            </w:r>
          </w:p>
        </w:tc>
        <w:tc>
          <w:tcPr>
            <w:tcW w:w="759" w:type="dxa"/>
            <w:tcBorders>
              <w:top w:val="single" w:sz="4" w:space="0" w:color="auto"/>
              <w:left w:val="nil"/>
              <w:bottom w:val="nil"/>
              <w:right w:val="single" w:sz="4" w:space="0" w:color="auto"/>
            </w:tcBorders>
            <w:shd w:val="clear" w:color="000000" w:fill="FFFF66"/>
            <w:noWrap/>
            <w:vAlign w:val="bottom"/>
            <w:hideMark/>
          </w:tcPr>
          <w:p w14:paraId="45F1B0D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7,92</w:t>
            </w:r>
          </w:p>
        </w:tc>
        <w:tc>
          <w:tcPr>
            <w:tcW w:w="879" w:type="dxa"/>
            <w:tcBorders>
              <w:top w:val="single" w:sz="4" w:space="0" w:color="auto"/>
              <w:left w:val="nil"/>
              <w:bottom w:val="nil"/>
              <w:right w:val="single" w:sz="4" w:space="0" w:color="auto"/>
            </w:tcBorders>
            <w:shd w:val="clear" w:color="000000" w:fill="FFFF66"/>
            <w:noWrap/>
            <w:vAlign w:val="bottom"/>
            <w:hideMark/>
          </w:tcPr>
          <w:p w14:paraId="6419228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19,62</w:t>
            </w:r>
          </w:p>
        </w:tc>
        <w:tc>
          <w:tcPr>
            <w:tcW w:w="1573" w:type="dxa"/>
            <w:tcBorders>
              <w:top w:val="single" w:sz="4" w:space="0" w:color="auto"/>
              <w:left w:val="nil"/>
              <w:bottom w:val="nil"/>
              <w:right w:val="single" w:sz="4" w:space="0" w:color="auto"/>
            </w:tcBorders>
            <w:shd w:val="clear" w:color="000000" w:fill="FFFF66"/>
            <w:noWrap/>
            <w:vAlign w:val="bottom"/>
            <w:hideMark/>
          </w:tcPr>
          <w:p w14:paraId="334DB43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165,60</w:t>
            </w:r>
          </w:p>
        </w:tc>
      </w:tr>
      <w:tr w:rsidR="004271A2" w:rsidRPr="004271A2" w14:paraId="153C3308"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BC18A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638/1994</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020B8CE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кураги</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102A1F0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AF58C4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1,02</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913D29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0881DCC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19,76</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7900229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87,60</w:t>
            </w:r>
          </w:p>
        </w:tc>
      </w:tr>
      <w:tr w:rsidR="004271A2" w:rsidRPr="004271A2" w14:paraId="14E1DBD7"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417E7F8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nil"/>
              <w:left w:val="nil"/>
              <w:bottom w:val="nil"/>
              <w:right w:val="single" w:sz="4" w:space="0" w:color="auto"/>
            </w:tcBorders>
            <w:shd w:val="clear" w:color="000000" w:fill="FFFF99"/>
            <w:noWrap/>
            <w:vAlign w:val="bottom"/>
            <w:hideMark/>
          </w:tcPr>
          <w:p w14:paraId="2CEEBAF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5D87E25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45</w:t>
            </w:r>
          </w:p>
        </w:tc>
        <w:tc>
          <w:tcPr>
            <w:tcW w:w="759" w:type="dxa"/>
            <w:tcBorders>
              <w:top w:val="nil"/>
              <w:left w:val="nil"/>
              <w:bottom w:val="nil"/>
              <w:right w:val="single" w:sz="4" w:space="0" w:color="auto"/>
            </w:tcBorders>
            <w:shd w:val="clear" w:color="000000" w:fill="FFFF99"/>
            <w:noWrap/>
            <w:vAlign w:val="bottom"/>
            <w:hideMark/>
          </w:tcPr>
          <w:p w14:paraId="4103BF9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2,97</w:t>
            </w:r>
          </w:p>
        </w:tc>
        <w:tc>
          <w:tcPr>
            <w:tcW w:w="759" w:type="dxa"/>
            <w:tcBorders>
              <w:top w:val="nil"/>
              <w:left w:val="nil"/>
              <w:bottom w:val="nil"/>
              <w:right w:val="single" w:sz="4" w:space="0" w:color="auto"/>
            </w:tcBorders>
            <w:shd w:val="clear" w:color="000000" w:fill="FFFF99"/>
            <w:noWrap/>
            <w:vAlign w:val="bottom"/>
            <w:hideMark/>
          </w:tcPr>
          <w:p w14:paraId="47D9A10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0,28</w:t>
            </w:r>
          </w:p>
        </w:tc>
        <w:tc>
          <w:tcPr>
            <w:tcW w:w="879" w:type="dxa"/>
            <w:tcBorders>
              <w:top w:val="nil"/>
              <w:left w:val="nil"/>
              <w:bottom w:val="nil"/>
              <w:right w:val="single" w:sz="4" w:space="0" w:color="auto"/>
            </w:tcBorders>
            <w:shd w:val="clear" w:color="000000" w:fill="FFFF99"/>
            <w:noWrap/>
            <w:vAlign w:val="bottom"/>
            <w:hideMark/>
          </w:tcPr>
          <w:p w14:paraId="0302701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21,03</w:t>
            </w:r>
          </w:p>
        </w:tc>
        <w:tc>
          <w:tcPr>
            <w:tcW w:w="1573" w:type="dxa"/>
            <w:tcBorders>
              <w:top w:val="nil"/>
              <w:left w:val="nil"/>
              <w:bottom w:val="nil"/>
              <w:right w:val="single" w:sz="4" w:space="0" w:color="auto"/>
            </w:tcBorders>
            <w:shd w:val="clear" w:color="000000" w:fill="FFFF99"/>
            <w:noWrap/>
            <w:vAlign w:val="bottom"/>
            <w:hideMark/>
          </w:tcPr>
          <w:p w14:paraId="0F92FC3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100,75</w:t>
            </w:r>
          </w:p>
        </w:tc>
      </w:tr>
      <w:tr w:rsidR="004271A2" w:rsidRPr="004271A2" w14:paraId="3016685B"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37BB912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31BBB0E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087D4DF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4A24558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EF28F6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6A7487C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1389FF5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4EBCEA93"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6AE2F2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nil"/>
              <w:left w:val="nil"/>
              <w:bottom w:val="single" w:sz="4" w:space="0" w:color="auto"/>
              <w:right w:val="single" w:sz="4" w:space="0" w:color="auto"/>
            </w:tcBorders>
            <w:shd w:val="clear" w:color="000000" w:fill="FFFF99"/>
            <w:noWrap/>
            <w:vAlign w:val="bottom"/>
            <w:hideMark/>
          </w:tcPr>
          <w:p w14:paraId="435462B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single" w:sz="4" w:space="0" w:color="auto"/>
              <w:right w:val="single" w:sz="4" w:space="0" w:color="auto"/>
            </w:tcBorders>
            <w:shd w:val="clear" w:color="000000" w:fill="FFFF99"/>
            <w:noWrap/>
            <w:vAlign w:val="center"/>
            <w:hideMark/>
          </w:tcPr>
          <w:p w14:paraId="175C7F2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single" w:sz="4" w:space="0" w:color="auto"/>
              <w:right w:val="single" w:sz="4" w:space="0" w:color="auto"/>
            </w:tcBorders>
            <w:shd w:val="clear" w:color="000000" w:fill="FFFF99"/>
            <w:noWrap/>
            <w:vAlign w:val="bottom"/>
            <w:hideMark/>
          </w:tcPr>
          <w:p w14:paraId="5287694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single" w:sz="4" w:space="0" w:color="auto"/>
              <w:right w:val="single" w:sz="4" w:space="0" w:color="auto"/>
            </w:tcBorders>
            <w:shd w:val="clear" w:color="000000" w:fill="FFFF99"/>
            <w:noWrap/>
            <w:vAlign w:val="bottom"/>
            <w:hideMark/>
          </w:tcPr>
          <w:p w14:paraId="2FDF1F7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single" w:sz="4" w:space="0" w:color="auto"/>
              <w:right w:val="single" w:sz="4" w:space="0" w:color="auto"/>
            </w:tcBorders>
            <w:shd w:val="clear" w:color="000000" w:fill="FFFF99"/>
            <w:noWrap/>
            <w:vAlign w:val="bottom"/>
            <w:hideMark/>
          </w:tcPr>
          <w:p w14:paraId="1DC6DB1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single" w:sz="4" w:space="0" w:color="auto"/>
              <w:right w:val="single" w:sz="4" w:space="0" w:color="auto"/>
            </w:tcBorders>
            <w:shd w:val="clear" w:color="000000" w:fill="FFFF99"/>
            <w:noWrap/>
            <w:vAlign w:val="bottom"/>
            <w:hideMark/>
          </w:tcPr>
          <w:p w14:paraId="70CEF5E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011FED57"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07FD7B4"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auto" w:fill="auto"/>
            <w:noWrap/>
            <w:vAlign w:val="bottom"/>
            <w:hideMark/>
          </w:tcPr>
          <w:p w14:paraId="0382E71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auto" w:fill="auto"/>
            <w:noWrap/>
            <w:vAlign w:val="center"/>
            <w:hideMark/>
          </w:tcPr>
          <w:p w14:paraId="4FE90B6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3A66DC96"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36,15</w:t>
            </w:r>
          </w:p>
        </w:tc>
        <w:tc>
          <w:tcPr>
            <w:tcW w:w="759" w:type="dxa"/>
            <w:tcBorders>
              <w:top w:val="nil"/>
              <w:left w:val="nil"/>
              <w:bottom w:val="single" w:sz="4" w:space="0" w:color="auto"/>
              <w:right w:val="single" w:sz="4" w:space="0" w:color="auto"/>
            </w:tcBorders>
            <w:shd w:val="clear" w:color="auto" w:fill="auto"/>
            <w:noWrap/>
            <w:vAlign w:val="bottom"/>
            <w:hideMark/>
          </w:tcPr>
          <w:p w14:paraId="1729377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25,43</w:t>
            </w:r>
          </w:p>
        </w:tc>
        <w:tc>
          <w:tcPr>
            <w:tcW w:w="879" w:type="dxa"/>
            <w:tcBorders>
              <w:top w:val="nil"/>
              <w:left w:val="nil"/>
              <w:bottom w:val="single" w:sz="4" w:space="0" w:color="auto"/>
              <w:right w:val="single" w:sz="4" w:space="0" w:color="auto"/>
            </w:tcBorders>
            <w:shd w:val="clear" w:color="auto" w:fill="auto"/>
            <w:noWrap/>
            <w:vAlign w:val="bottom"/>
            <w:hideMark/>
          </w:tcPr>
          <w:p w14:paraId="23429DD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98,61</w:t>
            </w:r>
          </w:p>
        </w:tc>
        <w:tc>
          <w:tcPr>
            <w:tcW w:w="1573" w:type="dxa"/>
            <w:tcBorders>
              <w:top w:val="nil"/>
              <w:left w:val="nil"/>
              <w:bottom w:val="single" w:sz="4" w:space="0" w:color="auto"/>
              <w:right w:val="single" w:sz="4" w:space="0" w:color="auto"/>
            </w:tcBorders>
            <w:shd w:val="clear" w:color="auto" w:fill="auto"/>
            <w:noWrap/>
            <w:vAlign w:val="bottom"/>
            <w:hideMark/>
          </w:tcPr>
          <w:p w14:paraId="4DAD018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755,57</w:t>
            </w:r>
          </w:p>
        </w:tc>
      </w:tr>
      <w:tr w:rsidR="004271A2" w:rsidRPr="004271A2" w14:paraId="64491FE2"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0E0C18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096E18BE"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Полдник</w:t>
            </w:r>
          </w:p>
        </w:tc>
        <w:tc>
          <w:tcPr>
            <w:tcW w:w="819" w:type="dxa"/>
            <w:tcBorders>
              <w:top w:val="nil"/>
              <w:left w:val="nil"/>
              <w:bottom w:val="single" w:sz="4" w:space="0" w:color="auto"/>
              <w:right w:val="single" w:sz="4" w:space="0" w:color="auto"/>
            </w:tcBorders>
            <w:shd w:val="clear" w:color="auto" w:fill="auto"/>
            <w:noWrap/>
            <w:vAlign w:val="center"/>
            <w:hideMark/>
          </w:tcPr>
          <w:p w14:paraId="5FB7D9C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2B2AC6A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23144F0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5D27E51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5E8D0D6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4F7E9533" w14:textId="77777777" w:rsidTr="004271A2">
        <w:trPr>
          <w:trHeight w:val="300"/>
        </w:trPr>
        <w:tc>
          <w:tcPr>
            <w:tcW w:w="712" w:type="dxa"/>
            <w:tcBorders>
              <w:top w:val="nil"/>
              <w:left w:val="single" w:sz="4" w:space="0" w:color="auto"/>
              <w:bottom w:val="nil"/>
              <w:right w:val="single" w:sz="4" w:space="0" w:color="auto"/>
            </w:tcBorders>
            <w:shd w:val="clear" w:color="000000" w:fill="FFFF99"/>
            <w:vAlign w:val="center"/>
            <w:hideMark/>
          </w:tcPr>
          <w:p w14:paraId="645902A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99"/>
            <w:noWrap/>
            <w:vAlign w:val="bottom"/>
            <w:hideMark/>
          </w:tcPr>
          <w:p w14:paraId="45C7D3E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819" w:type="dxa"/>
            <w:tcBorders>
              <w:top w:val="nil"/>
              <w:left w:val="nil"/>
              <w:bottom w:val="single" w:sz="4" w:space="0" w:color="auto"/>
              <w:right w:val="single" w:sz="4" w:space="0" w:color="auto"/>
            </w:tcBorders>
            <w:shd w:val="clear" w:color="000000" w:fill="FFFF99"/>
            <w:noWrap/>
            <w:vAlign w:val="center"/>
            <w:hideMark/>
          </w:tcPr>
          <w:p w14:paraId="1E191BD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444DAF3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59" w:type="dxa"/>
            <w:tcBorders>
              <w:top w:val="nil"/>
              <w:left w:val="nil"/>
              <w:bottom w:val="nil"/>
              <w:right w:val="single" w:sz="4" w:space="0" w:color="auto"/>
            </w:tcBorders>
            <w:shd w:val="clear" w:color="000000" w:fill="FFFF66"/>
            <w:noWrap/>
            <w:vAlign w:val="bottom"/>
            <w:hideMark/>
          </w:tcPr>
          <w:p w14:paraId="7346CB7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79" w:type="dxa"/>
            <w:tcBorders>
              <w:top w:val="nil"/>
              <w:left w:val="nil"/>
              <w:bottom w:val="nil"/>
              <w:right w:val="single" w:sz="4" w:space="0" w:color="auto"/>
            </w:tcBorders>
            <w:shd w:val="clear" w:color="000000" w:fill="FFFF66"/>
            <w:noWrap/>
            <w:vAlign w:val="bottom"/>
            <w:hideMark/>
          </w:tcPr>
          <w:p w14:paraId="7DF82D7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573" w:type="dxa"/>
            <w:tcBorders>
              <w:top w:val="nil"/>
              <w:left w:val="nil"/>
              <w:bottom w:val="nil"/>
              <w:right w:val="single" w:sz="4" w:space="0" w:color="auto"/>
            </w:tcBorders>
            <w:shd w:val="clear" w:color="000000" w:fill="FFFF66"/>
            <w:noWrap/>
            <w:vAlign w:val="bottom"/>
            <w:hideMark/>
          </w:tcPr>
          <w:p w14:paraId="34F5A9C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4E068533"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462EACE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99"/>
            <w:noWrap/>
            <w:vAlign w:val="bottom"/>
            <w:hideMark/>
          </w:tcPr>
          <w:p w14:paraId="07ACF36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819" w:type="dxa"/>
            <w:tcBorders>
              <w:top w:val="nil"/>
              <w:left w:val="nil"/>
              <w:bottom w:val="single" w:sz="4" w:space="0" w:color="auto"/>
              <w:right w:val="single" w:sz="4" w:space="0" w:color="auto"/>
            </w:tcBorders>
            <w:shd w:val="clear" w:color="000000" w:fill="FFFF99"/>
            <w:noWrap/>
            <w:vAlign w:val="center"/>
            <w:hideMark/>
          </w:tcPr>
          <w:p w14:paraId="1102F1E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9067D2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48FB823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73BFD517"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215ED46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334595A3"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6B30C7F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nil"/>
              <w:right w:val="single" w:sz="4" w:space="0" w:color="auto"/>
            </w:tcBorders>
            <w:shd w:val="clear" w:color="000000" w:fill="FFFF99"/>
            <w:noWrap/>
            <w:vAlign w:val="bottom"/>
            <w:hideMark/>
          </w:tcPr>
          <w:p w14:paraId="497387A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nil"/>
              <w:right w:val="single" w:sz="4" w:space="0" w:color="auto"/>
            </w:tcBorders>
            <w:shd w:val="clear" w:color="000000" w:fill="FFFF99"/>
            <w:noWrap/>
            <w:vAlign w:val="bottom"/>
            <w:hideMark/>
          </w:tcPr>
          <w:p w14:paraId="7026D09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1C1C943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nil"/>
              <w:right w:val="single" w:sz="4" w:space="0" w:color="auto"/>
            </w:tcBorders>
            <w:shd w:val="clear" w:color="000000" w:fill="FFFF99"/>
            <w:noWrap/>
            <w:vAlign w:val="bottom"/>
            <w:hideMark/>
          </w:tcPr>
          <w:p w14:paraId="0F6F8CC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nil"/>
              <w:right w:val="single" w:sz="4" w:space="0" w:color="auto"/>
            </w:tcBorders>
            <w:shd w:val="clear" w:color="000000" w:fill="FFFF99"/>
            <w:noWrap/>
            <w:vAlign w:val="bottom"/>
            <w:hideMark/>
          </w:tcPr>
          <w:p w14:paraId="4579677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nil"/>
              <w:right w:val="single" w:sz="4" w:space="0" w:color="auto"/>
            </w:tcBorders>
            <w:shd w:val="clear" w:color="000000" w:fill="FFFF99"/>
            <w:noWrap/>
            <w:vAlign w:val="bottom"/>
            <w:hideMark/>
          </w:tcPr>
          <w:p w14:paraId="5D84308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4DAD3FFB"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A60B7"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single" w:sz="4" w:space="0" w:color="auto"/>
              <w:left w:val="nil"/>
              <w:bottom w:val="single" w:sz="4" w:space="0" w:color="auto"/>
              <w:right w:val="single" w:sz="4" w:space="0" w:color="auto"/>
            </w:tcBorders>
            <w:shd w:val="clear" w:color="auto" w:fill="auto"/>
            <w:noWrap/>
            <w:vAlign w:val="bottom"/>
            <w:hideMark/>
          </w:tcPr>
          <w:p w14:paraId="4AACFF6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69D00C9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6D7F800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5,03</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4F5E71F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5,25</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7546F53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58,45</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3E39E259"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319,08</w:t>
            </w:r>
          </w:p>
        </w:tc>
      </w:tr>
      <w:tr w:rsidR="004271A2" w:rsidRPr="004271A2" w14:paraId="2A8D7598"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A7C5D4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6012044A"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Родительская плата</w:t>
            </w:r>
          </w:p>
        </w:tc>
        <w:tc>
          <w:tcPr>
            <w:tcW w:w="819" w:type="dxa"/>
            <w:tcBorders>
              <w:top w:val="nil"/>
              <w:left w:val="nil"/>
              <w:bottom w:val="single" w:sz="4" w:space="0" w:color="auto"/>
              <w:right w:val="single" w:sz="4" w:space="0" w:color="auto"/>
            </w:tcBorders>
            <w:shd w:val="clear" w:color="auto" w:fill="auto"/>
            <w:noWrap/>
            <w:vAlign w:val="center"/>
            <w:hideMark/>
          </w:tcPr>
          <w:p w14:paraId="2E3B72E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39B3267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28D6647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auto" w:fill="auto"/>
            <w:noWrap/>
            <w:vAlign w:val="bottom"/>
            <w:hideMark/>
          </w:tcPr>
          <w:p w14:paraId="43D8F18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auto" w:fill="auto"/>
            <w:noWrap/>
            <w:vAlign w:val="bottom"/>
            <w:hideMark/>
          </w:tcPr>
          <w:p w14:paraId="74B6F97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555FF4C7"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0FE50B9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60FA11EB"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auto" w:fill="auto"/>
            <w:noWrap/>
            <w:vAlign w:val="center"/>
            <w:hideMark/>
          </w:tcPr>
          <w:p w14:paraId="748E467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1131A11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37FCC33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76DB18F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4E595D5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47DCE634"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5D3E6C6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50/2003</w:t>
            </w:r>
          </w:p>
        </w:tc>
        <w:tc>
          <w:tcPr>
            <w:tcW w:w="3959" w:type="dxa"/>
            <w:tcBorders>
              <w:top w:val="nil"/>
              <w:left w:val="nil"/>
              <w:bottom w:val="single" w:sz="4" w:space="0" w:color="auto"/>
              <w:right w:val="single" w:sz="4" w:space="0" w:color="auto"/>
            </w:tcBorders>
            <w:shd w:val="clear" w:color="000000" w:fill="FFFF99"/>
            <w:noWrap/>
            <w:vAlign w:val="bottom"/>
            <w:hideMark/>
          </w:tcPr>
          <w:p w14:paraId="3ED0A94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Котлета мясная  Детская</w:t>
            </w:r>
          </w:p>
        </w:tc>
        <w:tc>
          <w:tcPr>
            <w:tcW w:w="819" w:type="dxa"/>
            <w:tcBorders>
              <w:top w:val="nil"/>
              <w:left w:val="nil"/>
              <w:bottom w:val="nil"/>
              <w:right w:val="single" w:sz="4" w:space="0" w:color="auto"/>
            </w:tcBorders>
            <w:shd w:val="clear" w:color="000000" w:fill="FFFF99"/>
            <w:noWrap/>
            <w:vAlign w:val="bottom"/>
            <w:hideMark/>
          </w:tcPr>
          <w:p w14:paraId="65FA825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566778B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10,60</w:t>
            </w:r>
          </w:p>
        </w:tc>
        <w:tc>
          <w:tcPr>
            <w:tcW w:w="759" w:type="dxa"/>
            <w:tcBorders>
              <w:top w:val="nil"/>
              <w:left w:val="nil"/>
              <w:bottom w:val="nil"/>
              <w:right w:val="single" w:sz="4" w:space="0" w:color="auto"/>
            </w:tcBorders>
            <w:shd w:val="clear" w:color="000000" w:fill="FFFF66"/>
            <w:noWrap/>
            <w:vAlign w:val="bottom"/>
            <w:hideMark/>
          </w:tcPr>
          <w:p w14:paraId="5A8E929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12,00</w:t>
            </w:r>
          </w:p>
        </w:tc>
        <w:tc>
          <w:tcPr>
            <w:tcW w:w="879" w:type="dxa"/>
            <w:tcBorders>
              <w:top w:val="nil"/>
              <w:left w:val="nil"/>
              <w:bottom w:val="nil"/>
              <w:right w:val="single" w:sz="4" w:space="0" w:color="auto"/>
            </w:tcBorders>
            <w:shd w:val="clear" w:color="000000" w:fill="FFFF66"/>
            <w:noWrap/>
            <w:vAlign w:val="bottom"/>
            <w:hideMark/>
          </w:tcPr>
          <w:p w14:paraId="2A99A436"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10,40</w:t>
            </w:r>
          </w:p>
        </w:tc>
        <w:tc>
          <w:tcPr>
            <w:tcW w:w="1573" w:type="dxa"/>
            <w:tcBorders>
              <w:top w:val="nil"/>
              <w:left w:val="nil"/>
              <w:bottom w:val="nil"/>
              <w:right w:val="single" w:sz="4" w:space="0" w:color="auto"/>
            </w:tcBorders>
            <w:shd w:val="clear" w:color="000000" w:fill="FFFF66"/>
            <w:noWrap/>
            <w:vAlign w:val="bottom"/>
            <w:hideMark/>
          </w:tcPr>
          <w:p w14:paraId="633D75C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237,00</w:t>
            </w:r>
          </w:p>
        </w:tc>
      </w:tr>
      <w:tr w:rsidR="004271A2" w:rsidRPr="004271A2" w14:paraId="7FD5328E"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0078439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276/94</w:t>
            </w:r>
          </w:p>
        </w:tc>
        <w:tc>
          <w:tcPr>
            <w:tcW w:w="3959" w:type="dxa"/>
            <w:tcBorders>
              <w:top w:val="nil"/>
              <w:left w:val="nil"/>
              <w:bottom w:val="single" w:sz="4" w:space="0" w:color="auto"/>
              <w:right w:val="single" w:sz="4" w:space="0" w:color="auto"/>
            </w:tcBorders>
            <w:shd w:val="clear" w:color="000000" w:fill="FFFF99"/>
            <w:noWrap/>
            <w:vAlign w:val="bottom"/>
            <w:hideMark/>
          </w:tcPr>
          <w:p w14:paraId="20C5C48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Макаронные изделия отварные с сыром</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5E10821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59" w:type="dxa"/>
            <w:tcBorders>
              <w:top w:val="single" w:sz="4" w:space="0" w:color="auto"/>
              <w:left w:val="nil"/>
              <w:bottom w:val="nil"/>
              <w:right w:val="single" w:sz="4" w:space="0" w:color="auto"/>
            </w:tcBorders>
            <w:shd w:val="clear" w:color="000000" w:fill="FFFF66"/>
            <w:noWrap/>
            <w:vAlign w:val="bottom"/>
            <w:hideMark/>
          </w:tcPr>
          <w:p w14:paraId="3A5BDA6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6,36</w:t>
            </w:r>
          </w:p>
        </w:tc>
        <w:tc>
          <w:tcPr>
            <w:tcW w:w="759" w:type="dxa"/>
            <w:tcBorders>
              <w:top w:val="single" w:sz="4" w:space="0" w:color="auto"/>
              <w:left w:val="nil"/>
              <w:bottom w:val="nil"/>
              <w:right w:val="single" w:sz="4" w:space="0" w:color="auto"/>
            </w:tcBorders>
            <w:shd w:val="clear" w:color="000000" w:fill="FFFF66"/>
            <w:noWrap/>
            <w:vAlign w:val="bottom"/>
            <w:hideMark/>
          </w:tcPr>
          <w:p w14:paraId="70D57C9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6,56</w:t>
            </w:r>
          </w:p>
        </w:tc>
        <w:tc>
          <w:tcPr>
            <w:tcW w:w="879" w:type="dxa"/>
            <w:tcBorders>
              <w:top w:val="single" w:sz="4" w:space="0" w:color="auto"/>
              <w:left w:val="nil"/>
              <w:bottom w:val="nil"/>
              <w:right w:val="single" w:sz="4" w:space="0" w:color="auto"/>
            </w:tcBorders>
            <w:shd w:val="clear" w:color="000000" w:fill="FFFF66"/>
            <w:noWrap/>
            <w:vAlign w:val="bottom"/>
            <w:hideMark/>
          </w:tcPr>
          <w:p w14:paraId="4918FC3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39,86</w:t>
            </w:r>
          </w:p>
        </w:tc>
        <w:tc>
          <w:tcPr>
            <w:tcW w:w="1573" w:type="dxa"/>
            <w:tcBorders>
              <w:top w:val="single" w:sz="4" w:space="0" w:color="auto"/>
              <w:left w:val="nil"/>
              <w:bottom w:val="nil"/>
              <w:right w:val="single" w:sz="4" w:space="0" w:color="auto"/>
            </w:tcBorders>
            <w:shd w:val="clear" w:color="000000" w:fill="FFFF66"/>
            <w:noWrap/>
            <w:vAlign w:val="bottom"/>
            <w:hideMark/>
          </w:tcPr>
          <w:p w14:paraId="5E911B6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214,12</w:t>
            </w:r>
          </w:p>
        </w:tc>
      </w:tr>
      <w:tr w:rsidR="004271A2" w:rsidRPr="004271A2" w14:paraId="7238D953"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3101604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638/1994</w:t>
            </w:r>
          </w:p>
        </w:tc>
        <w:tc>
          <w:tcPr>
            <w:tcW w:w="3959" w:type="dxa"/>
            <w:tcBorders>
              <w:top w:val="nil"/>
              <w:left w:val="nil"/>
              <w:bottom w:val="single" w:sz="4" w:space="0" w:color="auto"/>
              <w:right w:val="single" w:sz="4" w:space="0" w:color="auto"/>
            </w:tcBorders>
            <w:shd w:val="clear" w:color="000000" w:fill="FFFF99"/>
            <w:noWrap/>
            <w:vAlign w:val="bottom"/>
            <w:hideMark/>
          </w:tcPr>
          <w:p w14:paraId="1CD6826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кураги</w:t>
            </w:r>
          </w:p>
        </w:tc>
        <w:tc>
          <w:tcPr>
            <w:tcW w:w="819" w:type="dxa"/>
            <w:tcBorders>
              <w:top w:val="nil"/>
              <w:left w:val="nil"/>
              <w:bottom w:val="single" w:sz="4" w:space="0" w:color="auto"/>
              <w:right w:val="single" w:sz="4" w:space="0" w:color="auto"/>
            </w:tcBorders>
            <w:shd w:val="clear" w:color="000000" w:fill="FFFF99"/>
            <w:noWrap/>
            <w:vAlign w:val="bottom"/>
            <w:hideMark/>
          </w:tcPr>
          <w:p w14:paraId="6C551BE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181D5EF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1,02</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9D1EE8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45B9342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19,76</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6D124DA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87,60</w:t>
            </w:r>
          </w:p>
        </w:tc>
      </w:tr>
      <w:tr w:rsidR="004271A2" w:rsidRPr="004271A2" w14:paraId="0A87F090"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09F63C1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nil"/>
              <w:right w:val="single" w:sz="4" w:space="0" w:color="auto"/>
            </w:tcBorders>
            <w:shd w:val="clear" w:color="000000" w:fill="FFFF99"/>
            <w:noWrap/>
            <w:vAlign w:val="bottom"/>
            <w:hideMark/>
          </w:tcPr>
          <w:p w14:paraId="466B15D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1531C5C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nil"/>
              <w:right w:val="single" w:sz="4" w:space="0" w:color="auto"/>
            </w:tcBorders>
            <w:shd w:val="clear" w:color="000000" w:fill="FFFF99"/>
            <w:noWrap/>
            <w:vAlign w:val="bottom"/>
            <w:hideMark/>
          </w:tcPr>
          <w:p w14:paraId="317C3F2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9" w:type="dxa"/>
            <w:tcBorders>
              <w:top w:val="nil"/>
              <w:left w:val="nil"/>
              <w:bottom w:val="nil"/>
              <w:right w:val="single" w:sz="4" w:space="0" w:color="auto"/>
            </w:tcBorders>
            <w:shd w:val="clear" w:color="000000" w:fill="FFFF99"/>
            <w:noWrap/>
            <w:vAlign w:val="bottom"/>
            <w:hideMark/>
          </w:tcPr>
          <w:p w14:paraId="068E897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9" w:type="dxa"/>
            <w:tcBorders>
              <w:top w:val="nil"/>
              <w:left w:val="nil"/>
              <w:bottom w:val="nil"/>
              <w:right w:val="single" w:sz="4" w:space="0" w:color="auto"/>
            </w:tcBorders>
            <w:shd w:val="clear" w:color="000000" w:fill="FFFF99"/>
            <w:noWrap/>
            <w:vAlign w:val="bottom"/>
            <w:hideMark/>
          </w:tcPr>
          <w:p w14:paraId="253B6D3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73" w:type="dxa"/>
            <w:tcBorders>
              <w:top w:val="nil"/>
              <w:left w:val="nil"/>
              <w:bottom w:val="nil"/>
              <w:right w:val="single" w:sz="4" w:space="0" w:color="auto"/>
            </w:tcBorders>
            <w:shd w:val="clear" w:color="000000" w:fill="FFFF99"/>
            <w:noWrap/>
            <w:vAlign w:val="bottom"/>
            <w:hideMark/>
          </w:tcPr>
          <w:p w14:paraId="73D9EDE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5B05495C"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1C2488B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409DF4D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06C637C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D56305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E8A820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52AA43F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68FD5DD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20838571"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4DC22DD"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auto" w:fill="auto"/>
            <w:noWrap/>
            <w:vAlign w:val="bottom"/>
            <w:hideMark/>
          </w:tcPr>
          <w:p w14:paraId="3C326D5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auto" w:fill="auto"/>
            <w:noWrap/>
            <w:vAlign w:val="center"/>
            <w:hideMark/>
          </w:tcPr>
          <w:p w14:paraId="7598D85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03B0CE5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21,61</w:t>
            </w:r>
          </w:p>
        </w:tc>
        <w:tc>
          <w:tcPr>
            <w:tcW w:w="759" w:type="dxa"/>
            <w:tcBorders>
              <w:top w:val="nil"/>
              <w:left w:val="nil"/>
              <w:bottom w:val="single" w:sz="4" w:space="0" w:color="auto"/>
              <w:right w:val="single" w:sz="4" w:space="0" w:color="auto"/>
            </w:tcBorders>
            <w:shd w:val="clear" w:color="auto" w:fill="auto"/>
            <w:noWrap/>
            <w:vAlign w:val="bottom"/>
            <w:hideMark/>
          </w:tcPr>
          <w:p w14:paraId="30E78FD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19,11</w:t>
            </w:r>
          </w:p>
        </w:tc>
        <w:tc>
          <w:tcPr>
            <w:tcW w:w="879" w:type="dxa"/>
            <w:tcBorders>
              <w:top w:val="nil"/>
              <w:left w:val="nil"/>
              <w:bottom w:val="single" w:sz="4" w:space="0" w:color="auto"/>
              <w:right w:val="single" w:sz="4" w:space="0" w:color="auto"/>
            </w:tcBorders>
            <w:shd w:val="clear" w:color="auto" w:fill="auto"/>
            <w:noWrap/>
            <w:vAlign w:val="bottom"/>
            <w:hideMark/>
          </w:tcPr>
          <w:p w14:paraId="3E859DC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92,39</w:t>
            </w:r>
          </w:p>
        </w:tc>
        <w:tc>
          <w:tcPr>
            <w:tcW w:w="1573" w:type="dxa"/>
            <w:tcBorders>
              <w:top w:val="nil"/>
              <w:left w:val="nil"/>
              <w:bottom w:val="single" w:sz="4" w:space="0" w:color="auto"/>
              <w:right w:val="single" w:sz="4" w:space="0" w:color="auto"/>
            </w:tcBorders>
            <w:shd w:val="clear" w:color="auto" w:fill="auto"/>
            <w:noWrap/>
            <w:vAlign w:val="bottom"/>
            <w:hideMark/>
          </w:tcPr>
          <w:p w14:paraId="27025BA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654,23</w:t>
            </w:r>
          </w:p>
        </w:tc>
      </w:tr>
    </w:tbl>
    <w:p w14:paraId="680584E2" w14:textId="77777777" w:rsidR="004271A2" w:rsidRDefault="004271A2">
      <w:pPr>
        <w:rPr>
          <w:rFonts w:ascii="Times New Roman" w:hAnsi="Times New Roman" w:cs="Times New Roman"/>
          <w:sz w:val="16"/>
          <w:szCs w:val="16"/>
        </w:rPr>
      </w:pPr>
    </w:p>
    <w:p w14:paraId="351D9433" w14:textId="77777777" w:rsidR="004271A2" w:rsidRDefault="004271A2">
      <w:pPr>
        <w:rPr>
          <w:rFonts w:ascii="Times New Roman" w:hAnsi="Times New Roman" w:cs="Times New Roman"/>
          <w:sz w:val="16"/>
          <w:szCs w:val="16"/>
        </w:rPr>
      </w:pPr>
    </w:p>
    <w:p w14:paraId="4ACB46A3" w14:textId="77777777" w:rsidR="004271A2" w:rsidRDefault="004271A2">
      <w:pPr>
        <w:rPr>
          <w:rFonts w:ascii="Times New Roman" w:hAnsi="Times New Roman" w:cs="Times New Roman"/>
          <w:sz w:val="16"/>
          <w:szCs w:val="16"/>
        </w:rPr>
      </w:pPr>
    </w:p>
    <w:p w14:paraId="7361BA72" w14:textId="77777777" w:rsidR="004271A2" w:rsidRDefault="004271A2">
      <w:pPr>
        <w:rPr>
          <w:rFonts w:ascii="Times New Roman" w:hAnsi="Times New Roman" w:cs="Times New Roman"/>
          <w:sz w:val="16"/>
          <w:szCs w:val="16"/>
        </w:rPr>
      </w:pPr>
    </w:p>
    <w:p w14:paraId="073AA273" w14:textId="77777777" w:rsidR="004271A2" w:rsidRDefault="004271A2">
      <w:pPr>
        <w:rPr>
          <w:rFonts w:ascii="Times New Roman" w:hAnsi="Times New Roman" w:cs="Times New Roman"/>
          <w:sz w:val="16"/>
          <w:szCs w:val="16"/>
        </w:rPr>
      </w:pPr>
    </w:p>
    <w:p w14:paraId="6F76D2FE" w14:textId="77777777" w:rsidR="004271A2" w:rsidRDefault="004271A2">
      <w:pPr>
        <w:rPr>
          <w:rFonts w:ascii="Times New Roman" w:hAnsi="Times New Roman" w:cs="Times New Roman"/>
          <w:sz w:val="16"/>
          <w:szCs w:val="16"/>
        </w:rPr>
      </w:pPr>
    </w:p>
    <w:p w14:paraId="3C894379" w14:textId="77777777" w:rsidR="004271A2" w:rsidRDefault="004271A2">
      <w:pPr>
        <w:rPr>
          <w:rFonts w:ascii="Times New Roman" w:hAnsi="Times New Roman" w:cs="Times New Roman"/>
          <w:sz w:val="16"/>
          <w:szCs w:val="16"/>
        </w:rPr>
      </w:pPr>
    </w:p>
    <w:p w14:paraId="78EE53B1" w14:textId="77777777" w:rsidR="004271A2" w:rsidRDefault="004271A2">
      <w:pPr>
        <w:rPr>
          <w:rFonts w:ascii="Times New Roman" w:hAnsi="Times New Roman" w:cs="Times New Roman"/>
          <w:sz w:val="16"/>
          <w:szCs w:val="16"/>
        </w:rPr>
      </w:pPr>
    </w:p>
    <w:p w14:paraId="6A0DAC3A" w14:textId="77777777" w:rsidR="004271A2" w:rsidRDefault="004271A2">
      <w:pPr>
        <w:rPr>
          <w:rFonts w:ascii="Times New Roman" w:hAnsi="Times New Roman" w:cs="Times New Roman"/>
          <w:sz w:val="16"/>
          <w:szCs w:val="16"/>
        </w:rPr>
      </w:pPr>
    </w:p>
    <w:p w14:paraId="299521BC" w14:textId="77777777" w:rsidR="004271A2" w:rsidRDefault="004271A2">
      <w:pPr>
        <w:rPr>
          <w:rFonts w:ascii="Times New Roman" w:hAnsi="Times New Roman" w:cs="Times New Roman"/>
          <w:sz w:val="16"/>
          <w:szCs w:val="16"/>
        </w:rPr>
      </w:pPr>
    </w:p>
    <w:p w14:paraId="593BFC04" w14:textId="77777777" w:rsidR="004271A2" w:rsidRDefault="004271A2">
      <w:pPr>
        <w:rPr>
          <w:rFonts w:ascii="Times New Roman" w:hAnsi="Times New Roman" w:cs="Times New Roman"/>
          <w:sz w:val="16"/>
          <w:szCs w:val="16"/>
        </w:rPr>
      </w:pPr>
    </w:p>
    <w:p w14:paraId="6D4013AC" w14:textId="77777777" w:rsidR="004271A2" w:rsidRDefault="004271A2">
      <w:pPr>
        <w:rPr>
          <w:rFonts w:ascii="Times New Roman" w:hAnsi="Times New Roman" w:cs="Times New Roman"/>
          <w:sz w:val="16"/>
          <w:szCs w:val="16"/>
        </w:rPr>
      </w:pPr>
    </w:p>
    <w:p w14:paraId="4E3F8EBE" w14:textId="77777777" w:rsidR="004271A2" w:rsidRDefault="004271A2">
      <w:pPr>
        <w:rPr>
          <w:rFonts w:ascii="Times New Roman" w:hAnsi="Times New Roman" w:cs="Times New Roman"/>
          <w:sz w:val="16"/>
          <w:szCs w:val="16"/>
        </w:rPr>
      </w:pPr>
    </w:p>
    <w:p w14:paraId="7753E005" w14:textId="77777777" w:rsidR="004271A2" w:rsidRDefault="004271A2">
      <w:pPr>
        <w:rPr>
          <w:rFonts w:ascii="Times New Roman" w:hAnsi="Times New Roman" w:cs="Times New Roman"/>
          <w:sz w:val="16"/>
          <w:szCs w:val="16"/>
        </w:rPr>
      </w:pPr>
    </w:p>
    <w:p w14:paraId="67C60737" w14:textId="77777777" w:rsidR="004271A2" w:rsidRDefault="004271A2">
      <w:pPr>
        <w:rPr>
          <w:rFonts w:ascii="Times New Roman" w:hAnsi="Times New Roman" w:cs="Times New Roman"/>
          <w:sz w:val="16"/>
          <w:szCs w:val="16"/>
        </w:rPr>
      </w:pPr>
    </w:p>
    <w:p w14:paraId="330FBC4C" w14:textId="77777777" w:rsidR="004271A2" w:rsidRDefault="004271A2">
      <w:pPr>
        <w:rPr>
          <w:rFonts w:ascii="Times New Roman" w:hAnsi="Times New Roman" w:cs="Times New Roman"/>
          <w:sz w:val="16"/>
          <w:szCs w:val="16"/>
        </w:rPr>
      </w:pPr>
    </w:p>
    <w:p w14:paraId="7DB777FD" w14:textId="77777777" w:rsidR="004271A2" w:rsidRDefault="004271A2">
      <w:pPr>
        <w:rPr>
          <w:rFonts w:ascii="Times New Roman" w:hAnsi="Times New Roman" w:cs="Times New Roman"/>
          <w:sz w:val="16"/>
          <w:szCs w:val="16"/>
        </w:rPr>
      </w:pPr>
    </w:p>
    <w:p w14:paraId="02831096" w14:textId="77777777" w:rsidR="004271A2" w:rsidRDefault="004271A2">
      <w:pPr>
        <w:rPr>
          <w:rFonts w:ascii="Times New Roman" w:hAnsi="Times New Roman" w:cs="Times New Roman"/>
          <w:sz w:val="16"/>
          <w:szCs w:val="16"/>
        </w:rPr>
      </w:pPr>
    </w:p>
    <w:p w14:paraId="313B466E" w14:textId="77777777" w:rsidR="004271A2" w:rsidRDefault="004271A2">
      <w:pPr>
        <w:rPr>
          <w:rFonts w:ascii="Times New Roman" w:hAnsi="Times New Roman" w:cs="Times New Roman"/>
          <w:sz w:val="16"/>
          <w:szCs w:val="16"/>
        </w:rPr>
      </w:pPr>
    </w:p>
    <w:tbl>
      <w:tblPr>
        <w:tblW w:w="9460" w:type="dxa"/>
        <w:tblInd w:w="93" w:type="dxa"/>
        <w:tblLook w:val="04A0" w:firstRow="1" w:lastRow="0" w:firstColumn="1" w:lastColumn="0" w:noHBand="0" w:noVBand="1"/>
      </w:tblPr>
      <w:tblGrid>
        <w:gridCol w:w="858"/>
        <w:gridCol w:w="3747"/>
        <w:gridCol w:w="859"/>
        <w:gridCol w:w="795"/>
        <w:gridCol w:w="808"/>
        <w:gridCol w:w="915"/>
        <w:gridCol w:w="1496"/>
      </w:tblGrid>
      <w:tr w:rsidR="004271A2" w:rsidRPr="004271A2" w14:paraId="0A3ED2E0" w14:textId="77777777" w:rsidTr="004271A2">
        <w:trPr>
          <w:trHeight w:val="509"/>
        </w:trPr>
        <w:tc>
          <w:tcPr>
            <w:tcW w:w="4671" w:type="dxa"/>
            <w:gridSpan w:val="2"/>
            <w:vMerge w:val="restart"/>
            <w:tcBorders>
              <w:top w:val="nil"/>
              <w:left w:val="nil"/>
              <w:bottom w:val="nil"/>
              <w:right w:val="nil"/>
            </w:tcBorders>
            <w:shd w:val="clear" w:color="auto" w:fill="auto"/>
            <w:hideMark/>
          </w:tcPr>
          <w:p w14:paraId="2332FB1E" w14:textId="299D1D1F" w:rsidR="004271A2" w:rsidRPr="004271A2" w:rsidRDefault="004271A2" w:rsidP="004271A2">
            <w:pPr>
              <w:spacing w:after="0" w:line="240" w:lineRule="auto"/>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ООО "Фабрика вкуса"                  ____________В.В.</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Парлюк</w:t>
            </w:r>
          </w:p>
        </w:tc>
        <w:tc>
          <w:tcPr>
            <w:tcW w:w="4789" w:type="dxa"/>
            <w:gridSpan w:val="5"/>
            <w:vMerge w:val="restart"/>
            <w:tcBorders>
              <w:top w:val="nil"/>
              <w:left w:val="nil"/>
              <w:bottom w:val="nil"/>
              <w:right w:val="nil"/>
            </w:tcBorders>
            <w:shd w:val="clear" w:color="auto" w:fill="auto"/>
            <w:hideMark/>
          </w:tcPr>
          <w:p w14:paraId="75D868F1" w14:textId="0B730269" w:rsidR="004271A2" w:rsidRPr="004271A2" w:rsidRDefault="004271A2" w:rsidP="004271A2">
            <w:pPr>
              <w:spacing w:after="0" w:line="240" w:lineRule="auto"/>
              <w:jc w:val="right"/>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МБОУ СОШ № 4                     __________ О.Г.</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Руднова</w:t>
            </w:r>
          </w:p>
        </w:tc>
      </w:tr>
      <w:tr w:rsidR="004271A2" w:rsidRPr="004271A2" w14:paraId="4620F72A" w14:textId="77777777" w:rsidTr="004271A2">
        <w:trPr>
          <w:trHeight w:val="509"/>
        </w:trPr>
        <w:tc>
          <w:tcPr>
            <w:tcW w:w="4671" w:type="dxa"/>
            <w:gridSpan w:val="2"/>
            <w:vMerge/>
            <w:tcBorders>
              <w:top w:val="nil"/>
              <w:left w:val="nil"/>
              <w:bottom w:val="nil"/>
              <w:right w:val="nil"/>
            </w:tcBorders>
            <w:vAlign w:val="center"/>
            <w:hideMark/>
          </w:tcPr>
          <w:p w14:paraId="272C8F74" w14:textId="77777777" w:rsidR="004271A2" w:rsidRPr="004271A2" w:rsidRDefault="004271A2" w:rsidP="004271A2">
            <w:pPr>
              <w:spacing w:after="0" w:line="240" w:lineRule="auto"/>
              <w:rPr>
                <w:rFonts w:ascii="Times New Roman" w:eastAsia="Times New Roman" w:hAnsi="Times New Roman" w:cs="Times New Roman"/>
                <w:sz w:val="20"/>
                <w:szCs w:val="20"/>
              </w:rPr>
            </w:pPr>
          </w:p>
        </w:tc>
        <w:tc>
          <w:tcPr>
            <w:tcW w:w="4789" w:type="dxa"/>
            <w:gridSpan w:val="5"/>
            <w:vMerge/>
            <w:tcBorders>
              <w:top w:val="nil"/>
              <w:left w:val="nil"/>
              <w:bottom w:val="nil"/>
              <w:right w:val="nil"/>
            </w:tcBorders>
            <w:vAlign w:val="center"/>
            <w:hideMark/>
          </w:tcPr>
          <w:p w14:paraId="738811D4" w14:textId="77777777" w:rsidR="004271A2" w:rsidRPr="004271A2" w:rsidRDefault="004271A2" w:rsidP="004271A2">
            <w:pPr>
              <w:spacing w:after="0" w:line="240" w:lineRule="auto"/>
              <w:rPr>
                <w:rFonts w:ascii="Times New Roman" w:eastAsia="Times New Roman" w:hAnsi="Times New Roman" w:cs="Times New Roman"/>
                <w:sz w:val="20"/>
                <w:szCs w:val="20"/>
              </w:rPr>
            </w:pPr>
          </w:p>
        </w:tc>
      </w:tr>
      <w:tr w:rsidR="004271A2" w:rsidRPr="004271A2" w14:paraId="76783F7E" w14:textId="77777777" w:rsidTr="004271A2">
        <w:trPr>
          <w:trHeight w:val="315"/>
        </w:trPr>
        <w:tc>
          <w:tcPr>
            <w:tcW w:w="9460" w:type="dxa"/>
            <w:gridSpan w:val="7"/>
            <w:tcBorders>
              <w:top w:val="nil"/>
              <w:left w:val="nil"/>
              <w:bottom w:val="single" w:sz="4" w:space="0" w:color="auto"/>
              <w:right w:val="nil"/>
            </w:tcBorders>
            <w:shd w:val="clear" w:color="auto" w:fill="auto"/>
            <w:noWrap/>
            <w:vAlign w:val="bottom"/>
            <w:hideMark/>
          </w:tcPr>
          <w:p w14:paraId="79B6D78D" w14:textId="083BF821" w:rsidR="004271A2" w:rsidRPr="004271A2" w:rsidRDefault="004271A2" w:rsidP="00441AD3">
            <w:pPr>
              <w:spacing w:after="0" w:line="240" w:lineRule="auto"/>
              <w:rPr>
                <w:rFonts w:ascii="Times New Roman" w:eastAsia="Times New Roman" w:hAnsi="Times New Roman" w:cs="Times New Roman"/>
                <w:b/>
                <w:bCs/>
                <w:sz w:val="24"/>
                <w:szCs w:val="24"/>
              </w:rPr>
            </w:pPr>
            <w:r w:rsidRPr="004271A2">
              <w:rPr>
                <w:rFonts w:ascii="Times New Roman" w:eastAsia="Times New Roman" w:hAnsi="Times New Roman" w:cs="Times New Roman"/>
                <w:b/>
                <w:bCs/>
                <w:sz w:val="24"/>
                <w:szCs w:val="24"/>
              </w:rPr>
              <w:t>Примерное 2-х недельное меню с 0</w:t>
            </w:r>
            <w:r w:rsidR="00441AD3">
              <w:rPr>
                <w:rFonts w:ascii="Times New Roman" w:eastAsia="Times New Roman" w:hAnsi="Times New Roman" w:cs="Times New Roman"/>
                <w:b/>
                <w:bCs/>
                <w:sz w:val="24"/>
                <w:szCs w:val="24"/>
              </w:rPr>
              <w:t>4</w:t>
            </w:r>
            <w:r w:rsidRPr="004271A2">
              <w:rPr>
                <w:rFonts w:ascii="Times New Roman" w:eastAsia="Times New Roman" w:hAnsi="Times New Roman" w:cs="Times New Roman"/>
                <w:b/>
                <w:bCs/>
                <w:sz w:val="24"/>
                <w:szCs w:val="24"/>
              </w:rPr>
              <w:t>.0</w:t>
            </w:r>
            <w:r w:rsidR="00441AD3">
              <w:rPr>
                <w:rFonts w:ascii="Times New Roman" w:eastAsia="Times New Roman" w:hAnsi="Times New Roman" w:cs="Times New Roman"/>
                <w:b/>
                <w:bCs/>
                <w:sz w:val="24"/>
                <w:szCs w:val="24"/>
              </w:rPr>
              <w:t>5</w:t>
            </w:r>
            <w:r w:rsidRPr="004271A2">
              <w:rPr>
                <w:rFonts w:ascii="Times New Roman" w:eastAsia="Times New Roman" w:hAnsi="Times New Roman" w:cs="Times New Roman"/>
                <w:b/>
                <w:bCs/>
                <w:sz w:val="24"/>
                <w:szCs w:val="24"/>
              </w:rPr>
              <w:t xml:space="preserve">.2026 г, </w:t>
            </w:r>
            <w:r>
              <w:rPr>
                <w:rFonts w:ascii="Times New Roman" w:eastAsia="Times New Roman" w:hAnsi="Times New Roman" w:cs="Times New Roman"/>
                <w:b/>
                <w:bCs/>
                <w:sz w:val="24"/>
                <w:szCs w:val="24"/>
              </w:rPr>
              <w:t>Н</w:t>
            </w:r>
            <w:r w:rsidRPr="004271A2">
              <w:rPr>
                <w:rFonts w:ascii="Times New Roman" w:eastAsia="Times New Roman" w:hAnsi="Times New Roman" w:cs="Times New Roman"/>
                <w:b/>
                <w:bCs/>
                <w:sz w:val="24"/>
                <w:szCs w:val="24"/>
              </w:rPr>
              <w:t>еделя 1 день 5</w:t>
            </w:r>
          </w:p>
        </w:tc>
      </w:tr>
      <w:tr w:rsidR="004271A2" w:rsidRPr="004271A2" w14:paraId="4886651E" w14:textId="77777777" w:rsidTr="004271A2">
        <w:trPr>
          <w:trHeight w:val="30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7E28CDF7" w14:textId="77777777" w:rsidR="004271A2" w:rsidRPr="004271A2" w:rsidRDefault="004271A2" w:rsidP="004271A2">
            <w:pPr>
              <w:spacing w:after="0" w:line="240" w:lineRule="auto"/>
              <w:jc w:val="center"/>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7E726D0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Наименование блюда</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06CE49F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 г</w:t>
            </w:r>
          </w:p>
        </w:tc>
        <w:tc>
          <w:tcPr>
            <w:tcW w:w="759" w:type="dxa"/>
            <w:tcBorders>
              <w:top w:val="nil"/>
              <w:left w:val="nil"/>
              <w:bottom w:val="single" w:sz="4" w:space="0" w:color="auto"/>
              <w:right w:val="single" w:sz="4" w:space="0" w:color="auto"/>
            </w:tcBorders>
            <w:shd w:val="clear" w:color="auto" w:fill="auto"/>
            <w:vAlign w:val="center"/>
            <w:hideMark/>
          </w:tcPr>
          <w:p w14:paraId="32F946A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Белки, г</w:t>
            </w:r>
          </w:p>
        </w:tc>
        <w:tc>
          <w:tcPr>
            <w:tcW w:w="759" w:type="dxa"/>
            <w:tcBorders>
              <w:top w:val="nil"/>
              <w:left w:val="nil"/>
              <w:bottom w:val="single" w:sz="4" w:space="0" w:color="auto"/>
              <w:right w:val="single" w:sz="4" w:space="0" w:color="auto"/>
            </w:tcBorders>
            <w:shd w:val="clear" w:color="auto" w:fill="auto"/>
            <w:vAlign w:val="center"/>
            <w:hideMark/>
          </w:tcPr>
          <w:p w14:paraId="2018430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Жиры, г</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hideMark/>
          </w:tcPr>
          <w:p w14:paraId="5DD0D6A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Углево-ды, г</w:t>
            </w:r>
          </w:p>
        </w:tc>
        <w:tc>
          <w:tcPr>
            <w:tcW w:w="1573" w:type="dxa"/>
            <w:vMerge w:val="restart"/>
            <w:tcBorders>
              <w:top w:val="nil"/>
              <w:left w:val="single" w:sz="4" w:space="0" w:color="auto"/>
              <w:bottom w:val="single" w:sz="4" w:space="0" w:color="auto"/>
              <w:right w:val="single" w:sz="4" w:space="0" w:color="auto"/>
            </w:tcBorders>
            <w:shd w:val="clear" w:color="auto" w:fill="auto"/>
            <w:vAlign w:val="center"/>
            <w:hideMark/>
          </w:tcPr>
          <w:p w14:paraId="2FC8E1A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 ккал</w:t>
            </w:r>
          </w:p>
        </w:tc>
      </w:tr>
      <w:tr w:rsidR="004271A2" w:rsidRPr="004271A2" w14:paraId="4DE1D899" w14:textId="77777777" w:rsidTr="004271A2">
        <w:trPr>
          <w:trHeight w:val="555"/>
        </w:trPr>
        <w:tc>
          <w:tcPr>
            <w:tcW w:w="711" w:type="dxa"/>
            <w:vMerge/>
            <w:tcBorders>
              <w:top w:val="nil"/>
              <w:left w:val="single" w:sz="4" w:space="0" w:color="auto"/>
              <w:bottom w:val="single" w:sz="4" w:space="0" w:color="auto"/>
              <w:right w:val="single" w:sz="4" w:space="0" w:color="auto"/>
            </w:tcBorders>
            <w:vAlign w:val="center"/>
            <w:hideMark/>
          </w:tcPr>
          <w:p w14:paraId="66E1FD5F" w14:textId="77777777" w:rsidR="004271A2" w:rsidRPr="004271A2" w:rsidRDefault="004271A2" w:rsidP="004271A2">
            <w:pPr>
              <w:spacing w:after="0" w:line="240" w:lineRule="auto"/>
              <w:rPr>
                <w:rFonts w:ascii="Times New Roman" w:eastAsia="Times New Roman" w:hAnsi="Times New Roman" w:cs="Times New Roman"/>
                <w:sz w:val="18"/>
                <w:szCs w:val="18"/>
              </w:rPr>
            </w:pPr>
          </w:p>
        </w:tc>
        <w:tc>
          <w:tcPr>
            <w:tcW w:w="3960" w:type="dxa"/>
            <w:vMerge/>
            <w:tcBorders>
              <w:top w:val="nil"/>
              <w:left w:val="single" w:sz="4" w:space="0" w:color="auto"/>
              <w:bottom w:val="single" w:sz="4" w:space="0" w:color="auto"/>
              <w:right w:val="single" w:sz="4" w:space="0" w:color="auto"/>
            </w:tcBorders>
            <w:vAlign w:val="center"/>
            <w:hideMark/>
          </w:tcPr>
          <w:p w14:paraId="06C21EAD" w14:textId="77777777" w:rsidR="004271A2" w:rsidRPr="004271A2" w:rsidRDefault="004271A2" w:rsidP="004271A2">
            <w:pPr>
              <w:spacing w:after="0" w:line="240" w:lineRule="auto"/>
              <w:rPr>
                <w:rFonts w:ascii="Times New Roman" w:eastAsia="Times New Roman" w:hAnsi="Times New Roman" w:cs="Times New Roman"/>
              </w:rPr>
            </w:pPr>
          </w:p>
        </w:tc>
        <w:tc>
          <w:tcPr>
            <w:tcW w:w="819" w:type="dxa"/>
            <w:vMerge/>
            <w:tcBorders>
              <w:top w:val="nil"/>
              <w:left w:val="single" w:sz="4" w:space="0" w:color="auto"/>
              <w:bottom w:val="single" w:sz="4" w:space="0" w:color="auto"/>
              <w:right w:val="single" w:sz="4" w:space="0" w:color="auto"/>
            </w:tcBorders>
            <w:vAlign w:val="center"/>
            <w:hideMark/>
          </w:tcPr>
          <w:p w14:paraId="601F7B4F" w14:textId="77777777" w:rsidR="004271A2" w:rsidRPr="004271A2" w:rsidRDefault="004271A2" w:rsidP="004271A2">
            <w:pPr>
              <w:spacing w:after="0" w:line="240" w:lineRule="auto"/>
              <w:rPr>
                <w:rFonts w:ascii="Times New Roman" w:eastAsia="Times New Roman" w:hAnsi="Times New Roman" w:cs="Times New Roman"/>
              </w:rPr>
            </w:pPr>
          </w:p>
        </w:tc>
        <w:tc>
          <w:tcPr>
            <w:tcW w:w="759" w:type="dxa"/>
            <w:tcBorders>
              <w:top w:val="nil"/>
              <w:left w:val="nil"/>
              <w:bottom w:val="single" w:sz="4" w:space="0" w:color="auto"/>
              <w:right w:val="single" w:sz="4" w:space="0" w:color="auto"/>
            </w:tcBorders>
            <w:shd w:val="clear" w:color="auto" w:fill="auto"/>
            <w:vAlign w:val="center"/>
            <w:hideMark/>
          </w:tcPr>
          <w:p w14:paraId="32CA62D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759" w:type="dxa"/>
            <w:tcBorders>
              <w:top w:val="nil"/>
              <w:left w:val="nil"/>
              <w:bottom w:val="single" w:sz="4" w:space="0" w:color="auto"/>
              <w:right w:val="single" w:sz="4" w:space="0" w:color="auto"/>
            </w:tcBorders>
            <w:shd w:val="clear" w:color="auto" w:fill="auto"/>
            <w:vAlign w:val="center"/>
            <w:hideMark/>
          </w:tcPr>
          <w:p w14:paraId="193E7D1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879" w:type="dxa"/>
            <w:vMerge/>
            <w:tcBorders>
              <w:top w:val="nil"/>
              <w:left w:val="single" w:sz="4" w:space="0" w:color="auto"/>
              <w:bottom w:val="single" w:sz="4" w:space="0" w:color="auto"/>
              <w:right w:val="single" w:sz="4" w:space="0" w:color="auto"/>
            </w:tcBorders>
            <w:vAlign w:val="center"/>
            <w:hideMark/>
          </w:tcPr>
          <w:p w14:paraId="0D52A56B" w14:textId="77777777" w:rsidR="004271A2" w:rsidRPr="004271A2" w:rsidRDefault="004271A2" w:rsidP="004271A2">
            <w:pPr>
              <w:spacing w:after="0" w:line="240" w:lineRule="auto"/>
              <w:rPr>
                <w:rFonts w:ascii="Times New Roman" w:eastAsia="Times New Roman" w:hAnsi="Times New Roman" w:cs="Times New Roman"/>
              </w:rPr>
            </w:pPr>
          </w:p>
        </w:tc>
        <w:tc>
          <w:tcPr>
            <w:tcW w:w="1573" w:type="dxa"/>
            <w:vMerge/>
            <w:tcBorders>
              <w:top w:val="nil"/>
              <w:left w:val="single" w:sz="4" w:space="0" w:color="auto"/>
              <w:bottom w:val="single" w:sz="4" w:space="0" w:color="auto"/>
              <w:right w:val="single" w:sz="4" w:space="0" w:color="auto"/>
            </w:tcBorders>
            <w:vAlign w:val="center"/>
            <w:hideMark/>
          </w:tcPr>
          <w:p w14:paraId="36A0B238" w14:textId="77777777" w:rsidR="004271A2" w:rsidRPr="004271A2" w:rsidRDefault="004271A2" w:rsidP="004271A2">
            <w:pPr>
              <w:spacing w:after="0" w:line="240" w:lineRule="auto"/>
              <w:rPr>
                <w:rFonts w:ascii="Times New Roman" w:eastAsia="Times New Roman" w:hAnsi="Times New Roman" w:cs="Times New Roman"/>
              </w:rPr>
            </w:pPr>
          </w:p>
        </w:tc>
      </w:tr>
      <w:tr w:rsidR="004271A2" w:rsidRPr="004271A2" w14:paraId="1C8311A1" w14:textId="77777777" w:rsidTr="004271A2">
        <w:trPr>
          <w:trHeight w:val="300"/>
        </w:trPr>
        <w:tc>
          <w:tcPr>
            <w:tcW w:w="46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3F3FA5"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7-11 лет</w:t>
            </w:r>
          </w:p>
        </w:tc>
        <w:tc>
          <w:tcPr>
            <w:tcW w:w="819" w:type="dxa"/>
            <w:tcBorders>
              <w:top w:val="nil"/>
              <w:left w:val="nil"/>
              <w:bottom w:val="single" w:sz="4" w:space="0" w:color="auto"/>
              <w:right w:val="single" w:sz="4" w:space="0" w:color="auto"/>
            </w:tcBorders>
            <w:shd w:val="clear" w:color="auto" w:fill="auto"/>
            <w:vAlign w:val="center"/>
            <w:hideMark/>
          </w:tcPr>
          <w:p w14:paraId="5179838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vAlign w:val="center"/>
            <w:hideMark/>
          </w:tcPr>
          <w:p w14:paraId="3DB7526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vAlign w:val="center"/>
            <w:hideMark/>
          </w:tcPr>
          <w:p w14:paraId="3CE1A93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auto" w:fill="auto"/>
            <w:vAlign w:val="center"/>
            <w:hideMark/>
          </w:tcPr>
          <w:p w14:paraId="382479D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auto" w:fill="auto"/>
            <w:vAlign w:val="center"/>
            <w:hideMark/>
          </w:tcPr>
          <w:p w14:paraId="6A6414E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476380A6"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6B47FEF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440C38E5"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000000" w:fill="FFFFFF"/>
            <w:noWrap/>
            <w:vAlign w:val="center"/>
            <w:hideMark/>
          </w:tcPr>
          <w:p w14:paraId="23EF7ED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35E1A2D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2C302C4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4F1F7F6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0667639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01A2B9D5" w14:textId="77777777" w:rsidTr="004271A2">
        <w:trPr>
          <w:trHeight w:val="300"/>
        </w:trPr>
        <w:tc>
          <w:tcPr>
            <w:tcW w:w="711" w:type="dxa"/>
            <w:tcBorders>
              <w:top w:val="nil"/>
              <w:left w:val="single" w:sz="4" w:space="0" w:color="auto"/>
              <w:bottom w:val="nil"/>
              <w:right w:val="single" w:sz="4" w:space="0" w:color="auto"/>
            </w:tcBorders>
            <w:shd w:val="clear" w:color="000000" w:fill="FFFF99"/>
            <w:noWrap/>
            <w:vAlign w:val="bottom"/>
            <w:hideMark/>
          </w:tcPr>
          <w:p w14:paraId="4F4B4B6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297/1994</w:t>
            </w:r>
          </w:p>
        </w:tc>
        <w:tc>
          <w:tcPr>
            <w:tcW w:w="3960" w:type="dxa"/>
            <w:tcBorders>
              <w:top w:val="nil"/>
              <w:left w:val="nil"/>
              <w:bottom w:val="nil"/>
              <w:right w:val="single" w:sz="4" w:space="0" w:color="auto"/>
            </w:tcBorders>
            <w:shd w:val="clear" w:color="000000" w:fill="FFFF99"/>
            <w:noWrap/>
            <w:vAlign w:val="bottom"/>
            <w:hideMark/>
          </w:tcPr>
          <w:p w14:paraId="1697915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Запеканка из творога с мол. сгущ.</w:t>
            </w:r>
          </w:p>
        </w:tc>
        <w:tc>
          <w:tcPr>
            <w:tcW w:w="819" w:type="dxa"/>
            <w:tcBorders>
              <w:top w:val="nil"/>
              <w:left w:val="nil"/>
              <w:bottom w:val="nil"/>
              <w:right w:val="single" w:sz="4" w:space="0" w:color="auto"/>
            </w:tcBorders>
            <w:shd w:val="clear" w:color="000000" w:fill="FFFF99"/>
            <w:noWrap/>
            <w:vAlign w:val="bottom"/>
            <w:hideMark/>
          </w:tcPr>
          <w:p w14:paraId="4FB0A7C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150/10</w:t>
            </w:r>
          </w:p>
        </w:tc>
        <w:tc>
          <w:tcPr>
            <w:tcW w:w="759" w:type="dxa"/>
            <w:tcBorders>
              <w:top w:val="nil"/>
              <w:left w:val="nil"/>
              <w:bottom w:val="nil"/>
              <w:right w:val="single" w:sz="4" w:space="0" w:color="auto"/>
            </w:tcBorders>
            <w:shd w:val="clear" w:color="000000" w:fill="FFFF66"/>
            <w:noWrap/>
            <w:vAlign w:val="bottom"/>
            <w:hideMark/>
          </w:tcPr>
          <w:p w14:paraId="472154F5"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5,44</w:t>
            </w:r>
          </w:p>
        </w:tc>
        <w:tc>
          <w:tcPr>
            <w:tcW w:w="759" w:type="dxa"/>
            <w:tcBorders>
              <w:top w:val="nil"/>
              <w:left w:val="nil"/>
              <w:bottom w:val="nil"/>
              <w:right w:val="single" w:sz="4" w:space="0" w:color="auto"/>
            </w:tcBorders>
            <w:shd w:val="clear" w:color="000000" w:fill="FFFF66"/>
            <w:noWrap/>
            <w:vAlign w:val="bottom"/>
            <w:hideMark/>
          </w:tcPr>
          <w:p w14:paraId="64C528C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10,45</w:t>
            </w:r>
          </w:p>
        </w:tc>
        <w:tc>
          <w:tcPr>
            <w:tcW w:w="879" w:type="dxa"/>
            <w:tcBorders>
              <w:top w:val="nil"/>
              <w:left w:val="nil"/>
              <w:bottom w:val="nil"/>
              <w:right w:val="single" w:sz="4" w:space="0" w:color="auto"/>
            </w:tcBorders>
            <w:shd w:val="clear" w:color="000000" w:fill="FFFF66"/>
            <w:noWrap/>
            <w:vAlign w:val="bottom"/>
            <w:hideMark/>
          </w:tcPr>
          <w:p w14:paraId="7ABA11B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15,36</w:t>
            </w:r>
          </w:p>
        </w:tc>
        <w:tc>
          <w:tcPr>
            <w:tcW w:w="1573" w:type="dxa"/>
            <w:tcBorders>
              <w:top w:val="nil"/>
              <w:left w:val="nil"/>
              <w:bottom w:val="nil"/>
              <w:right w:val="single" w:sz="4" w:space="0" w:color="auto"/>
            </w:tcBorders>
            <w:shd w:val="clear" w:color="000000" w:fill="FFFF66"/>
            <w:noWrap/>
            <w:vAlign w:val="bottom"/>
            <w:hideMark/>
          </w:tcPr>
          <w:p w14:paraId="4F476962"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221,80</w:t>
            </w:r>
          </w:p>
        </w:tc>
      </w:tr>
      <w:tr w:rsidR="004271A2" w:rsidRPr="004271A2" w14:paraId="37628935"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5ABFE31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420</w:t>
            </w:r>
          </w:p>
        </w:tc>
        <w:tc>
          <w:tcPr>
            <w:tcW w:w="3960" w:type="dxa"/>
            <w:tcBorders>
              <w:top w:val="single" w:sz="4" w:space="0" w:color="auto"/>
              <w:left w:val="nil"/>
              <w:bottom w:val="nil"/>
              <w:right w:val="single" w:sz="4" w:space="0" w:color="auto"/>
            </w:tcBorders>
            <w:shd w:val="clear" w:color="000000" w:fill="FFFF99"/>
            <w:noWrap/>
            <w:vAlign w:val="bottom"/>
            <w:hideMark/>
          </w:tcPr>
          <w:p w14:paraId="0E76CFF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Чай лимонный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7F15961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nil"/>
              <w:right w:val="single" w:sz="4" w:space="0" w:color="auto"/>
            </w:tcBorders>
            <w:shd w:val="clear" w:color="000000" w:fill="FFFF99"/>
            <w:noWrap/>
            <w:vAlign w:val="bottom"/>
            <w:hideMark/>
          </w:tcPr>
          <w:p w14:paraId="7A2BDC4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0,12</w:t>
            </w:r>
          </w:p>
        </w:tc>
        <w:tc>
          <w:tcPr>
            <w:tcW w:w="759" w:type="dxa"/>
            <w:tcBorders>
              <w:top w:val="single" w:sz="4" w:space="0" w:color="auto"/>
              <w:left w:val="nil"/>
              <w:bottom w:val="nil"/>
              <w:right w:val="single" w:sz="4" w:space="0" w:color="auto"/>
            </w:tcBorders>
            <w:shd w:val="clear" w:color="000000" w:fill="FFFF99"/>
            <w:noWrap/>
            <w:vAlign w:val="bottom"/>
            <w:hideMark/>
          </w:tcPr>
          <w:p w14:paraId="7FAD72A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0,03</w:t>
            </w:r>
          </w:p>
        </w:tc>
        <w:tc>
          <w:tcPr>
            <w:tcW w:w="879" w:type="dxa"/>
            <w:tcBorders>
              <w:top w:val="single" w:sz="4" w:space="0" w:color="auto"/>
              <w:left w:val="nil"/>
              <w:bottom w:val="nil"/>
              <w:right w:val="single" w:sz="4" w:space="0" w:color="auto"/>
            </w:tcBorders>
            <w:shd w:val="clear" w:color="000000" w:fill="FFFF99"/>
            <w:noWrap/>
            <w:vAlign w:val="bottom"/>
            <w:hideMark/>
          </w:tcPr>
          <w:p w14:paraId="3C14E7D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10,04</w:t>
            </w:r>
          </w:p>
        </w:tc>
        <w:tc>
          <w:tcPr>
            <w:tcW w:w="1573" w:type="dxa"/>
            <w:tcBorders>
              <w:top w:val="single" w:sz="4" w:space="0" w:color="auto"/>
              <w:left w:val="nil"/>
              <w:bottom w:val="nil"/>
              <w:right w:val="single" w:sz="4" w:space="0" w:color="auto"/>
            </w:tcBorders>
            <w:shd w:val="clear" w:color="000000" w:fill="FFFF99"/>
            <w:noWrap/>
            <w:vAlign w:val="bottom"/>
            <w:hideMark/>
          </w:tcPr>
          <w:p w14:paraId="090F9F6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40,01</w:t>
            </w:r>
          </w:p>
        </w:tc>
      </w:tr>
      <w:tr w:rsidR="004271A2" w:rsidRPr="004271A2" w14:paraId="2DDE551A"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5A3693D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single" w:sz="4" w:space="0" w:color="auto"/>
              <w:left w:val="nil"/>
              <w:bottom w:val="nil"/>
              <w:right w:val="single" w:sz="4" w:space="0" w:color="auto"/>
            </w:tcBorders>
            <w:shd w:val="clear" w:color="000000" w:fill="FFFF99"/>
            <w:noWrap/>
            <w:vAlign w:val="bottom"/>
            <w:hideMark/>
          </w:tcPr>
          <w:p w14:paraId="7AD273E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76B6163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w:t>
            </w:r>
          </w:p>
        </w:tc>
        <w:tc>
          <w:tcPr>
            <w:tcW w:w="759" w:type="dxa"/>
            <w:tcBorders>
              <w:top w:val="single" w:sz="4" w:space="0" w:color="auto"/>
              <w:left w:val="nil"/>
              <w:bottom w:val="nil"/>
              <w:right w:val="single" w:sz="4" w:space="0" w:color="auto"/>
            </w:tcBorders>
            <w:shd w:val="clear" w:color="000000" w:fill="FFFF99"/>
            <w:noWrap/>
            <w:vAlign w:val="bottom"/>
            <w:hideMark/>
          </w:tcPr>
          <w:p w14:paraId="4280764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0,99</w:t>
            </w:r>
          </w:p>
        </w:tc>
        <w:tc>
          <w:tcPr>
            <w:tcW w:w="759" w:type="dxa"/>
            <w:tcBorders>
              <w:top w:val="single" w:sz="4" w:space="0" w:color="auto"/>
              <w:left w:val="nil"/>
              <w:bottom w:val="nil"/>
              <w:right w:val="single" w:sz="4" w:space="0" w:color="auto"/>
            </w:tcBorders>
            <w:shd w:val="clear" w:color="000000" w:fill="FFFF99"/>
            <w:noWrap/>
            <w:vAlign w:val="bottom"/>
            <w:hideMark/>
          </w:tcPr>
          <w:p w14:paraId="55468AB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0,09</w:t>
            </w:r>
          </w:p>
        </w:tc>
        <w:tc>
          <w:tcPr>
            <w:tcW w:w="879" w:type="dxa"/>
            <w:tcBorders>
              <w:top w:val="single" w:sz="4" w:space="0" w:color="auto"/>
              <w:left w:val="nil"/>
              <w:bottom w:val="nil"/>
              <w:right w:val="single" w:sz="4" w:space="0" w:color="auto"/>
            </w:tcBorders>
            <w:shd w:val="clear" w:color="000000" w:fill="FFFF99"/>
            <w:noWrap/>
            <w:vAlign w:val="bottom"/>
            <w:hideMark/>
          </w:tcPr>
          <w:p w14:paraId="0E43564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7,10</w:t>
            </w:r>
          </w:p>
        </w:tc>
        <w:tc>
          <w:tcPr>
            <w:tcW w:w="1573" w:type="dxa"/>
            <w:tcBorders>
              <w:top w:val="single" w:sz="4" w:space="0" w:color="auto"/>
              <w:left w:val="nil"/>
              <w:bottom w:val="nil"/>
              <w:right w:val="single" w:sz="4" w:space="0" w:color="auto"/>
            </w:tcBorders>
            <w:shd w:val="clear" w:color="000000" w:fill="FFFF99"/>
            <w:noWrap/>
            <w:vAlign w:val="bottom"/>
            <w:hideMark/>
          </w:tcPr>
          <w:p w14:paraId="4852DC6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33,58</w:t>
            </w:r>
          </w:p>
        </w:tc>
      </w:tr>
      <w:tr w:rsidR="004271A2" w:rsidRPr="004271A2" w14:paraId="3E864A61"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739FA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7FC1E33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4C36FC1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470E37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29D3AE3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38CF473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02EC4E5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6A153A37"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40E03ED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nil"/>
              <w:left w:val="nil"/>
              <w:bottom w:val="single" w:sz="4" w:space="0" w:color="auto"/>
              <w:right w:val="single" w:sz="4" w:space="0" w:color="auto"/>
            </w:tcBorders>
            <w:shd w:val="clear" w:color="000000" w:fill="FFFF99"/>
            <w:noWrap/>
            <w:vAlign w:val="bottom"/>
            <w:hideMark/>
          </w:tcPr>
          <w:p w14:paraId="75D863A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single" w:sz="4" w:space="0" w:color="auto"/>
              <w:right w:val="single" w:sz="4" w:space="0" w:color="auto"/>
            </w:tcBorders>
            <w:shd w:val="clear" w:color="000000" w:fill="FFFF99"/>
            <w:noWrap/>
            <w:vAlign w:val="center"/>
            <w:hideMark/>
          </w:tcPr>
          <w:p w14:paraId="0974B0F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single" w:sz="4" w:space="0" w:color="auto"/>
              <w:right w:val="single" w:sz="4" w:space="0" w:color="auto"/>
            </w:tcBorders>
            <w:shd w:val="clear" w:color="000000" w:fill="FFFF99"/>
            <w:noWrap/>
            <w:vAlign w:val="bottom"/>
            <w:hideMark/>
          </w:tcPr>
          <w:p w14:paraId="5CB530A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single" w:sz="4" w:space="0" w:color="auto"/>
              <w:right w:val="single" w:sz="4" w:space="0" w:color="auto"/>
            </w:tcBorders>
            <w:shd w:val="clear" w:color="000000" w:fill="FFFF99"/>
            <w:noWrap/>
            <w:vAlign w:val="bottom"/>
            <w:hideMark/>
          </w:tcPr>
          <w:p w14:paraId="2E18FA8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single" w:sz="4" w:space="0" w:color="auto"/>
              <w:right w:val="single" w:sz="4" w:space="0" w:color="auto"/>
            </w:tcBorders>
            <w:shd w:val="clear" w:color="000000" w:fill="FFFF99"/>
            <w:noWrap/>
            <w:vAlign w:val="bottom"/>
            <w:hideMark/>
          </w:tcPr>
          <w:p w14:paraId="0F4F977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single" w:sz="4" w:space="0" w:color="auto"/>
              <w:right w:val="single" w:sz="4" w:space="0" w:color="auto"/>
            </w:tcBorders>
            <w:shd w:val="clear" w:color="000000" w:fill="FFFF99"/>
            <w:noWrap/>
            <w:vAlign w:val="bottom"/>
            <w:hideMark/>
          </w:tcPr>
          <w:p w14:paraId="7B7246D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1EA71E3E"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4B673728"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51BBD7F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000000" w:fill="FFFFFF"/>
            <w:noWrap/>
            <w:vAlign w:val="center"/>
            <w:hideMark/>
          </w:tcPr>
          <w:p w14:paraId="2E580D4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0302E0C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8,60</w:t>
            </w:r>
          </w:p>
        </w:tc>
        <w:tc>
          <w:tcPr>
            <w:tcW w:w="759" w:type="dxa"/>
            <w:tcBorders>
              <w:top w:val="nil"/>
              <w:left w:val="nil"/>
              <w:bottom w:val="single" w:sz="4" w:space="0" w:color="auto"/>
              <w:right w:val="single" w:sz="4" w:space="0" w:color="auto"/>
            </w:tcBorders>
            <w:shd w:val="clear" w:color="000000" w:fill="FFFFFF"/>
            <w:noWrap/>
            <w:vAlign w:val="bottom"/>
            <w:hideMark/>
          </w:tcPr>
          <w:p w14:paraId="2076B0D4"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10,87</w:t>
            </w:r>
          </w:p>
        </w:tc>
        <w:tc>
          <w:tcPr>
            <w:tcW w:w="879" w:type="dxa"/>
            <w:tcBorders>
              <w:top w:val="nil"/>
              <w:left w:val="nil"/>
              <w:bottom w:val="single" w:sz="4" w:space="0" w:color="auto"/>
              <w:right w:val="single" w:sz="4" w:space="0" w:color="auto"/>
            </w:tcBorders>
            <w:shd w:val="clear" w:color="000000" w:fill="FFFFFF"/>
            <w:noWrap/>
            <w:vAlign w:val="bottom"/>
            <w:hideMark/>
          </w:tcPr>
          <w:p w14:paraId="046A69C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52,45</w:t>
            </w:r>
          </w:p>
        </w:tc>
        <w:tc>
          <w:tcPr>
            <w:tcW w:w="1573" w:type="dxa"/>
            <w:tcBorders>
              <w:top w:val="nil"/>
              <w:left w:val="nil"/>
              <w:bottom w:val="single" w:sz="4" w:space="0" w:color="auto"/>
              <w:right w:val="single" w:sz="4" w:space="0" w:color="auto"/>
            </w:tcBorders>
            <w:shd w:val="clear" w:color="000000" w:fill="FFFFFF"/>
            <w:noWrap/>
            <w:vAlign w:val="bottom"/>
            <w:hideMark/>
          </w:tcPr>
          <w:p w14:paraId="0168704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392,42</w:t>
            </w:r>
          </w:p>
        </w:tc>
      </w:tr>
      <w:tr w:rsidR="004271A2" w:rsidRPr="004271A2" w14:paraId="73DE3F61"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0C4005F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nil"/>
            </w:tcBorders>
            <w:shd w:val="clear" w:color="auto" w:fill="auto"/>
            <w:vAlign w:val="center"/>
            <w:hideMark/>
          </w:tcPr>
          <w:p w14:paraId="0F30D698"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11-18 лет</w:t>
            </w:r>
          </w:p>
        </w:tc>
        <w:tc>
          <w:tcPr>
            <w:tcW w:w="819" w:type="dxa"/>
            <w:tcBorders>
              <w:top w:val="nil"/>
              <w:left w:val="nil"/>
              <w:bottom w:val="single" w:sz="4" w:space="0" w:color="auto"/>
              <w:right w:val="single" w:sz="4" w:space="0" w:color="auto"/>
            </w:tcBorders>
            <w:shd w:val="clear" w:color="auto" w:fill="auto"/>
            <w:vAlign w:val="center"/>
            <w:hideMark/>
          </w:tcPr>
          <w:p w14:paraId="5FA52D7E"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5ECF19A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4A18A40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000000" w:fill="FFFFFF"/>
            <w:noWrap/>
            <w:vAlign w:val="bottom"/>
            <w:hideMark/>
          </w:tcPr>
          <w:p w14:paraId="2E5900B3"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000000" w:fill="FFFFFF"/>
            <w:noWrap/>
            <w:vAlign w:val="bottom"/>
            <w:hideMark/>
          </w:tcPr>
          <w:p w14:paraId="277CA54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58F7C101"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3032663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18886776"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000000" w:fill="FFFFFF"/>
            <w:noWrap/>
            <w:vAlign w:val="center"/>
            <w:hideMark/>
          </w:tcPr>
          <w:p w14:paraId="43F5C9A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4746A0F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7B9A7A5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7053A46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53D6228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62CC532E" w14:textId="77777777" w:rsidTr="004271A2">
        <w:trPr>
          <w:trHeight w:val="300"/>
        </w:trPr>
        <w:tc>
          <w:tcPr>
            <w:tcW w:w="711" w:type="dxa"/>
            <w:tcBorders>
              <w:top w:val="nil"/>
              <w:left w:val="single" w:sz="4" w:space="0" w:color="auto"/>
              <w:bottom w:val="nil"/>
              <w:right w:val="single" w:sz="4" w:space="0" w:color="auto"/>
            </w:tcBorders>
            <w:shd w:val="clear" w:color="000000" w:fill="FFFF99"/>
            <w:noWrap/>
            <w:vAlign w:val="bottom"/>
            <w:hideMark/>
          </w:tcPr>
          <w:p w14:paraId="33B4180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297/1994</w:t>
            </w:r>
          </w:p>
        </w:tc>
        <w:tc>
          <w:tcPr>
            <w:tcW w:w="3960" w:type="dxa"/>
            <w:tcBorders>
              <w:top w:val="nil"/>
              <w:left w:val="nil"/>
              <w:bottom w:val="nil"/>
              <w:right w:val="single" w:sz="4" w:space="0" w:color="auto"/>
            </w:tcBorders>
            <w:shd w:val="clear" w:color="000000" w:fill="FFFF99"/>
            <w:noWrap/>
            <w:vAlign w:val="bottom"/>
            <w:hideMark/>
          </w:tcPr>
          <w:p w14:paraId="1F0ACE7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Запеканка из творога с мол. сгущ.</w:t>
            </w:r>
          </w:p>
        </w:tc>
        <w:tc>
          <w:tcPr>
            <w:tcW w:w="819" w:type="dxa"/>
            <w:tcBorders>
              <w:top w:val="nil"/>
              <w:left w:val="nil"/>
              <w:bottom w:val="nil"/>
              <w:right w:val="single" w:sz="4" w:space="0" w:color="auto"/>
            </w:tcBorders>
            <w:shd w:val="clear" w:color="000000" w:fill="FFFF99"/>
            <w:noWrap/>
            <w:vAlign w:val="bottom"/>
            <w:hideMark/>
          </w:tcPr>
          <w:p w14:paraId="7CA0543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200/10</w:t>
            </w:r>
          </w:p>
        </w:tc>
        <w:tc>
          <w:tcPr>
            <w:tcW w:w="759" w:type="dxa"/>
            <w:tcBorders>
              <w:top w:val="nil"/>
              <w:left w:val="nil"/>
              <w:bottom w:val="nil"/>
              <w:right w:val="single" w:sz="4" w:space="0" w:color="auto"/>
            </w:tcBorders>
            <w:shd w:val="clear" w:color="000000" w:fill="FFFF66"/>
            <w:noWrap/>
            <w:vAlign w:val="bottom"/>
            <w:hideMark/>
          </w:tcPr>
          <w:p w14:paraId="2DCCCFA0"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6,56</w:t>
            </w:r>
          </w:p>
        </w:tc>
        <w:tc>
          <w:tcPr>
            <w:tcW w:w="759" w:type="dxa"/>
            <w:tcBorders>
              <w:top w:val="nil"/>
              <w:left w:val="nil"/>
              <w:bottom w:val="nil"/>
              <w:right w:val="single" w:sz="4" w:space="0" w:color="auto"/>
            </w:tcBorders>
            <w:shd w:val="clear" w:color="000000" w:fill="FFFF66"/>
            <w:noWrap/>
            <w:vAlign w:val="bottom"/>
            <w:hideMark/>
          </w:tcPr>
          <w:p w14:paraId="254605C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11,00</w:t>
            </w:r>
          </w:p>
        </w:tc>
        <w:tc>
          <w:tcPr>
            <w:tcW w:w="879" w:type="dxa"/>
            <w:tcBorders>
              <w:top w:val="nil"/>
              <w:left w:val="nil"/>
              <w:bottom w:val="nil"/>
              <w:right w:val="single" w:sz="4" w:space="0" w:color="auto"/>
            </w:tcBorders>
            <w:shd w:val="clear" w:color="000000" w:fill="FFFF66"/>
            <w:noWrap/>
            <w:vAlign w:val="bottom"/>
            <w:hideMark/>
          </w:tcPr>
          <w:p w14:paraId="0A58057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16,53</w:t>
            </w:r>
          </w:p>
        </w:tc>
        <w:tc>
          <w:tcPr>
            <w:tcW w:w="1573" w:type="dxa"/>
            <w:tcBorders>
              <w:top w:val="nil"/>
              <w:left w:val="nil"/>
              <w:bottom w:val="nil"/>
              <w:right w:val="single" w:sz="4" w:space="0" w:color="auto"/>
            </w:tcBorders>
            <w:shd w:val="clear" w:color="000000" w:fill="FFFF66"/>
            <w:noWrap/>
            <w:vAlign w:val="bottom"/>
            <w:hideMark/>
          </w:tcPr>
          <w:p w14:paraId="6DD6C18E"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265,30</w:t>
            </w:r>
          </w:p>
        </w:tc>
      </w:tr>
      <w:tr w:rsidR="004271A2" w:rsidRPr="004271A2" w14:paraId="2893A4FA"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539FE97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420</w:t>
            </w:r>
          </w:p>
        </w:tc>
        <w:tc>
          <w:tcPr>
            <w:tcW w:w="3960" w:type="dxa"/>
            <w:tcBorders>
              <w:top w:val="single" w:sz="4" w:space="0" w:color="auto"/>
              <w:left w:val="nil"/>
              <w:bottom w:val="nil"/>
              <w:right w:val="single" w:sz="4" w:space="0" w:color="auto"/>
            </w:tcBorders>
            <w:shd w:val="clear" w:color="000000" w:fill="FFFF99"/>
            <w:noWrap/>
            <w:vAlign w:val="bottom"/>
            <w:hideMark/>
          </w:tcPr>
          <w:p w14:paraId="38CB9D2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Чай лимонный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765963E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nil"/>
              <w:right w:val="single" w:sz="4" w:space="0" w:color="auto"/>
            </w:tcBorders>
            <w:shd w:val="clear" w:color="000000" w:fill="FFFF99"/>
            <w:noWrap/>
            <w:vAlign w:val="bottom"/>
            <w:hideMark/>
          </w:tcPr>
          <w:p w14:paraId="5E5A29E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0,12</w:t>
            </w:r>
          </w:p>
        </w:tc>
        <w:tc>
          <w:tcPr>
            <w:tcW w:w="759" w:type="dxa"/>
            <w:tcBorders>
              <w:top w:val="single" w:sz="4" w:space="0" w:color="auto"/>
              <w:left w:val="nil"/>
              <w:bottom w:val="nil"/>
              <w:right w:val="single" w:sz="4" w:space="0" w:color="auto"/>
            </w:tcBorders>
            <w:shd w:val="clear" w:color="000000" w:fill="FFFF99"/>
            <w:noWrap/>
            <w:vAlign w:val="bottom"/>
            <w:hideMark/>
          </w:tcPr>
          <w:p w14:paraId="4406310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0,03</w:t>
            </w:r>
          </w:p>
        </w:tc>
        <w:tc>
          <w:tcPr>
            <w:tcW w:w="879" w:type="dxa"/>
            <w:tcBorders>
              <w:top w:val="single" w:sz="4" w:space="0" w:color="auto"/>
              <w:left w:val="nil"/>
              <w:bottom w:val="nil"/>
              <w:right w:val="single" w:sz="4" w:space="0" w:color="auto"/>
            </w:tcBorders>
            <w:shd w:val="clear" w:color="000000" w:fill="FFFF99"/>
            <w:noWrap/>
            <w:vAlign w:val="bottom"/>
            <w:hideMark/>
          </w:tcPr>
          <w:p w14:paraId="3C929BA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10,04</w:t>
            </w:r>
          </w:p>
        </w:tc>
        <w:tc>
          <w:tcPr>
            <w:tcW w:w="1573" w:type="dxa"/>
            <w:tcBorders>
              <w:top w:val="single" w:sz="4" w:space="0" w:color="auto"/>
              <w:left w:val="nil"/>
              <w:bottom w:val="nil"/>
              <w:right w:val="single" w:sz="4" w:space="0" w:color="auto"/>
            </w:tcBorders>
            <w:shd w:val="clear" w:color="000000" w:fill="FFFF99"/>
            <w:noWrap/>
            <w:vAlign w:val="bottom"/>
            <w:hideMark/>
          </w:tcPr>
          <w:p w14:paraId="5F6B0B0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40,01</w:t>
            </w:r>
          </w:p>
        </w:tc>
      </w:tr>
      <w:tr w:rsidR="004271A2" w:rsidRPr="004271A2" w14:paraId="58ED001B"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432CC79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single" w:sz="4" w:space="0" w:color="auto"/>
              <w:left w:val="nil"/>
              <w:bottom w:val="nil"/>
              <w:right w:val="single" w:sz="4" w:space="0" w:color="auto"/>
            </w:tcBorders>
            <w:shd w:val="clear" w:color="000000" w:fill="FFFF99"/>
            <w:noWrap/>
            <w:vAlign w:val="bottom"/>
            <w:hideMark/>
          </w:tcPr>
          <w:p w14:paraId="27F1AB3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7D435CF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w:t>
            </w:r>
          </w:p>
        </w:tc>
        <w:tc>
          <w:tcPr>
            <w:tcW w:w="759" w:type="dxa"/>
            <w:tcBorders>
              <w:top w:val="single" w:sz="4" w:space="0" w:color="auto"/>
              <w:left w:val="nil"/>
              <w:bottom w:val="nil"/>
              <w:right w:val="single" w:sz="4" w:space="0" w:color="auto"/>
            </w:tcBorders>
            <w:shd w:val="clear" w:color="000000" w:fill="FFFF99"/>
            <w:noWrap/>
            <w:vAlign w:val="bottom"/>
            <w:hideMark/>
          </w:tcPr>
          <w:p w14:paraId="1C532C3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0,99</w:t>
            </w:r>
          </w:p>
        </w:tc>
        <w:tc>
          <w:tcPr>
            <w:tcW w:w="759" w:type="dxa"/>
            <w:tcBorders>
              <w:top w:val="single" w:sz="4" w:space="0" w:color="auto"/>
              <w:left w:val="nil"/>
              <w:bottom w:val="nil"/>
              <w:right w:val="single" w:sz="4" w:space="0" w:color="auto"/>
            </w:tcBorders>
            <w:shd w:val="clear" w:color="000000" w:fill="FFFF99"/>
            <w:noWrap/>
            <w:vAlign w:val="bottom"/>
            <w:hideMark/>
          </w:tcPr>
          <w:p w14:paraId="3DD4908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0,09</w:t>
            </w:r>
          </w:p>
        </w:tc>
        <w:tc>
          <w:tcPr>
            <w:tcW w:w="879" w:type="dxa"/>
            <w:tcBorders>
              <w:top w:val="single" w:sz="4" w:space="0" w:color="auto"/>
              <w:left w:val="nil"/>
              <w:bottom w:val="nil"/>
              <w:right w:val="single" w:sz="4" w:space="0" w:color="auto"/>
            </w:tcBorders>
            <w:shd w:val="clear" w:color="000000" w:fill="FFFF99"/>
            <w:noWrap/>
            <w:vAlign w:val="bottom"/>
            <w:hideMark/>
          </w:tcPr>
          <w:p w14:paraId="1EB859C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7,10</w:t>
            </w:r>
          </w:p>
        </w:tc>
        <w:tc>
          <w:tcPr>
            <w:tcW w:w="1573" w:type="dxa"/>
            <w:tcBorders>
              <w:top w:val="single" w:sz="4" w:space="0" w:color="auto"/>
              <w:left w:val="nil"/>
              <w:bottom w:val="nil"/>
              <w:right w:val="single" w:sz="4" w:space="0" w:color="auto"/>
            </w:tcBorders>
            <w:shd w:val="clear" w:color="000000" w:fill="FFFF99"/>
            <w:noWrap/>
            <w:vAlign w:val="bottom"/>
            <w:hideMark/>
          </w:tcPr>
          <w:p w14:paraId="215870D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33,58</w:t>
            </w:r>
          </w:p>
        </w:tc>
      </w:tr>
      <w:tr w:rsidR="004271A2" w:rsidRPr="004271A2" w14:paraId="7F91B6A2"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29E12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3CAF6AB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309E98C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4F579BA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EFC1B1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58A7C94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37E24C3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4F3CF4FD"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141865F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nil"/>
              <w:left w:val="nil"/>
              <w:bottom w:val="single" w:sz="4" w:space="0" w:color="auto"/>
              <w:right w:val="single" w:sz="4" w:space="0" w:color="auto"/>
            </w:tcBorders>
            <w:shd w:val="clear" w:color="000000" w:fill="FFFF99"/>
            <w:noWrap/>
            <w:vAlign w:val="bottom"/>
            <w:hideMark/>
          </w:tcPr>
          <w:p w14:paraId="070C1A4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single" w:sz="4" w:space="0" w:color="auto"/>
              <w:right w:val="single" w:sz="4" w:space="0" w:color="auto"/>
            </w:tcBorders>
            <w:shd w:val="clear" w:color="000000" w:fill="FFFF99"/>
            <w:noWrap/>
            <w:vAlign w:val="center"/>
            <w:hideMark/>
          </w:tcPr>
          <w:p w14:paraId="7659116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single" w:sz="4" w:space="0" w:color="auto"/>
              <w:right w:val="single" w:sz="4" w:space="0" w:color="auto"/>
            </w:tcBorders>
            <w:shd w:val="clear" w:color="000000" w:fill="FFFF99"/>
            <w:noWrap/>
            <w:vAlign w:val="bottom"/>
            <w:hideMark/>
          </w:tcPr>
          <w:p w14:paraId="51FE513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single" w:sz="4" w:space="0" w:color="auto"/>
              <w:right w:val="single" w:sz="4" w:space="0" w:color="auto"/>
            </w:tcBorders>
            <w:shd w:val="clear" w:color="000000" w:fill="FFFF99"/>
            <w:noWrap/>
            <w:vAlign w:val="bottom"/>
            <w:hideMark/>
          </w:tcPr>
          <w:p w14:paraId="247DD9D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single" w:sz="4" w:space="0" w:color="auto"/>
              <w:right w:val="single" w:sz="4" w:space="0" w:color="auto"/>
            </w:tcBorders>
            <w:shd w:val="clear" w:color="000000" w:fill="FFFF99"/>
            <w:noWrap/>
            <w:vAlign w:val="bottom"/>
            <w:hideMark/>
          </w:tcPr>
          <w:p w14:paraId="0B1AA51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single" w:sz="4" w:space="0" w:color="auto"/>
              <w:right w:val="single" w:sz="4" w:space="0" w:color="auto"/>
            </w:tcBorders>
            <w:shd w:val="clear" w:color="000000" w:fill="FFFF99"/>
            <w:noWrap/>
            <w:vAlign w:val="bottom"/>
            <w:hideMark/>
          </w:tcPr>
          <w:p w14:paraId="183BF54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78451DB1"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708F6C18"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4932BAE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000000" w:fill="FFFFFF"/>
            <w:noWrap/>
            <w:vAlign w:val="center"/>
            <w:hideMark/>
          </w:tcPr>
          <w:p w14:paraId="3A39C04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54926E1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9,72</w:t>
            </w:r>
          </w:p>
        </w:tc>
        <w:tc>
          <w:tcPr>
            <w:tcW w:w="759" w:type="dxa"/>
            <w:tcBorders>
              <w:top w:val="nil"/>
              <w:left w:val="nil"/>
              <w:bottom w:val="single" w:sz="4" w:space="0" w:color="auto"/>
              <w:right w:val="single" w:sz="4" w:space="0" w:color="auto"/>
            </w:tcBorders>
            <w:shd w:val="clear" w:color="000000" w:fill="FFFFFF"/>
            <w:noWrap/>
            <w:vAlign w:val="bottom"/>
            <w:hideMark/>
          </w:tcPr>
          <w:p w14:paraId="10970DD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11,42</w:t>
            </w:r>
          </w:p>
        </w:tc>
        <w:tc>
          <w:tcPr>
            <w:tcW w:w="879" w:type="dxa"/>
            <w:tcBorders>
              <w:top w:val="nil"/>
              <w:left w:val="nil"/>
              <w:bottom w:val="single" w:sz="4" w:space="0" w:color="auto"/>
              <w:right w:val="single" w:sz="4" w:space="0" w:color="auto"/>
            </w:tcBorders>
            <w:shd w:val="clear" w:color="000000" w:fill="FFFFFF"/>
            <w:noWrap/>
            <w:vAlign w:val="bottom"/>
            <w:hideMark/>
          </w:tcPr>
          <w:p w14:paraId="0DFB2A5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53,62</w:t>
            </w:r>
          </w:p>
        </w:tc>
        <w:tc>
          <w:tcPr>
            <w:tcW w:w="1573" w:type="dxa"/>
            <w:tcBorders>
              <w:top w:val="nil"/>
              <w:left w:val="nil"/>
              <w:bottom w:val="single" w:sz="4" w:space="0" w:color="auto"/>
              <w:right w:val="single" w:sz="4" w:space="0" w:color="auto"/>
            </w:tcBorders>
            <w:shd w:val="clear" w:color="000000" w:fill="FFFFFF"/>
            <w:noWrap/>
            <w:vAlign w:val="bottom"/>
            <w:hideMark/>
          </w:tcPr>
          <w:p w14:paraId="7793B2F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435,92</w:t>
            </w:r>
          </w:p>
        </w:tc>
      </w:tr>
      <w:tr w:rsidR="004271A2" w:rsidRPr="004271A2" w14:paraId="0E3E9712"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0E91147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6ECA5112"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7-10 лет</w:t>
            </w:r>
          </w:p>
        </w:tc>
        <w:tc>
          <w:tcPr>
            <w:tcW w:w="819" w:type="dxa"/>
            <w:tcBorders>
              <w:top w:val="nil"/>
              <w:left w:val="nil"/>
              <w:bottom w:val="single" w:sz="4" w:space="0" w:color="auto"/>
              <w:right w:val="single" w:sz="4" w:space="0" w:color="auto"/>
            </w:tcBorders>
            <w:shd w:val="clear" w:color="000000" w:fill="FFFFFF"/>
            <w:noWrap/>
            <w:vAlign w:val="center"/>
            <w:hideMark/>
          </w:tcPr>
          <w:p w14:paraId="629522D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nil"/>
            </w:tcBorders>
            <w:shd w:val="clear" w:color="000000" w:fill="FFFFFF"/>
            <w:vAlign w:val="center"/>
            <w:hideMark/>
          </w:tcPr>
          <w:p w14:paraId="0E65686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vAlign w:val="center"/>
            <w:hideMark/>
          </w:tcPr>
          <w:p w14:paraId="6362B49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000000" w:fill="FFFFFF"/>
            <w:noWrap/>
            <w:vAlign w:val="bottom"/>
            <w:hideMark/>
          </w:tcPr>
          <w:p w14:paraId="5CB622A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000000" w:fill="FFFFFF"/>
            <w:noWrap/>
            <w:vAlign w:val="bottom"/>
            <w:hideMark/>
          </w:tcPr>
          <w:p w14:paraId="525B28F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1744EA6E"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1236482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477A1BD7"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Второй завтрак</w:t>
            </w:r>
          </w:p>
        </w:tc>
        <w:tc>
          <w:tcPr>
            <w:tcW w:w="819" w:type="dxa"/>
            <w:tcBorders>
              <w:top w:val="nil"/>
              <w:left w:val="nil"/>
              <w:bottom w:val="single" w:sz="4" w:space="0" w:color="auto"/>
              <w:right w:val="single" w:sz="4" w:space="0" w:color="auto"/>
            </w:tcBorders>
            <w:shd w:val="clear" w:color="000000" w:fill="FFFFFF"/>
            <w:noWrap/>
            <w:vAlign w:val="center"/>
            <w:hideMark/>
          </w:tcPr>
          <w:p w14:paraId="328AD8A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13A563F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4AF7EB0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23FFE9D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2BB9F05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03B3C87A" w14:textId="77777777" w:rsidTr="004271A2">
        <w:trPr>
          <w:trHeight w:val="300"/>
        </w:trPr>
        <w:tc>
          <w:tcPr>
            <w:tcW w:w="711" w:type="dxa"/>
            <w:tcBorders>
              <w:top w:val="nil"/>
              <w:left w:val="single" w:sz="4" w:space="0" w:color="auto"/>
              <w:bottom w:val="nil"/>
              <w:right w:val="single" w:sz="4" w:space="0" w:color="auto"/>
            </w:tcBorders>
            <w:shd w:val="clear" w:color="000000" w:fill="FFFF99"/>
            <w:vAlign w:val="center"/>
            <w:hideMark/>
          </w:tcPr>
          <w:p w14:paraId="49E24EB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99"/>
            <w:noWrap/>
            <w:vAlign w:val="bottom"/>
            <w:hideMark/>
          </w:tcPr>
          <w:p w14:paraId="09F354C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819" w:type="dxa"/>
            <w:tcBorders>
              <w:top w:val="nil"/>
              <w:left w:val="nil"/>
              <w:bottom w:val="single" w:sz="4" w:space="0" w:color="auto"/>
              <w:right w:val="single" w:sz="4" w:space="0" w:color="auto"/>
            </w:tcBorders>
            <w:shd w:val="clear" w:color="000000" w:fill="FFFF99"/>
            <w:noWrap/>
            <w:vAlign w:val="center"/>
            <w:hideMark/>
          </w:tcPr>
          <w:p w14:paraId="5708C90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0716321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59" w:type="dxa"/>
            <w:tcBorders>
              <w:top w:val="nil"/>
              <w:left w:val="nil"/>
              <w:bottom w:val="nil"/>
              <w:right w:val="single" w:sz="4" w:space="0" w:color="auto"/>
            </w:tcBorders>
            <w:shd w:val="clear" w:color="000000" w:fill="FFFF66"/>
            <w:noWrap/>
            <w:vAlign w:val="bottom"/>
            <w:hideMark/>
          </w:tcPr>
          <w:p w14:paraId="798BAC6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79" w:type="dxa"/>
            <w:tcBorders>
              <w:top w:val="nil"/>
              <w:left w:val="nil"/>
              <w:bottom w:val="nil"/>
              <w:right w:val="single" w:sz="4" w:space="0" w:color="auto"/>
            </w:tcBorders>
            <w:shd w:val="clear" w:color="000000" w:fill="FFFF66"/>
            <w:noWrap/>
            <w:vAlign w:val="bottom"/>
            <w:hideMark/>
          </w:tcPr>
          <w:p w14:paraId="7E622A1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573" w:type="dxa"/>
            <w:tcBorders>
              <w:top w:val="nil"/>
              <w:left w:val="nil"/>
              <w:bottom w:val="nil"/>
              <w:right w:val="single" w:sz="4" w:space="0" w:color="auto"/>
            </w:tcBorders>
            <w:shd w:val="clear" w:color="000000" w:fill="FFFF66"/>
            <w:noWrap/>
            <w:vAlign w:val="bottom"/>
            <w:hideMark/>
          </w:tcPr>
          <w:p w14:paraId="16F658A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265D9C74"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231EA09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99"/>
            <w:noWrap/>
            <w:vAlign w:val="bottom"/>
            <w:hideMark/>
          </w:tcPr>
          <w:p w14:paraId="6903005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819" w:type="dxa"/>
            <w:tcBorders>
              <w:top w:val="nil"/>
              <w:left w:val="nil"/>
              <w:bottom w:val="single" w:sz="4" w:space="0" w:color="auto"/>
              <w:right w:val="single" w:sz="4" w:space="0" w:color="auto"/>
            </w:tcBorders>
            <w:shd w:val="clear" w:color="000000" w:fill="FFFF99"/>
            <w:noWrap/>
            <w:vAlign w:val="center"/>
            <w:hideMark/>
          </w:tcPr>
          <w:p w14:paraId="3330FAC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91055D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02BAEF6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587E2BE3"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7B66808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30032A08"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7047C6B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nil"/>
              <w:right w:val="single" w:sz="4" w:space="0" w:color="auto"/>
            </w:tcBorders>
            <w:shd w:val="clear" w:color="000000" w:fill="FFFF99"/>
            <w:noWrap/>
            <w:vAlign w:val="bottom"/>
            <w:hideMark/>
          </w:tcPr>
          <w:p w14:paraId="0C9F134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nil"/>
              <w:right w:val="single" w:sz="4" w:space="0" w:color="auto"/>
            </w:tcBorders>
            <w:shd w:val="clear" w:color="000000" w:fill="FFFF99"/>
            <w:noWrap/>
            <w:vAlign w:val="bottom"/>
            <w:hideMark/>
          </w:tcPr>
          <w:p w14:paraId="4DB3587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7456C17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nil"/>
              <w:right w:val="single" w:sz="4" w:space="0" w:color="auto"/>
            </w:tcBorders>
            <w:shd w:val="clear" w:color="000000" w:fill="FFFF99"/>
            <w:noWrap/>
            <w:vAlign w:val="bottom"/>
            <w:hideMark/>
          </w:tcPr>
          <w:p w14:paraId="3F4927C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nil"/>
              <w:right w:val="single" w:sz="4" w:space="0" w:color="auto"/>
            </w:tcBorders>
            <w:shd w:val="clear" w:color="000000" w:fill="FFFF99"/>
            <w:noWrap/>
            <w:vAlign w:val="bottom"/>
            <w:hideMark/>
          </w:tcPr>
          <w:p w14:paraId="748801F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nil"/>
              <w:right w:val="single" w:sz="4" w:space="0" w:color="auto"/>
            </w:tcBorders>
            <w:shd w:val="clear" w:color="000000" w:fill="FFFF99"/>
            <w:noWrap/>
            <w:vAlign w:val="bottom"/>
            <w:hideMark/>
          </w:tcPr>
          <w:p w14:paraId="20C13B0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3A7AAD4C"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03340"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14:paraId="5F6AD68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20B495F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4AEA02E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5,03</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0E7EB13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5,25</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2D61352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58,45</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541703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319,08</w:t>
            </w:r>
          </w:p>
        </w:tc>
      </w:tr>
      <w:tr w:rsidR="004271A2" w:rsidRPr="004271A2" w14:paraId="0367DB11"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0F5702B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18110D77"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819" w:type="dxa"/>
            <w:tcBorders>
              <w:top w:val="nil"/>
              <w:left w:val="nil"/>
              <w:bottom w:val="single" w:sz="4" w:space="0" w:color="auto"/>
              <w:right w:val="single" w:sz="4" w:space="0" w:color="auto"/>
            </w:tcBorders>
            <w:shd w:val="clear" w:color="000000" w:fill="FFFFFF"/>
            <w:noWrap/>
            <w:vAlign w:val="center"/>
            <w:hideMark/>
          </w:tcPr>
          <w:p w14:paraId="613E4AE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2DCD1E8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3118A58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1993751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48FF40D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325E2FA6"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424BD5E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60" w:type="dxa"/>
            <w:tcBorders>
              <w:top w:val="nil"/>
              <w:left w:val="nil"/>
              <w:bottom w:val="nil"/>
              <w:right w:val="single" w:sz="4" w:space="0" w:color="auto"/>
            </w:tcBorders>
            <w:shd w:val="clear" w:color="000000" w:fill="FFFF99"/>
            <w:noWrap/>
            <w:vAlign w:val="bottom"/>
            <w:hideMark/>
          </w:tcPr>
          <w:p w14:paraId="725A81C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bottom"/>
            <w:hideMark/>
          </w:tcPr>
          <w:p w14:paraId="1532386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single" w:sz="4" w:space="0" w:color="auto"/>
              <w:right w:val="single" w:sz="4" w:space="0" w:color="auto"/>
            </w:tcBorders>
            <w:shd w:val="clear" w:color="000000" w:fill="FFFF99"/>
            <w:noWrap/>
            <w:vAlign w:val="bottom"/>
            <w:hideMark/>
          </w:tcPr>
          <w:p w14:paraId="42AA208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9" w:type="dxa"/>
            <w:tcBorders>
              <w:top w:val="nil"/>
              <w:left w:val="nil"/>
              <w:bottom w:val="single" w:sz="4" w:space="0" w:color="auto"/>
              <w:right w:val="single" w:sz="4" w:space="0" w:color="auto"/>
            </w:tcBorders>
            <w:shd w:val="clear" w:color="000000" w:fill="FFFF99"/>
            <w:noWrap/>
            <w:vAlign w:val="bottom"/>
            <w:hideMark/>
          </w:tcPr>
          <w:p w14:paraId="13AED0D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nil"/>
              <w:left w:val="nil"/>
              <w:bottom w:val="single" w:sz="4" w:space="0" w:color="auto"/>
              <w:right w:val="single" w:sz="4" w:space="0" w:color="auto"/>
            </w:tcBorders>
            <w:shd w:val="clear" w:color="000000" w:fill="FFFF99"/>
            <w:noWrap/>
            <w:vAlign w:val="bottom"/>
            <w:hideMark/>
          </w:tcPr>
          <w:p w14:paraId="348E438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73" w:type="dxa"/>
            <w:tcBorders>
              <w:top w:val="nil"/>
              <w:left w:val="nil"/>
              <w:bottom w:val="single" w:sz="4" w:space="0" w:color="auto"/>
              <w:right w:val="single" w:sz="4" w:space="0" w:color="auto"/>
            </w:tcBorders>
            <w:shd w:val="clear" w:color="000000" w:fill="FFFF99"/>
            <w:noWrap/>
            <w:vAlign w:val="bottom"/>
            <w:hideMark/>
          </w:tcPr>
          <w:p w14:paraId="50C1B58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071EA990"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6256B5D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139/1994</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338ADE5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Суп картофельный с макаронными изд.</w:t>
            </w:r>
          </w:p>
        </w:tc>
        <w:tc>
          <w:tcPr>
            <w:tcW w:w="819" w:type="dxa"/>
            <w:tcBorders>
              <w:top w:val="nil"/>
              <w:left w:val="nil"/>
              <w:bottom w:val="single" w:sz="4" w:space="0" w:color="auto"/>
              <w:right w:val="single" w:sz="4" w:space="0" w:color="auto"/>
            </w:tcBorders>
            <w:shd w:val="clear" w:color="000000" w:fill="FFFF99"/>
            <w:noWrap/>
            <w:vAlign w:val="bottom"/>
            <w:hideMark/>
          </w:tcPr>
          <w:p w14:paraId="71804BE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single" w:sz="4" w:space="0" w:color="auto"/>
              <w:right w:val="single" w:sz="4" w:space="0" w:color="auto"/>
            </w:tcBorders>
            <w:shd w:val="clear" w:color="000000" w:fill="FFFF99"/>
            <w:noWrap/>
            <w:vAlign w:val="bottom"/>
            <w:hideMark/>
          </w:tcPr>
          <w:p w14:paraId="61EDB64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4,50</w:t>
            </w:r>
          </w:p>
        </w:tc>
        <w:tc>
          <w:tcPr>
            <w:tcW w:w="759" w:type="dxa"/>
            <w:tcBorders>
              <w:top w:val="nil"/>
              <w:left w:val="nil"/>
              <w:bottom w:val="single" w:sz="4" w:space="0" w:color="auto"/>
              <w:right w:val="single" w:sz="4" w:space="0" w:color="auto"/>
            </w:tcBorders>
            <w:shd w:val="clear" w:color="000000" w:fill="FFFF99"/>
            <w:noWrap/>
            <w:vAlign w:val="bottom"/>
            <w:hideMark/>
          </w:tcPr>
          <w:p w14:paraId="7776093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7,20</w:t>
            </w:r>
          </w:p>
        </w:tc>
        <w:tc>
          <w:tcPr>
            <w:tcW w:w="879" w:type="dxa"/>
            <w:tcBorders>
              <w:top w:val="nil"/>
              <w:left w:val="nil"/>
              <w:bottom w:val="single" w:sz="4" w:space="0" w:color="auto"/>
              <w:right w:val="single" w:sz="4" w:space="0" w:color="auto"/>
            </w:tcBorders>
            <w:shd w:val="clear" w:color="000000" w:fill="FFFF99"/>
            <w:noWrap/>
            <w:vAlign w:val="bottom"/>
            <w:hideMark/>
          </w:tcPr>
          <w:p w14:paraId="064CA43B" w14:textId="77777777" w:rsidR="004271A2" w:rsidRPr="004271A2" w:rsidRDefault="004271A2" w:rsidP="004271A2">
            <w:pPr>
              <w:spacing w:after="0" w:line="240" w:lineRule="auto"/>
              <w:jc w:val="right"/>
              <w:rPr>
                <w:rFonts w:ascii="Times New Roman" w:eastAsia="Times New Roman" w:hAnsi="Times New Roman" w:cs="Times New Roman"/>
                <w:color w:val="000000"/>
              </w:rPr>
            </w:pPr>
            <w:r w:rsidRPr="004271A2">
              <w:rPr>
                <w:rFonts w:ascii="Times New Roman" w:eastAsia="Times New Roman" w:hAnsi="Times New Roman" w:cs="Times New Roman"/>
                <w:color w:val="000000"/>
              </w:rPr>
              <w:t>10,70</w:t>
            </w:r>
          </w:p>
        </w:tc>
        <w:tc>
          <w:tcPr>
            <w:tcW w:w="1573" w:type="dxa"/>
            <w:tcBorders>
              <w:top w:val="nil"/>
              <w:left w:val="nil"/>
              <w:bottom w:val="single" w:sz="4" w:space="0" w:color="auto"/>
              <w:right w:val="single" w:sz="4" w:space="0" w:color="auto"/>
            </w:tcBorders>
            <w:shd w:val="clear" w:color="000000" w:fill="FFFF99"/>
            <w:noWrap/>
            <w:vAlign w:val="bottom"/>
            <w:hideMark/>
          </w:tcPr>
          <w:p w14:paraId="45451AB7"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120,00</w:t>
            </w:r>
          </w:p>
        </w:tc>
      </w:tr>
      <w:tr w:rsidR="004271A2" w:rsidRPr="004271A2" w14:paraId="16E709D3"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3E5BACF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464/ттк</w:t>
            </w:r>
          </w:p>
        </w:tc>
        <w:tc>
          <w:tcPr>
            <w:tcW w:w="3960" w:type="dxa"/>
            <w:tcBorders>
              <w:top w:val="nil"/>
              <w:left w:val="nil"/>
              <w:bottom w:val="single" w:sz="4" w:space="0" w:color="auto"/>
              <w:right w:val="single" w:sz="4" w:space="0" w:color="auto"/>
            </w:tcBorders>
            <w:shd w:val="clear" w:color="000000" w:fill="FFFF99"/>
            <w:noWrap/>
            <w:vAlign w:val="bottom"/>
            <w:hideMark/>
          </w:tcPr>
          <w:p w14:paraId="5E0652C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Голубцы ленивые в соусе сметанн. с том.</w:t>
            </w:r>
          </w:p>
        </w:tc>
        <w:tc>
          <w:tcPr>
            <w:tcW w:w="819" w:type="dxa"/>
            <w:tcBorders>
              <w:top w:val="nil"/>
              <w:left w:val="nil"/>
              <w:bottom w:val="nil"/>
              <w:right w:val="single" w:sz="4" w:space="0" w:color="auto"/>
            </w:tcBorders>
            <w:shd w:val="clear" w:color="000000" w:fill="FFFF99"/>
            <w:noWrap/>
            <w:vAlign w:val="bottom"/>
            <w:hideMark/>
          </w:tcPr>
          <w:p w14:paraId="33A32D4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100/50</w:t>
            </w:r>
          </w:p>
        </w:tc>
        <w:tc>
          <w:tcPr>
            <w:tcW w:w="759" w:type="dxa"/>
            <w:tcBorders>
              <w:top w:val="nil"/>
              <w:left w:val="nil"/>
              <w:bottom w:val="nil"/>
              <w:right w:val="single" w:sz="4" w:space="0" w:color="auto"/>
            </w:tcBorders>
            <w:shd w:val="clear" w:color="000000" w:fill="FFFF66"/>
            <w:noWrap/>
            <w:vAlign w:val="bottom"/>
            <w:hideMark/>
          </w:tcPr>
          <w:p w14:paraId="160C0BF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12,60</w:t>
            </w:r>
          </w:p>
        </w:tc>
        <w:tc>
          <w:tcPr>
            <w:tcW w:w="759" w:type="dxa"/>
            <w:tcBorders>
              <w:top w:val="nil"/>
              <w:left w:val="nil"/>
              <w:bottom w:val="nil"/>
              <w:right w:val="single" w:sz="4" w:space="0" w:color="auto"/>
            </w:tcBorders>
            <w:shd w:val="clear" w:color="000000" w:fill="FFFF66"/>
            <w:noWrap/>
            <w:vAlign w:val="bottom"/>
            <w:hideMark/>
          </w:tcPr>
          <w:p w14:paraId="6733545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12,00</w:t>
            </w:r>
          </w:p>
        </w:tc>
        <w:tc>
          <w:tcPr>
            <w:tcW w:w="879" w:type="dxa"/>
            <w:tcBorders>
              <w:top w:val="nil"/>
              <w:left w:val="nil"/>
              <w:bottom w:val="nil"/>
              <w:right w:val="single" w:sz="4" w:space="0" w:color="auto"/>
            </w:tcBorders>
            <w:shd w:val="clear" w:color="000000" w:fill="FFFF66"/>
            <w:noWrap/>
            <w:vAlign w:val="bottom"/>
            <w:hideMark/>
          </w:tcPr>
          <w:p w14:paraId="3737C9D4"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10,40</w:t>
            </w:r>
          </w:p>
        </w:tc>
        <w:tc>
          <w:tcPr>
            <w:tcW w:w="1573" w:type="dxa"/>
            <w:tcBorders>
              <w:top w:val="nil"/>
              <w:left w:val="nil"/>
              <w:bottom w:val="nil"/>
              <w:right w:val="single" w:sz="4" w:space="0" w:color="auto"/>
            </w:tcBorders>
            <w:shd w:val="clear" w:color="000000" w:fill="FFFF66"/>
            <w:noWrap/>
            <w:vAlign w:val="bottom"/>
            <w:hideMark/>
          </w:tcPr>
          <w:p w14:paraId="7246884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237,00</w:t>
            </w:r>
          </w:p>
        </w:tc>
      </w:tr>
      <w:tr w:rsidR="004271A2" w:rsidRPr="004271A2" w14:paraId="7FE2B96B"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3870AB0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463/1994</w:t>
            </w:r>
          </w:p>
        </w:tc>
        <w:tc>
          <w:tcPr>
            <w:tcW w:w="3960" w:type="dxa"/>
            <w:tcBorders>
              <w:top w:val="nil"/>
              <w:left w:val="nil"/>
              <w:bottom w:val="single" w:sz="4" w:space="0" w:color="auto"/>
              <w:right w:val="single" w:sz="4" w:space="0" w:color="auto"/>
            </w:tcBorders>
            <w:shd w:val="clear" w:color="000000" w:fill="FFFF99"/>
            <w:noWrap/>
            <w:vAlign w:val="bottom"/>
            <w:hideMark/>
          </w:tcPr>
          <w:p w14:paraId="555F3C4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Каша гречневая рассыпчатая</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419799B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FF04D2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6,58</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0CDBFCA"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3,39</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20439FB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28,76</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5D54237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173,42</w:t>
            </w:r>
          </w:p>
        </w:tc>
      </w:tr>
      <w:tr w:rsidR="004271A2" w:rsidRPr="004271A2" w14:paraId="31BF5844"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37F0287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289</w:t>
            </w:r>
          </w:p>
        </w:tc>
        <w:tc>
          <w:tcPr>
            <w:tcW w:w="3960" w:type="dxa"/>
            <w:tcBorders>
              <w:top w:val="nil"/>
              <w:left w:val="nil"/>
              <w:bottom w:val="single" w:sz="4" w:space="0" w:color="auto"/>
              <w:right w:val="single" w:sz="4" w:space="0" w:color="auto"/>
            </w:tcBorders>
            <w:shd w:val="clear" w:color="000000" w:fill="FFFF99"/>
            <w:noWrap/>
            <w:vAlign w:val="bottom"/>
            <w:hideMark/>
          </w:tcPr>
          <w:p w14:paraId="134E55E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кураги и изюма</w:t>
            </w:r>
          </w:p>
        </w:tc>
        <w:tc>
          <w:tcPr>
            <w:tcW w:w="819" w:type="dxa"/>
            <w:tcBorders>
              <w:top w:val="nil"/>
              <w:left w:val="nil"/>
              <w:bottom w:val="single" w:sz="4" w:space="0" w:color="auto"/>
              <w:right w:val="single" w:sz="4" w:space="0" w:color="auto"/>
            </w:tcBorders>
            <w:shd w:val="clear" w:color="000000" w:fill="FFFF99"/>
            <w:noWrap/>
            <w:vAlign w:val="bottom"/>
            <w:hideMark/>
          </w:tcPr>
          <w:p w14:paraId="3F42102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single" w:sz="4" w:space="0" w:color="auto"/>
              <w:right w:val="single" w:sz="4" w:space="0" w:color="auto"/>
            </w:tcBorders>
            <w:shd w:val="clear" w:color="000000" w:fill="FFFF99"/>
            <w:noWrap/>
            <w:vAlign w:val="bottom"/>
            <w:hideMark/>
          </w:tcPr>
          <w:p w14:paraId="6472797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0,72</w:t>
            </w:r>
          </w:p>
        </w:tc>
        <w:tc>
          <w:tcPr>
            <w:tcW w:w="759" w:type="dxa"/>
            <w:tcBorders>
              <w:top w:val="nil"/>
              <w:left w:val="nil"/>
              <w:bottom w:val="single" w:sz="4" w:space="0" w:color="auto"/>
              <w:right w:val="single" w:sz="4" w:space="0" w:color="auto"/>
            </w:tcBorders>
            <w:shd w:val="clear" w:color="000000" w:fill="FFFF99"/>
            <w:noWrap/>
            <w:vAlign w:val="bottom"/>
            <w:hideMark/>
          </w:tcPr>
          <w:p w14:paraId="16AAA72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0,03</w:t>
            </w:r>
          </w:p>
        </w:tc>
        <w:tc>
          <w:tcPr>
            <w:tcW w:w="879" w:type="dxa"/>
            <w:tcBorders>
              <w:top w:val="nil"/>
              <w:left w:val="nil"/>
              <w:bottom w:val="single" w:sz="4" w:space="0" w:color="auto"/>
              <w:right w:val="single" w:sz="4" w:space="0" w:color="auto"/>
            </w:tcBorders>
            <w:shd w:val="clear" w:color="000000" w:fill="FFFF99"/>
            <w:noWrap/>
            <w:vAlign w:val="bottom"/>
            <w:hideMark/>
          </w:tcPr>
          <w:p w14:paraId="2BDAF2E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21,59</w:t>
            </w:r>
          </w:p>
        </w:tc>
        <w:tc>
          <w:tcPr>
            <w:tcW w:w="1573" w:type="dxa"/>
            <w:tcBorders>
              <w:top w:val="nil"/>
              <w:left w:val="nil"/>
              <w:bottom w:val="single" w:sz="4" w:space="0" w:color="auto"/>
              <w:right w:val="single" w:sz="4" w:space="0" w:color="auto"/>
            </w:tcBorders>
            <w:shd w:val="clear" w:color="000000" w:fill="FFFF99"/>
            <w:noWrap/>
            <w:vAlign w:val="bottom"/>
            <w:hideMark/>
          </w:tcPr>
          <w:p w14:paraId="09A59E8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88,19</w:t>
            </w:r>
          </w:p>
        </w:tc>
      </w:tr>
      <w:tr w:rsidR="004271A2" w:rsidRPr="004271A2" w14:paraId="661105F5"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14A9FD8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nil"/>
              <w:left w:val="nil"/>
              <w:bottom w:val="nil"/>
              <w:right w:val="single" w:sz="4" w:space="0" w:color="auto"/>
            </w:tcBorders>
            <w:shd w:val="clear" w:color="000000" w:fill="FFFF99"/>
            <w:noWrap/>
            <w:vAlign w:val="bottom"/>
            <w:hideMark/>
          </w:tcPr>
          <w:p w14:paraId="586FC8D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5378745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45</w:t>
            </w:r>
          </w:p>
        </w:tc>
        <w:tc>
          <w:tcPr>
            <w:tcW w:w="759" w:type="dxa"/>
            <w:tcBorders>
              <w:top w:val="nil"/>
              <w:left w:val="nil"/>
              <w:bottom w:val="nil"/>
              <w:right w:val="single" w:sz="4" w:space="0" w:color="auto"/>
            </w:tcBorders>
            <w:shd w:val="clear" w:color="000000" w:fill="FFFF99"/>
            <w:noWrap/>
            <w:vAlign w:val="bottom"/>
            <w:hideMark/>
          </w:tcPr>
          <w:p w14:paraId="4F13E2B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2,97</w:t>
            </w:r>
          </w:p>
        </w:tc>
        <w:tc>
          <w:tcPr>
            <w:tcW w:w="759" w:type="dxa"/>
            <w:tcBorders>
              <w:top w:val="nil"/>
              <w:left w:val="nil"/>
              <w:bottom w:val="nil"/>
              <w:right w:val="single" w:sz="4" w:space="0" w:color="auto"/>
            </w:tcBorders>
            <w:shd w:val="clear" w:color="000000" w:fill="FFFF99"/>
            <w:noWrap/>
            <w:vAlign w:val="bottom"/>
            <w:hideMark/>
          </w:tcPr>
          <w:p w14:paraId="48EDF17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0,28</w:t>
            </w:r>
          </w:p>
        </w:tc>
        <w:tc>
          <w:tcPr>
            <w:tcW w:w="879" w:type="dxa"/>
            <w:tcBorders>
              <w:top w:val="nil"/>
              <w:left w:val="nil"/>
              <w:bottom w:val="nil"/>
              <w:right w:val="single" w:sz="4" w:space="0" w:color="auto"/>
            </w:tcBorders>
            <w:shd w:val="clear" w:color="000000" w:fill="FFFF99"/>
            <w:noWrap/>
            <w:vAlign w:val="bottom"/>
            <w:hideMark/>
          </w:tcPr>
          <w:p w14:paraId="6B54E0F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21,03</w:t>
            </w:r>
          </w:p>
        </w:tc>
        <w:tc>
          <w:tcPr>
            <w:tcW w:w="1573" w:type="dxa"/>
            <w:tcBorders>
              <w:top w:val="nil"/>
              <w:left w:val="nil"/>
              <w:bottom w:val="nil"/>
              <w:right w:val="single" w:sz="4" w:space="0" w:color="auto"/>
            </w:tcBorders>
            <w:shd w:val="clear" w:color="000000" w:fill="FFFF99"/>
            <w:noWrap/>
            <w:vAlign w:val="bottom"/>
            <w:hideMark/>
          </w:tcPr>
          <w:p w14:paraId="3246ED7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100,75</w:t>
            </w:r>
          </w:p>
        </w:tc>
      </w:tr>
      <w:tr w:rsidR="004271A2" w:rsidRPr="004271A2" w14:paraId="1F673CC1"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361E816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4B5696B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53DFFB7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2BDCA2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602466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3053319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02A2175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0F2B475F"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56927628"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4BCBB64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 xml:space="preserve">Итого  </w:t>
            </w:r>
          </w:p>
        </w:tc>
        <w:tc>
          <w:tcPr>
            <w:tcW w:w="819" w:type="dxa"/>
            <w:tcBorders>
              <w:top w:val="nil"/>
              <w:left w:val="nil"/>
              <w:bottom w:val="single" w:sz="4" w:space="0" w:color="auto"/>
              <w:right w:val="single" w:sz="4" w:space="0" w:color="auto"/>
            </w:tcBorders>
            <w:shd w:val="clear" w:color="000000" w:fill="FFFFFF"/>
            <w:noWrap/>
            <w:vAlign w:val="bottom"/>
            <w:hideMark/>
          </w:tcPr>
          <w:p w14:paraId="611D4C5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3C05769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29,34</w:t>
            </w:r>
          </w:p>
        </w:tc>
        <w:tc>
          <w:tcPr>
            <w:tcW w:w="759" w:type="dxa"/>
            <w:tcBorders>
              <w:top w:val="nil"/>
              <w:left w:val="nil"/>
              <w:bottom w:val="single" w:sz="4" w:space="0" w:color="auto"/>
              <w:right w:val="single" w:sz="4" w:space="0" w:color="auto"/>
            </w:tcBorders>
            <w:shd w:val="clear" w:color="000000" w:fill="FFFFFF"/>
            <w:noWrap/>
            <w:vAlign w:val="bottom"/>
            <w:hideMark/>
          </w:tcPr>
          <w:p w14:paraId="38A2B34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23,26</w:t>
            </w:r>
          </w:p>
        </w:tc>
        <w:tc>
          <w:tcPr>
            <w:tcW w:w="879" w:type="dxa"/>
            <w:tcBorders>
              <w:top w:val="nil"/>
              <w:left w:val="nil"/>
              <w:bottom w:val="single" w:sz="4" w:space="0" w:color="auto"/>
              <w:right w:val="single" w:sz="4" w:space="0" w:color="auto"/>
            </w:tcBorders>
            <w:shd w:val="clear" w:color="000000" w:fill="FFFFFF"/>
            <w:noWrap/>
            <w:vAlign w:val="bottom"/>
            <w:hideMark/>
          </w:tcPr>
          <w:p w14:paraId="54C393E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101,95</w:t>
            </w:r>
          </w:p>
        </w:tc>
        <w:tc>
          <w:tcPr>
            <w:tcW w:w="1573" w:type="dxa"/>
            <w:tcBorders>
              <w:top w:val="nil"/>
              <w:left w:val="nil"/>
              <w:bottom w:val="single" w:sz="4" w:space="0" w:color="auto"/>
              <w:right w:val="single" w:sz="4" w:space="0" w:color="auto"/>
            </w:tcBorders>
            <w:shd w:val="clear" w:color="000000" w:fill="FFFFFF"/>
            <w:noWrap/>
            <w:vAlign w:val="bottom"/>
            <w:hideMark/>
          </w:tcPr>
          <w:p w14:paraId="6E0D4C0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775,33</w:t>
            </w:r>
          </w:p>
        </w:tc>
      </w:tr>
      <w:tr w:rsidR="004271A2" w:rsidRPr="004271A2" w14:paraId="39DF5E8D"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0A5DC748"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4AB2B85F"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11-18 лет</w:t>
            </w:r>
          </w:p>
        </w:tc>
        <w:tc>
          <w:tcPr>
            <w:tcW w:w="819" w:type="dxa"/>
            <w:tcBorders>
              <w:top w:val="nil"/>
              <w:left w:val="nil"/>
              <w:bottom w:val="single" w:sz="4" w:space="0" w:color="auto"/>
              <w:right w:val="single" w:sz="4" w:space="0" w:color="auto"/>
            </w:tcBorders>
            <w:shd w:val="clear" w:color="auto" w:fill="auto"/>
            <w:noWrap/>
            <w:vAlign w:val="bottom"/>
            <w:hideMark/>
          </w:tcPr>
          <w:p w14:paraId="4557FC9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5B81EBCB"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759" w:type="dxa"/>
            <w:tcBorders>
              <w:top w:val="nil"/>
              <w:left w:val="nil"/>
              <w:bottom w:val="single" w:sz="4" w:space="0" w:color="auto"/>
              <w:right w:val="single" w:sz="4" w:space="0" w:color="auto"/>
            </w:tcBorders>
            <w:shd w:val="clear" w:color="auto" w:fill="auto"/>
            <w:noWrap/>
            <w:vAlign w:val="bottom"/>
            <w:hideMark/>
          </w:tcPr>
          <w:p w14:paraId="223FBAC4"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79" w:type="dxa"/>
            <w:tcBorders>
              <w:top w:val="nil"/>
              <w:left w:val="nil"/>
              <w:bottom w:val="single" w:sz="4" w:space="0" w:color="auto"/>
              <w:right w:val="single" w:sz="4" w:space="0" w:color="auto"/>
            </w:tcBorders>
            <w:shd w:val="clear" w:color="auto" w:fill="auto"/>
            <w:noWrap/>
            <w:vAlign w:val="bottom"/>
            <w:hideMark/>
          </w:tcPr>
          <w:p w14:paraId="01ECB9E3"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1573" w:type="dxa"/>
            <w:tcBorders>
              <w:top w:val="nil"/>
              <w:left w:val="nil"/>
              <w:bottom w:val="single" w:sz="4" w:space="0" w:color="auto"/>
              <w:right w:val="single" w:sz="4" w:space="0" w:color="auto"/>
            </w:tcBorders>
            <w:shd w:val="clear" w:color="auto" w:fill="auto"/>
            <w:noWrap/>
            <w:vAlign w:val="bottom"/>
            <w:hideMark/>
          </w:tcPr>
          <w:p w14:paraId="71A3F448"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r>
      <w:tr w:rsidR="004271A2" w:rsidRPr="004271A2" w14:paraId="0574EEC9"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493B234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7CC6709A"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819" w:type="dxa"/>
            <w:tcBorders>
              <w:top w:val="nil"/>
              <w:left w:val="nil"/>
              <w:bottom w:val="single" w:sz="4" w:space="0" w:color="auto"/>
              <w:right w:val="single" w:sz="4" w:space="0" w:color="auto"/>
            </w:tcBorders>
            <w:shd w:val="clear" w:color="auto" w:fill="auto"/>
            <w:noWrap/>
            <w:vAlign w:val="center"/>
            <w:hideMark/>
          </w:tcPr>
          <w:p w14:paraId="63DABB2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594AC71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24C3D9B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088391E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3A8117A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7B33D128"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71F9405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lastRenderedPageBreak/>
              <w:t>ттк 245</w:t>
            </w:r>
          </w:p>
        </w:tc>
        <w:tc>
          <w:tcPr>
            <w:tcW w:w="3960" w:type="dxa"/>
            <w:tcBorders>
              <w:top w:val="nil"/>
              <w:left w:val="nil"/>
              <w:bottom w:val="nil"/>
              <w:right w:val="single" w:sz="4" w:space="0" w:color="auto"/>
            </w:tcBorders>
            <w:shd w:val="clear" w:color="000000" w:fill="FFFF99"/>
            <w:noWrap/>
            <w:vAlign w:val="bottom"/>
            <w:hideMark/>
          </w:tcPr>
          <w:p w14:paraId="0225AFE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bottom"/>
            <w:hideMark/>
          </w:tcPr>
          <w:p w14:paraId="7ADA259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single" w:sz="4" w:space="0" w:color="auto"/>
              <w:right w:val="single" w:sz="4" w:space="0" w:color="auto"/>
            </w:tcBorders>
            <w:shd w:val="clear" w:color="000000" w:fill="FFFF99"/>
            <w:noWrap/>
            <w:vAlign w:val="bottom"/>
            <w:hideMark/>
          </w:tcPr>
          <w:p w14:paraId="1DE097D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9" w:type="dxa"/>
            <w:tcBorders>
              <w:top w:val="nil"/>
              <w:left w:val="nil"/>
              <w:bottom w:val="single" w:sz="4" w:space="0" w:color="auto"/>
              <w:right w:val="single" w:sz="4" w:space="0" w:color="auto"/>
            </w:tcBorders>
            <w:shd w:val="clear" w:color="000000" w:fill="FFFF99"/>
            <w:noWrap/>
            <w:vAlign w:val="bottom"/>
            <w:hideMark/>
          </w:tcPr>
          <w:p w14:paraId="4C2E64F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nil"/>
              <w:left w:val="nil"/>
              <w:bottom w:val="single" w:sz="4" w:space="0" w:color="auto"/>
              <w:right w:val="single" w:sz="4" w:space="0" w:color="auto"/>
            </w:tcBorders>
            <w:shd w:val="clear" w:color="000000" w:fill="FFFF99"/>
            <w:noWrap/>
            <w:vAlign w:val="bottom"/>
            <w:hideMark/>
          </w:tcPr>
          <w:p w14:paraId="2AE4C26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73" w:type="dxa"/>
            <w:tcBorders>
              <w:top w:val="nil"/>
              <w:left w:val="nil"/>
              <w:bottom w:val="single" w:sz="4" w:space="0" w:color="auto"/>
              <w:right w:val="single" w:sz="4" w:space="0" w:color="auto"/>
            </w:tcBorders>
            <w:shd w:val="clear" w:color="000000" w:fill="FFFF99"/>
            <w:noWrap/>
            <w:vAlign w:val="bottom"/>
            <w:hideMark/>
          </w:tcPr>
          <w:p w14:paraId="2502E5B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55C506BF"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0DEBDB6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139/1994</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2C4CB93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Суп картофельный с макаронными изд.</w:t>
            </w:r>
          </w:p>
        </w:tc>
        <w:tc>
          <w:tcPr>
            <w:tcW w:w="819" w:type="dxa"/>
            <w:tcBorders>
              <w:top w:val="nil"/>
              <w:left w:val="nil"/>
              <w:bottom w:val="single" w:sz="4" w:space="0" w:color="auto"/>
              <w:right w:val="single" w:sz="4" w:space="0" w:color="auto"/>
            </w:tcBorders>
            <w:shd w:val="clear" w:color="000000" w:fill="FFFF99"/>
            <w:noWrap/>
            <w:vAlign w:val="bottom"/>
            <w:hideMark/>
          </w:tcPr>
          <w:p w14:paraId="166B233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single" w:sz="4" w:space="0" w:color="auto"/>
              <w:right w:val="single" w:sz="4" w:space="0" w:color="auto"/>
            </w:tcBorders>
            <w:shd w:val="clear" w:color="000000" w:fill="FFFF99"/>
            <w:noWrap/>
            <w:vAlign w:val="bottom"/>
            <w:hideMark/>
          </w:tcPr>
          <w:p w14:paraId="2731D3F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4,50</w:t>
            </w:r>
          </w:p>
        </w:tc>
        <w:tc>
          <w:tcPr>
            <w:tcW w:w="759" w:type="dxa"/>
            <w:tcBorders>
              <w:top w:val="nil"/>
              <w:left w:val="nil"/>
              <w:bottom w:val="single" w:sz="4" w:space="0" w:color="auto"/>
              <w:right w:val="single" w:sz="4" w:space="0" w:color="auto"/>
            </w:tcBorders>
            <w:shd w:val="clear" w:color="000000" w:fill="FFFF99"/>
            <w:noWrap/>
            <w:vAlign w:val="bottom"/>
            <w:hideMark/>
          </w:tcPr>
          <w:p w14:paraId="3D9D50F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7,20</w:t>
            </w:r>
          </w:p>
        </w:tc>
        <w:tc>
          <w:tcPr>
            <w:tcW w:w="879" w:type="dxa"/>
            <w:tcBorders>
              <w:top w:val="nil"/>
              <w:left w:val="nil"/>
              <w:bottom w:val="single" w:sz="4" w:space="0" w:color="auto"/>
              <w:right w:val="single" w:sz="4" w:space="0" w:color="auto"/>
            </w:tcBorders>
            <w:shd w:val="clear" w:color="000000" w:fill="FFFF99"/>
            <w:noWrap/>
            <w:vAlign w:val="bottom"/>
            <w:hideMark/>
          </w:tcPr>
          <w:p w14:paraId="57371FD1" w14:textId="77777777" w:rsidR="004271A2" w:rsidRPr="004271A2" w:rsidRDefault="004271A2" w:rsidP="004271A2">
            <w:pPr>
              <w:spacing w:after="0" w:line="240" w:lineRule="auto"/>
              <w:jc w:val="right"/>
              <w:rPr>
                <w:rFonts w:ascii="Times New Roman" w:eastAsia="Times New Roman" w:hAnsi="Times New Roman" w:cs="Times New Roman"/>
                <w:color w:val="000000"/>
              </w:rPr>
            </w:pPr>
            <w:r w:rsidRPr="004271A2">
              <w:rPr>
                <w:rFonts w:ascii="Times New Roman" w:eastAsia="Times New Roman" w:hAnsi="Times New Roman" w:cs="Times New Roman"/>
                <w:color w:val="000000"/>
              </w:rPr>
              <w:t>10,70</w:t>
            </w:r>
          </w:p>
        </w:tc>
        <w:tc>
          <w:tcPr>
            <w:tcW w:w="1573" w:type="dxa"/>
            <w:tcBorders>
              <w:top w:val="nil"/>
              <w:left w:val="nil"/>
              <w:bottom w:val="single" w:sz="4" w:space="0" w:color="auto"/>
              <w:right w:val="single" w:sz="4" w:space="0" w:color="auto"/>
            </w:tcBorders>
            <w:shd w:val="clear" w:color="000000" w:fill="FFFF99"/>
            <w:noWrap/>
            <w:vAlign w:val="bottom"/>
            <w:hideMark/>
          </w:tcPr>
          <w:p w14:paraId="78CC6ED6"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120,00</w:t>
            </w:r>
          </w:p>
        </w:tc>
      </w:tr>
      <w:tr w:rsidR="004271A2" w:rsidRPr="004271A2" w14:paraId="66EE8A0F"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02A0A2B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464/ттк</w:t>
            </w:r>
          </w:p>
        </w:tc>
        <w:tc>
          <w:tcPr>
            <w:tcW w:w="3960" w:type="dxa"/>
            <w:tcBorders>
              <w:top w:val="nil"/>
              <w:left w:val="nil"/>
              <w:bottom w:val="single" w:sz="4" w:space="0" w:color="auto"/>
              <w:right w:val="single" w:sz="4" w:space="0" w:color="auto"/>
            </w:tcBorders>
            <w:shd w:val="clear" w:color="000000" w:fill="FFFF99"/>
            <w:noWrap/>
            <w:vAlign w:val="bottom"/>
            <w:hideMark/>
          </w:tcPr>
          <w:p w14:paraId="678FB58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Голубцы ленивые в соусе сметанн. с том.</w:t>
            </w:r>
          </w:p>
        </w:tc>
        <w:tc>
          <w:tcPr>
            <w:tcW w:w="819" w:type="dxa"/>
            <w:tcBorders>
              <w:top w:val="nil"/>
              <w:left w:val="nil"/>
              <w:bottom w:val="nil"/>
              <w:right w:val="single" w:sz="4" w:space="0" w:color="auto"/>
            </w:tcBorders>
            <w:shd w:val="clear" w:color="000000" w:fill="FFFF99"/>
            <w:noWrap/>
            <w:vAlign w:val="bottom"/>
            <w:hideMark/>
          </w:tcPr>
          <w:p w14:paraId="0F32D9F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100/50</w:t>
            </w:r>
          </w:p>
        </w:tc>
        <w:tc>
          <w:tcPr>
            <w:tcW w:w="759" w:type="dxa"/>
            <w:tcBorders>
              <w:top w:val="nil"/>
              <w:left w:val="nil"/>
              <w:bottom w:val="nil"/>
              <w:right w:val="single" w:sz="4" w:space="0" w:color="auto"/>
            </w:tcBorders>
            <w:shd w:val="clear" w:color="000000" w:fill="FFFF66"/>
            <w:noWrap/>
            <w:vAlign w:val="bottom"/>
            <w:hideMark/>
          </w:tcPr>
          <w:p w14:paraId="2CE11A9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12,60</w:t>
            </w:r>
          </w:p>
        </w:tc>
        <w:tc>
          <w:tcPr>
            <w:tcW w:w="759" w:type="dxa"/>
            <w:tcBorders>
              <w:top w:val="nil"/>
              <w:left w:val="nil"/>
              <w:bottom w:val="nil"/>
              <w:right w:val="single" w:sz="4" w:space="0" w:color="auto"/>
            </w:tcBorders>
            <w:shd w:val="clear" w:color="000000" w:fill="FFFF66"/>
            <w:noWrap/>
            <w:vAlign w:val="bottom"/>
            <w:hideMark/>
          </w:tcPr>
          <w:p w14:paraId="52C5293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12,00</w:t>
            </w:r>
          </w:p>
        </w:tc>
        <w:tc>
          <w:tcPr>
            <w:tcW w:w="879" w:type="dxa"/>
            <w:tcBorders>
              <w:top w:val="nil"/>
              <w:left w:val="nil"/>
              <w:bottom w:val="nil"/>
              <w:right w:val="single" w:sz="4" w:space="0" w:color="auto"/>
            </w:tcBorders>
            <w:shd w:val="clear" w:color="000000" w:fill="FFFF66"/>
            <w:noWrap/>
            <w:vAlign w:val="bottom"/>
            <w:hideMark/>
          </w:tcPr>
          <w:p w14:paraId="70CAABBF"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10,40</w:t>
            </w:r>
          </w:p>
        </w:tc>
        <w:tc>
          <w:tcPr>
            <w:tcW w:w="1573" w:type="dxa"/>
            <w:tcBorders>
              <w:top w:val="nil"/>
              <w:left w:val="nil"/>
              <w:bottom w:val="nil"/>
              <w:right w:val="single" w:sz="4" w:space="0" w:color="auto"/>
            </w:tcBorders>
            <w:shd w:val="clear" w:color="000000" w:fill="FFFF66"/>
            <w:noWrap/>
            <w:vAlign w:val="bottom"/>
            <w:hideMark/>
          </w:tcPr>
          <w:p w14:paraId="2A2BA1E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237,00</w:t>
            </w:r>
          </w:p>
        </w:tc>
      </w:tr>
      <w:tr w:rsidR="004271A2" w:rsidRPr="004271A2" w14:paraId="598A2253"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6833404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463/1994</w:t>
            </w:r>
          </w:p>
        </w:tc>
        <w:tc>
          <w:tcPr>
            <w:tcW w:w="3960" w:type="dxa"/>
            <w:tcBorders>
              <w:top w:val="nil"/>
              <w:left w:val="nil"/>
              <w:bottom w:val="single" w:sz="4" w:space="0" w:color="auto"/>
              <w:right w:val="single" w:sz="4" w:space="0" w:color="auto"/>
            </w:tcBorders>
            <w:shd w:val="clear" w:color="000000" w:fill="FFFF99"/>
            <w:noWrap/>
            <w:vAlign w:val="bottom"/>
            <w:hideMark/>
          </w:tcPr>
          <w:p w14:paraId="1136EEE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Каша гречневая рассыпчатая</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037772A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187631A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7,12</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095AD9D7"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4,50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7D63B33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29,36</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74E03CD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184,20</w:t>
            </w:r>
          </w:p>
        </w:tc>
      </w:tr>
      <w:tr w:rsidR="004271A2" w:rsidRPr="004271A2" w14:paraId="5F2E80C7"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2353A27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289</w:t>
            </w:r>
          </w:p>
        </w:tc>
        <w:tc>
          <w:tcPr>
            <w:tcW w:w="3960" w:type="dxa"/>
            <w:tcBorders>
              <w:top w:val="nil"/>
              <w:left w:val="nil"/>
              <w:bottom w:val="single" w:sz="4" w:space="0" w:color="auto"/>
              <w:right w:val="single" w:sz="4" w:space="0" w:color="auto"/>
            </w:tcBorders>
            <w:shd w:val="clear" w:color="000000" w:fill="FFFF99"/>
            <w:noWrap/>
            <w:vAlign w:val="bottom"/>
            <w:hideMark/>
          </w:tcPr>
          <w:p w14:paraId="5A8D9B8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кураги и изюма</w:t>
            </w:r>
          </w:p>
        </w:tc>
        <w:tc>
          <w:tcPr>
            <w:tcW w:w="819" w:type="dxa"/>
            <w:tcBorders>
              <w:top w:val="nil"/>
              <w:left w:val="nil"/>
              <w:bottom w:val="single" w:sz="4" w:space="0" w:color="auto"/>
              <w:right w:val="single" w:sz="4" w:space="0" w:color="auto"/>
            </w:tcBorders>
            <w:shd w:val="clear" w:color="000000" w:fill="FFFF99"/>
            <w:noWrap/>
            <w:vAlign w:val="bottom"/>
            <w:hideMark/>
          </w:tcPr>
          <w:p w14:paraId="05948F7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single" w:sz="4" w:space="0" w:color="auto"/>
              <w:right w:val="single" w:sz="4" w:space="0" w:color="auto"/>
            </w:tcBorders>
            <w:shd w:val="clear" w:color="000000" w:fill="FFFF99"/>
            <w:noWrap/>
            <w:vAlign w:val="bottom"/>
            <w:hideMark/>
          </w:tcPr>
          <w:p w14:paraId="2F519B8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0,72</w:t>
            </w:r>
          </w:p>
        </w:tc>
        <w:tc>
          <w:tcPr>
            <w:tcW w:w="759" w:type="dxa"/>
            <w:tcBorders>
              <w:top w:val="nil"/>
              <w:left w:val="nil"/>
              <w:bottom w:val="single" w:sz="4" w:space="0" w:color="auto"/>
              <w:right w:val="single" w:sz="4" w:space="0" w:color="auto"/>
            </w:tcBorders>
            <w:shd w:val="clear" w:color="000000" w:fill="FFFF99"/>
            <w:noWrap/>
            <w:vAlign w:val="bottom"/>
            <w:hideMark/>
          </w:tcPr>
          <w:p w14:paraId="68C78FA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0,03</w:t>
            </w:r>
          </w:p>
        </w:tc>
        <w:tc>
          <w:tcPr>
            <w:tcW w:w="879" w:type="dxa"/>
            <w:tcBorders>
              <w:top w:val="nil"/>
              <w:left w:val="nil"/>
              <w:bottom w:val="single" w:sz="4" w:space="0" w:color="auto"/>
              <w:right w:val="single" w:sz="4" w:space="0" w:color="auto"/>
            </w:tcBorders>
            <w:shd w:val="clear" w:color="000000" w:fill="FFFF99"/>
            <w:noWrap/>
            <w:vAlign w:val="bottom"/>
            <w:hideMark/>
          </w:tcPr>
          <w:p w14:paraId="4AE0150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21,59</w:t>
            </w:r>
          </w:p>
        </w:tc>
        <w:tc>
          <w:tcPr>
            <w:tcW w:w="1573" w:type="dxa"/>
            <w:tcBorders>
              <w:top w:val="nil"/>
              <w:left w:val="nil"/>
              <w:bottom w:val="single" w:sz="4" w:space="0" w:color="auto"/>
              <w:right w:val="single" w:sz="4" w:space="0" w:color="auto"/>
            </w:tcBorders>
            <w:shd w:val="clear" w:color="000000" w:fill="FFFF99"/>
            <w:noWrap/>
            <w:vAlign w:val="bottom"/>
            <w:hideMark/>
          </w:tcPr>
          <w:p w14:paraId="119368F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88,19</w:t>
            </w:r>
          </w:p>
        </w:tc>
      </w:tr>
      <w:tr w:rsidR="004271A2" w:rsidRPr="004271A2" w14:paraId="29A95683"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160F433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nil"/>
              <w:left w:val="nil"/>
              <w:bottom w:val="nil"/>
              <w:right w:val="single" w:sz="4" w:space="0" w:color="auto"/>
            </w:tcBorders>
            <w:shd w:val="clear" w:color="000000" w:fill="FFFF99"/>
            <w:noWrap/>
            <w:vAlign w:val="bottom"/>
            <w:hideMark/>
          </w:tcPr>
          <w:p w14:paraId="62923E3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1F68B3E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45</w:t>
            </w:r>
          </w:p>
        </w:tc>
        <w:tc>
          <w:tcPr>
            <w:tcW w:w="759" w:type="dxa"/>
            <w:tcBorders>
              <w:top w:val="nil"/>
              <w:left w:val="nil"/>
              <w:bottom w:val="nil"/>
              <w:right w:val="single" w:sz="4" w:space="0" w:color="auto"/>
            </w:tcBorders>
            <w:shd w:val="clear" w:color="000000" w:fill="FFFF99"/>
            <w:noWrap/>
            <w:vAlign w:val="bottom"/>
            <w:hideMark/>
          </w:tcPr>
          <w:p w14:paraId="0ECA26B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2,97</w:t>
            </w:r>
          </w:p>
        </w:tc>
        <w:tc>
          <w:tcPr>
            <w:tcW w:w="759" w:type="dxa"/>
            <w:tcBorders>
              <w:top w:val="nil"/>
              <w:left w:val="nil"/>
              <w:bottom w:val="nil"/>
              <w:right w:val="single" w:sz="4" w:space="0" w:color="auto"/>
            </w:tcBorders>
            <w:shd w:val="clear" w:color="000000" w:fill="FFFF99"/>
            <w:noWrap/>
            <w:vAlign w:val="bottom"/>
            <w:hideMark/>
          </w:tcPr>
          <w:p w14:paraId="7C3C221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0,28</w:t>
            </w:r>
          </w:p>
        </w:tc>
        <w:tc>
          <w:tcPr>
            <w:tcW w:w="879" w:type="dxa"/>
            <w:tcBorders>
              <w:top w:val="nil"/>
              <w:left w:val="nil"/>
              <w:bottom w:val="nil"/>
              <w:right w:val="single" w:sz="4" w:space="0" w:color="auto"/>
            </w:tcBorders>
            <w:shd w:val="clear" w:color="000000" w:fill="FFFF99"/>
            <w:noWrap/>
            <w:vAlign w:val="bottom"/>
            <w:hideMark/>
          </w:tcPr>
          <w:p w14:paraId="29F547A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21,03</w:t>
            </w:r>
          </w:p>
        </w:tc>
        <w:tc>
          <w:tcPr>
            <w:tcW w:w="1573" w:type="dxa"/>
            <w:tcBorders>
              <w:top w:val="nil"/>
              <w:left w:val="nil"/>
              <w:bottom w:val="nil"/>
              <w:right w:val="single" w:sz="4" w:space="0" w:color="auto"/>
            </w:tcBorders>
            <w:shd w:val="clear" w:color="000000" w:fill="FFFF99"/>
            <w:noWrap/>
            <w:vAlign w:val="bottom"/>
            <w:hideMark/>
          </w:tcPr>
          <w:p w14:paraId="41CB272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100,75</w:t>
            </w:r>
          </w:p>
        </w:tc>
      </w:tr>
      <w:tr w:rsidR="004271A2" w:rsidRPr="004271A2" w14:paraId="34AB2B95"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6068AF8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2B2313B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7BB7C0A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3676FF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423FE6C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2885E83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34296F9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013AC94B"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25B3B54B"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auto" w:fill="auto"/>
            <w:noWrap/>
            <w:vAlign w:val="bottom"/>
            <w:hideMark/>
          </w:tcPr>
          <w:p w14:paraId="7A3EC0A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auto" w:fill="auto"/>
            <w:noWrap/>
            <w:vAlign w:val="center"/>
            <w:hideMark/>
          </w:tcPr>
          <w:p w14:paraId="5470DE2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0906FC7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29,88</w:t>
            </w:r>
          </w:p>
        </w:tc>
        <w:tc>
          <w:tcPr>
            <w:tcW w:w="759" w:type="dxa"/>
            <w:tcBorders>
              <w:top w:val="nil"/>
              <w:left w:val="nil"/>
              <w:bottom w:val="single" w:sz="4" w:space="0" w:color="auto"/>
              <w:right w:val="single" w:sz="4" w:space="0" w:color="auto"/>
            </w:tcBorders>
            <w:shd w:val="clear" w:color="auto" w:fill="auto"/>
            <w:noWrap/>
            <w:vAlign w:val="bottom"/>
            <w:hideMark/>
          </w:tcPr>
          <w:p w14:paraId="6C0F746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24,37</w:t>
            </w:r>
          </w:p>
        </w:tc>
        <w:tc>
          <w:tcPr>
            <w:tcW w:w="879" w:type="dxa"/>
            <w:tcBorders>
              <w:top w:val="nil"/>
              <w:left w:val="nil"/>
              <w:bottom w:val="single" w:sz="4" w:space="0" w:color="auto"/>
              <w:right w:val="single" w:sz="4" w:space="0" w:color="auto"/>
            </w:tcBorders>
            <w:shd w:val="clear" w:color="auto" w:fill="auto"/>
            <w:noWrap/>
            <w:vAlign w:val="bottom"/>
            <w:hideMark/>
          </w:tcPr>
          <w:p w14:paraId="27F2AA0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102,55</w:t>
            </w:r>
          </w:p>
        </w:tc>
        <w:tc>
          <w:tcPr>
            <w:tcW w:w="1573" w:type="dxa"/>
            <w:tcBorders>
              <w:top w:val="nil"/>
              <w:left w:val="nil"/>
              <w:bottom w:val="single" w:sz="4" w:space="0" w:color="auto"/>
              <w:right w:val="single" w:sz="4" w:space="0" w:color="auto"/>
            </w:tcBorders>
            <w:shd w:val="clear" w:color="auto" w:fill="auto"/>
            <w:noWrap/>
            <w:vAlign w:val="bottom"/>
            <w:hideMark/>
          </w:tcPr>
          <w:p w14:paraId="2372ABF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786,11</w:t>
            </w:r>
          </w:p>
        </w:tc>
      </w:tr>
      <w:tr w:rsidR="004271A2" w:rsidRPr="004271A2" w14:paraId="4B928809"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4748F11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545553E6"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Полдник</w:t>
            </w:r>
          </w:p>
        </w:tc>
        <w:tc>
          <w:tcPr>
            <w:tcW w:w="819" w:type="dxa"/>
            <w:tcBorders>
              <w:top w:val="nil"/>
              <w:left w:val="nil"/>
              <w:bottom w:val="single" w:sz="4" w:space="0" w:color="auto"/>
              <w:right w:val="single" w:sz="4" w:space="0" w:color="auto"/>
            </w:tcBorders>
            <w:shd w:val="clear" w:color="auto" w:fill="auto"/>
            <w:noWrap/>
            <w:vAlign w:val="center"/>
            <w:hideMark/>
          </w:tcPr>
          <w:p w14:paraId="6880765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2349EFD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66837A2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5CF1081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25D0853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348DEF02" w14:textId="77777777" w:rsidTr="004271A2">
        <w:trPr>
          <w:trHeight w:val="300"/>
        </w:trPr>
        <w:tc>
          <w:tcPr>
            <w:tcW w:w="711" w:type="dxa"/>
            <w:tcBorders>
              <w:top w:val="nil"/>
              <w:left w:val="single" w:sz="4" w:space="0" w:color="auto"/>
              <w:bottom w:val="nil"/>
              <w:right w:val="single" w:sz="4" w:space="0" w:color="auto"/>
            </w:tcBorders>
            <w:shd w:val="clear" w:color="000000" w:fill="FFFF99"/>
            <w:vAlign w:val="center"/>
            <w:hideMark/>
          </w:tcPr>
          <w:p w14:paraId="4F7995F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99"/>
            <w:noWrap/>
            <w:vAlign w:val="bottom"/>
            <w:hideMark/>
          </w:tcPr>
          <w:p w14:paraId="0679FBC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819" w:type="dxa"/>
            <w:tcBorders>
              <w:top w:val="nil"/>
              <w:left w:val="nil"/>
              <w:bottom w:val="single" w:sz="4" w:space="0" w:color="auto"/>
              <w:right w:val="single" w:sz="4" w:space="0" w:color="auto"/>
            </w:tcBorders>
            <w:shd w:val="clear" w:color="000000" w:fill="FFFF99"/>
            <w:noWrap/>
            <w:vAlign w:val="center"/>
            <w:hideMark/>
          </w:tcPr>
          <w:p w14:paraId="10BC776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293D852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59" w:type="dxa"/>
            <w:tcBorders>
              <w:top w:val="nil"/>
              <w:left w:val="nil"/>
              <w:bottom w:val="nil"/>
              <w:right w:val="single" w:sz="4" w:space="0" w:color="auto"/>
            </w:tcBorders>
            <w:shd w:val="clear" w:color="000000" w:fill="FFFF66"/>
            <w:noWrap/>
            <w:vAlign w:val="bottom"/>
            <w:hideMark/>
          </w:tcPr>
          <w:p w14:paraId="382A281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79" w:type="dxa"/>
            <w:tcBorders>
              <w:top w:val="nil"/>
              <w:left w:val="nil"/>
              <w:bottom w:val="nil"/>
              <w:right w:val="single" w:sz="4" w:space="0" w:color="auto"/>
            </w:tcBorders>
            <w:shd w:val="clear" w:color="000000" w:fill="FFFF66"/>
            <w:noWrap/>
            <w:vAlign w:val="bottom"/>
            <w:hideMark/>
          </w:tcPr>
          <w:p w14:paraId="4451156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573" w:type="dxa"/>
            <w:tcBorders>
              <w:top w:val="nil"/>
              <w:left w:val="nil"/>
              <w:bottom w:val="nil"/>
              <w:right w:val="single" w:sz="4" w:space="0" w:color="auto"/>
            </w:tcBorders>
            <w:shd w:val="clear" w:color="000000" w:fill="FFFF66"/>
            <w:noWrap/>
            <w:vAlign w:val="bottom"/>
            <w:hideMark/>
          </w:tcPr>
          <w:p w14:paraId="75AE235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5A75F1AF"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4417010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99"/>
            <w:noWrap/>
            <w:vAlign w:val="bottom"/>
            <w:hideMark/>
          </w:tcPr>
          <w:p w14:paraId="4190746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819" w:type="dxa"/>
            <w:tcBorders>
              <w:top w:val="nil"/>
              <w:left w:val="nil"/>
              <w:bottom w:val="single" w:sz="4" w:space="0" w:color="auto"/>
              <w:right w:val="single" w:sz="4" w:space="0" w:color="auto"/>
            </w:tcBorders>
            <w:shd w:val="clear" w:color="000000" w:fill="FFFF99"/>
            <w:noWrap/>
            <w:vAlign w:val="center"/>
            <w:hideMark/>
          </w:tcPr>
          <w:p w14:paraId="5DCEE9C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5EBB7B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1EF385F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7F679EE2"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454746D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7E474FA0"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79C5B44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nil"/>
              <w:right w:val="single" w:sz="4" w:space="0" w:color="auto"/>
            </w:tcBorders>
            <w:shd w:val="clear" w:color="000000" w:fill="FFFF99"/>
            <w:noWrap/>
            <w:vAlign w:val="bottom"/>
            <w:hideMark/>
          </w:tcPr>
          <w:p w14:paraId="30A191E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nil"/>
              <w:right w:val="single" w:sz="4" w:space="0" w:color="auto"/>
            </w:tcBorders>
            <w:shd w:val="clear" w:color="000000" w:fill="FFFF99"/>
            <w:noWrap/>
            <w:vAlign w:val="bottom"/>
            <w:hideMark/>
          </w:tcPr>
          <w:p w14:paraId="41675F3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35BC134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nil"/>
              <w:right w:val="single" w:sz="4" w:space="0" w:color="auto"/>
            </w:tcBorders>
            <w:shd w:val="clear" w:color="000000" w:fill="FFFF99"/>
            <w:noWrap/>
            <w:vAlign w:val="bottom"/>
            <w:hideMark/>
          </w:tcPr>
          <w:p w14:paraId="0B3C45E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nil"/>
              <w:right w:val="single" w:sz="4" w:space="0" w:color="auto"/>
            </w:tcBorders>
            <w:shd w:val="clear" w:color="000000" w:fill="FFFF99"/>
            <w:noWrap/>
            <w:vAlign w:val="bottom"/>
            <w:hideMark/>
          </w:tcPr>
          <w:p w14:paraId="2252E18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nil"/>
              <w:right w:val="single" w:sz="4" w:space="0" w:color="auto"/>
            </w:tcBorders>
            <w:shd w:val="clear" w:color="000000" w:fill="FFFF99"/>
            <w:noWrap/>
            <w:vAlign w:val="bottom"/>
            <w:hideMark/>
          </w:tcPr>
          <w:p w14:paraId="60A392E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194148D8"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6B7AC"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14:paraId="3280EF6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176D9C9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631DE41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5,03</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0CC5056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5,25</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7D6D043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58,45</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5A480DA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319,08</w:t>
            </w:r>
          </w:p>
        </w:tc>
      </w:tr>
      <w:tr w:rsidR="004271A2" w:rsidRPr="004271A2" w14:paraId="55342AE6"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7894334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687FF618"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Родительская плата</w:t>
            </w:r>
          </w:p>
        </w:tc>
        <w:tc>
          <w:tcPr>
            <w:tcW w:w="819" w:type="dxa"/>
            <w:tcBorders>
              <w:top w:val="nil"/>
              <w:left w:val="nil"/>
              <w:bottom w:val="single" w:sz="4" w:space="0" w:color="auto"/>
              <w:right w:val="single" w:sz="4" w:space="0" w:color="auto"/>
            </w:tcBorders>
            <w:shd w:val="clear" w:color="auto" w:fill="auto"/>
            <w:noWrap/>
            <w:vAlign w:val="center"/>
            <w:hideMark/>
          </w:tcPr>
          <w:p w14:paraId="1010E5B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73486B2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3C43855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auto" w:fill="auto"/>
            <w:noWrap/>
            <w:vAlign w:val="bottom"/>
            <w:hideMark/>
          </w:tcPr>
          <w:p w14:paraId="055E5FA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auto" w:fill="auto"/>
            <w:noWrap/>
            <w:vAlign w:val="bottom"/>
            <w:hideMark/>
          </w:tcPr>
          <w:p w14:paraId="10883A6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2F877A06"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4D5E91F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4012BDD2"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auto" w:fill="auto"/>
            <w:noWrap/>
            <w:vAlign w:val="center"/>
            <w:hideMark/>
          </w:tcPr>
          <w:p w14:paraId="2A08FC4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35C210B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71084B2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66379E4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7EC03A3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00F6005B" w14:textId="77777777" w:rsidTr="004271A2">
        <w:trPr>
          <w:trHeight w:val="300"/>
        </w:trPr>
        <w:tc>
          <w:tcPr>
            <w:tcW w:w="711" w:type="dxa"/>
            <w:tcBorders>
              <w:top w:val="nil"/>
              <w:left w:val="single" w:sz="4" w:space="0" w:color="auto"/>
              <w:bottom w:val="nil"/>
              <w:right w:val="single" w:sz="4" w:space="0" w:color="auto"/>
            </w:tcBorders>
            <w:shd w:val="clear" w:color="000000" w:fill="FFFF99"/>
            <w:noWrap/>
            <w:vAlign w:val="bottom"/>
            <w:hideMark/>
          </w:tcPr>
          <w:p w14:paraId="7B610AA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297/1994</w:t>
            </w:r>
          </w:p>
        </w:tc>
        <w:tc>
          <w:tcPr>
            <w:tcW w:w="3960" w:type="dxa"/>
            <w:tcBorders>
              <w:top w:val="nil"/>
              <w:left w:val="nil"/>
              <w:bottom w:val="nil"/>
              <w:right w:val="single" w:sz="4" w:space="0" w:color="auto"/>
            </w:tcBorders>
            <w:shd w:val="clear" w:color="000000" w:fill="FFFF99"/>
            <w:noWrap/>
            <w:vAlign w:val="bottom"/>
            <w:hideMark/>
          </w:tcPr>
          <w:p w14:paraId="54E3682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Запеканка из творога с мол. сгущ.</w:t>
            </w:r>
          </w:p>
        </w:tc>
        <w:tc>
          <w:tcPr>
            <w:tcW w:w="819" w:type="dxa"/>
            <w:tcBorders>
              <w:top w:val="nil"/>
              <w:left w:val="nil"/>
              <w:bottom w:val="nil"/>
              <w:right w:val="single" w:sz="4" w:space="0" w:color="auto"/>
            </w:tcBorders>
            <w:shd w:val="clear" w:color="000000" w:fill="FFFF99"/>
            <w:noWrap/>
            <w:vAlign w:val="bottom"/>
            <w:hideMark/>
          </w:tcPr>
          <w:p w14:paraId="331FDA8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200/10</w:t>
            </w:r>
          </w:p>
        </w:tc>
        <w:tc>
          <w:tcPr>
            <w:tcW w:w="759" w:type="dxa"/>
            <w:tcBorders>
              <w:top w:val="nil"/>
              <w:left w:val="nil"/>
              <w:bottom w:val="nil"/>
              <w:right w:val="single" w:sz="4" w:space="0" w:color="auto"/>
            </w:tcBorders>
            <w:shd w:val="clear" w:color="000000" w:fill="FFFF66"/>
            <w:noWrap/>
            <w:vAlign w:val="bottom"/>
            <w:hideMark/>
          </w:tcPr>
          <w:p w14:paraId="680EC9D3"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6,56</w:t>
            </w:r>
          </w:p>
        </w:tc>
        <w:tc>
          <w:tcPr>
            <w:tcW w:w="759" w:type="dxa"/>
            <w:tcBorders>
              <w:top w:val="nil"/>
              <w:left w:val="nil"/>
              <w:bottom w:val="nil"/>
              <w:right w:val="single" w:sz="4" w:space="0" w:color="auto"/>
            </w:tcBorders>
            <w:shd w:val="clear" w:color="000000" w:fill="FFFF66"/>
            <w:noWrap/>
            <w:vAlign w:val="bottom"/>
            <w:hideMark/>
          </w:tcPr>
          <w:p w14:paraId="1A61959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11,00</w:t>
            </w:r>
          </w:p>
        </w:tc>
        <w:tc>
          <w:tcPr>
            <w:tcW w:w="879" w:type="dxa"/>
            <w:tcBorders>
              <w:top w:val="nil"/>
              <w:left w:val="nil"/>
              <w:bottom w:val="nil"/>
              <w:right w:val="single" w:sz="4" w:space="0" w:color="auto"/>
            </w:tcBorders>
            <w:shd w:val="clear" w:color="000000" w:fill="FFFF66"/>
            <w:noWrap/>
            <w:vAlign w:val="bottom"/>
            <w:hideMark/>
          </w:tcPr>
          <w:p w14:paraId="2CB5B2C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16,53</w:t>
            </w:r>
          </w:p>
        </w:tc>
        <w:tc>
          <w:tcPr>
            <w:tcW w:w="1573" w:type="dxa"/>
            <w:tcBorders>
              <w:top w:val="nil"/>
              <w:left w:val="nil"/>
              <w:bottom w:val="nil"/>
              <w:right w:val="single" w:sz="4" w:space="0" w:color="auto"/>
            </w:tcBorders>
            <w:shd w:val="clear" w:color="000000" w:fill="FFFF66"/>
            <w:noWrap/>
            <w:vAlign w:val="bottom"/>
            <w:hideMark/>
          </w:tcPr>
          <w:p w14:paraId="51994B99"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265,30</w:t>
            </w:r>
          </w:p>
        </w:tc>
      </w:tr>
      <w:tr w:rsidR="004271A2" w:rsidRPr="004271A2" w14:paraId="3421E235"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7878596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420</w:t>
            </w:r>
          </w:p>
        </w:tc>
        <w:tc>
          <w:tcPr>
            <w:tcW w:w="3960" w:type="dxa"/>
            <w:tcBorders>
              <w:top w:val="single" w:sz="4" w:space="0" w:color="auto"/>
              <w:left w:val="nil"/>
              <w:bottom w:val="nil"/>
              <w:right w:val="single" w:sz="4" w:space="0" w:color="auto"/>
            </w:tcBorders>
            <w:shd w:val="clear" w:color="000000" w:fill="FFFF99"/>
            <w:noWrap/>
            <w:vAlign w:val="bottom"/>
            <w:hideMark/>
          </w:tcPr>
          <w:p w14:paraId="3C09D28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Чай лимонный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5FDE66D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nil"/>
              <w:right w:val="single" w:sz="4" w:space="0" w:color="auto"/>
            </w:tcBorders>
            <w:shd w:val="clear" w:color="000000" w:fill="FFFF99"/>
            <w:noWrap/>
            <w:vAlign w:val="bottom"/>
            <w:hideMark/>
          </w:tcPr>
          <w:p w14:paraId="721B881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0,12</w:t>
            </w:r>
          </w:p>
        </w:tc>
        <w:tc>
          <w:tcPr>
            <w:tcW w:w="759" w:type="dxa"/>
            <w:tcBorders>
              <w:top w:val="single" w:sz="4" w:space="0" w:color="auto"/>
              <w:left w:val="nil"/>
              <w:bottom w:val="nil"/>
              <w:right w:val="single" w:sz="4" w:space="0" w:color="auto"/>
            </w:tcBorders>
            <w:shd w:val="clear" w:color="000000" w:fill="FFFF99"/>
            <w:noWrap/>
            <w:vAlign w:val="bottom"/>
            <w:hideMark/>
          </w:tcPr>
          <w:p w14:paraId="253FBEB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0,03</w:t>
            </w:r>
          </w:p>
        </w:tc>
        <w:tc>
          <w:tcPr>
            <w:tcW w:w="879" w:type="dxa"/>
            <w:tcBorders>
              <w:top w:val="single" w:sz="4" w:space="0" w:color="auto"/>
              <w:left w:val="nil"/>
              <w:bottom w:val="nil"/>
              <w:right w:val="single" w:sz="4" w:space="0" w:color="auto"/>
            </w:tcBorders>
            <w:shd w:val="clear" w:color="000000" w:fill="FFFF99"/>
            <w:noWrap/>
            <w:vAlign w:val="bottom"/>
            <w:hideMark/>
          </w:tcPr>
          <w:p w14:paraId="1984DB9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10,04</w:t>
            </w:r>
          </w:p>
        </w:tc>
        <w:tc>
          <w:tcPr>
            <w:tcW w:w="1573" w:type="dxa"/>
            <w:tcBorders>
              <w:top w:val="single" w:sz="4" w:space="0" w:color="auto"/>
              <w:left w:val="nil"/>
              <w:bottom w:val="nil"/>
              <w:right w:val="single" w:sz="4" w:space="0" w:color="auto"/>
            </w:tcBorders>
            <w:shd w:val="clear" w:color="000000" w:fill="FFFF99"/>
            <w:noWrap/>
            <w:vAlign w:val="bottom"/>
            <w:hideMark/>
          </w:tcPr>
          <w:p w14:paraId="18E8C03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40,01</w:t>
            </w:r>
          </w:p>
        </w:tc>
      </w:tr>
      <w:tr w:rsidR="004271A2" w:rsidRPr="004271A2" w14:paraId="1E893237"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12EFCCE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single" w:sz="4" w:space="0" w:color="auto"/>
              <w:left w:val="nil"/>
              <w:bottom w:val="nil"/>
              <w:right w:val="single" w:sz="4" w:space="0" w:color="auto"/>
            </w:tcBorders>
            <w:shd w:val="clear" w:color="000000" w:fill="FFFF99"/>
            <w:noWrap/>
            <w:vAlign w:val="bottom"/>
            <w:hideMark/>
          </w:tcPr>
          <w:p w14:paraId="1494252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12628A0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w:t>
            </w:r>
          </w:p>
        </w:tc>
        <w:tc>
          <w:tcPr>
            <w:tcW w:w="759" w:type="dxa"/>
            <w:tcBorders>
              <w:top w:val="single" w:sz="4" w:space="0" w:color="auto"/>
              <w:left w:val="nil"/>
              <w:bottom w:val="nil"/>
              <w:right w:val="single" w:sz="4" w:space="0" w:color="auto"/>
            </w:tcBorders>
            <w:shd w:val="clear" w:color="000000" w:fill="FFFF99"/>
            <w:noWrap/>
            <w:vAlign w:val="bottom"/>
            <w:hideMark/>
          </w:tcPr>
          <w:p w14:paraId="6956439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0,99</w:t>
            </w:r>
          </w:p>
        </w:tc>
        <w:tc>
          <w:tcPr>
            <w:tcW w:w="759" w:type="dxa"/>
            <w:tcBorders>
              <w:top w:val="single" w:sz="4" w:space="0" w:color="auto"/>
              <w:left w:val="nil"/>
              <w:bottom w:val="nil"/>
              <w:right w:val="single" w:sz="4" w:space="0" w:color="auto"/>
            </w:tcBorders>
            <w:shd w:val="clear" w:color="000000" w:fill="FFFF99"/>
            <w:noWrap/>
            <w:vAlign w:val="bottom"/>
            <w:hideMark/>
          </w:tcPr>
          <w:p w14:paraId="2D6B431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0,09</w:t>
            </w:r>
          </w:p>
        </w:tc>
        <w:tc>
          <w:tcPr>
            <w:tcW w:w="879" w:type="dxa"/>
            <w:tcBorders>
              <w:top w:val="single" w:sz="4" w:space="0" w:color="auto"/>
              <w:left w:val="nil"/>
              <w:bottom w:val="nil"/>
              <w:right w:val="single" w:sz="4" w:space="0" w:color="auto"/>
            </w:tcBorders>
            <w:shd w:val="clear" w:color="000000" w:fill="FFFF99"/>
            <w:noWrap/>
            <w:vAlign w:val="bottom"/>
            <w:hideMark/>
          </w:tcPr>
          <w:p w14:paraId="06FA417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7,10</w:t>
            </w:r>
          </w:p>
        </w:tc>
        <w:tc>
          <w:tcPr>
            <w:tcW w:w="1573" w:type="dxa"/>
            <w:tcBorders>
              <w:top w:val="single" w:sz="4" w:space="0" w:color="auto"/>
              <w:left w:val="nil"/>
              <w:bottom w:val="nil"/>
              <w:right w:val="single" w:sz="4" w:space="0" w:color="auto"/>
            </w:tcBorders>
            <w:shd w:val="clear" w:color="000000" w:fill="FFFF99"/>
            <w:noWrap/>
            <w:vAlign w:val="bottom"/>
            <w:hideMark/>
          </w:tcPr>
          <w:p w14:paraId="49AD75B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33,58</w:t>
            </w:r>
          </w:p>
        </w:tc>
      </w:tr>
      <w:tr w:rsidR="004271A2" w:rsidRPr="004271A2" w14:paraId="3A3DFD51"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05827D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20FC73D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0FF4BCB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AF7DE5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2199C1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3B866BE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2EE5A02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313B0BA0"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772BDDA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nil"/>
              <w:left w:val="nil"/>
              <w:bottom w:val="single" w:sz="4" w:space="0" w:color="auto"/>
              <w:right w:val="single" w:sz="4" w:space="0" w:color="auto"/>
            </w:tcBorders>
            <w:shd w:val="clear" w:color="000000" w:fill="FFFF99"/>
            <w:noWrap/>
            <w:vAlign w:val="bottom"/>
            <w:hideMark/>
          </w:tcPr>
          <w:p w14:paraId="68E2FF3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single" w:sz="4" w:space="0" w:color="auto"/>
              <w:right w:val="single" w:sz="4" w:space="0" w:color="auto"/>
            </w:tcBorders>
            <w:shd w:val="clear" w:color="000000" w:fill="FFFF99"/>
            <w:noWrap/>
            <w:vAlign w:val="center"/>
            <w:hideMark/>
          </w:tcPr>
          <w:p w14:paraId="6766FAE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single" w:sz="4" w:space="0" w:color="auto"/>
              <w:right w:val="single" w:sz="4" w:space="0" w:color="auto"/>
            </w:tcBorders>
            <w:shd w:val="clear" w:color="000000" w:fill="FFFF99"/>
            <w:noWrap/>
            <w:vAlign w:val="bottom"/>
            <w:hideMark/>
          </w:tcPr>
          <w:p w14:paraId="74B4B37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single" w:sz="4" w:space="0" w:color="auto"/>
              <w:right w:val="single" w:sz="4" w:space="0" w:color="auto"/>
            </w:tcBorders>
            <w:shd w:val="clear" w:color="000000" w:fill="FFFF99"/>
            <w:noWrap/>
            <w:vAlign w:val="bottom"/>
            <w:hideMark/>
          </w:tcPr>
          <w:p w14:paraId="535652A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single" w:sz="4" w:space="0" w:color="auto"/>
              <w:right w:val="single" w:sz="4" w:space="0" w:color="auto"/>
            </w:tcBorders>
            <w:shd w:val="clear" w:color="000000" w:fill="FFFF99"/>
            <w:noWrap/>
            <w:vAlign w:val="bottom"/>
            <w:hideMark/>
          </w:tcPr>
          <w:p w14:paraId="31AE53F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single" w:sz="4" w:space="0" w:color="auto"/>
              <w:right w:val="single" w:sz="4" w:space="0" w:color="auto"/>
            </w:tcBorders>
            <w:shd w:val="clear" w:color="000000" w:fill="FFFF99"/>
            <w:noWrap/>
            <w:vAlign w:val="bottom"/>
            <w:hideMark/>
          </w:tcPr>
          <w:p w14:paraId="07D92A5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5F0D108E"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4139CACC"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auto" w:fill="auto"/>
            <w:noWrap/>
            <w:vAlign w:val="bottom"/>
            <w:hideMark/>
          </w:tcPr>
          <w:p w14:paraId="6125CD7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auto" w:fill="auto"/>
            <w:noWrap/>
            <w:vAlign w:val="center"/>
            <w:hideMark/>
          </w:tcPr>
          <w:p w14:paraId="024975B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57362C5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9,72</w:t>
            </w:r>
          </w:p>
        </w:tc>
        <w:tc>
          <w:tcPr>
            <w:tcW w:w="759" w:type="dxa"/>
            <w:tcBorders>
              <w:top w:val="nil"/>
              <w:left w:val="nil"/>
              <w:bottom w:val="single" w:sz="4" w:space="0" w:color="auto"/>
              <w:right w:val="single" w:sz="4" w:space="0" w:color="auto"/>
            </w:tcBorders>
            <w:shd w:val="clear" w:color="auto" w:fill="auto"/>
            <w:noWrap/>
            <w:vAlign w:val="bottom"/>
            <w:hideMark/>
          </w:tcPr>
          <w:p w14:paraId="544F382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11,42</w:t>
            </w:r>
          </w:p>
        </w:tc>
        <w:tc>
          <w:tcPr>
            <w:tcW w:w="879" w:type="dxa"/>
            <w:tcBorders>
              <w:top w:val="nil"/>
              <w:left w:val="nil"/>
              <w:bottom w:val="single" w:sz="4" w:space="0" w:color="auto"/>
              <w:right w:val="single" w:sz="4" w:space="0" w:color="auto"/>
            </w:tcBorders>
            <w:shd w:val="clear" w:color="auto" w:fill="auto"/>
            <w:noWrap/>
            <w:vAlign w:val="bottom"/>
            <w:hideMark/>
          </w:tcPr>
          <w:p w14:paraId="7E2941D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53,62</w:t>
            </w:r>
          </w:p>
        </w:tc>
        <w:tc>
          <w:tcPr>
            <w:tcW w:w="1573" w:type="dxa"/>
            <w:tcBorders>
              <w:top w:val="nil"/>
              <w:left w:val="nil"/>
              <w:bottom w:val="single" w:sz="4" w:space="0" w:color="auto"/>
              <w:right w:val="single" w:sz="4" w:space="0" w:color="auto"/>
            </w:tcBorders>
            <w:shd w:val="clear" w:color="auto" w:fill="auto"/>
            <w:noWrap/>
            <w:vAlign w:val="bottom"/>
            <w:hideMark/>
          </w:tcPr>
          <w:p w14:paraId="0FD0F9D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435,92</w:t>
            </w:r>
          </w:p>
        </w:tc>
      </w:tr>
      <w:tr w:rsidR="004271A2" w:rsidRPr="004271A2" w14:paraId="7D7CDA40"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13410FEC"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auto" w:fill="auto"/>
            <w:noWrap/>
            <w:vAlign w:val="bottom"/>
            <w:hideMark/>
          </w:tcPr>
          <w:p w14:paraId="420C9FA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19" w:type="dxa"/>
            <w:tcBorders>
              <w:top w:val="nil"/>
              <w:left w:val="nil"/>
              <w:bottom w:val="single" w:sz="4" w:space="0" w:color="auto"/>
              <w:right w:val="single" w:sz="4" w:space="0" w:color="auto"/>
            </w:tcBorders>
            <w:shd w:val="clear" w:color="auto" w:fill="auto"/>
            <w:noWrap/>
            <w:vAlign w:val="center"/>
            <w:hideMark/>
          </w:tcPr>
          <w:p w14:paraId="7954EDF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4A399D41"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759" w:type="dxa"/>
            <w:tcBorders>
              <w:top w:val="nil"/>
              <w:left w:val="nil"/>
              <w:bottom w:val="single" w:sz="4" w:space="0" w:color="auto"/>
              <w:right w:val="single" w:sz="4" w:space="0" w:color="auto"/>
            </w:tcBorders>
            <w:shd w:val="clear" w:color="auto" w:fill="auto"/>
            <w:noWrap/>
            <w:vAlign w:val="bottom"/>
            <w:hideMark/>
          </w:tcPr>
          <w:p w14:paraId="1F52AAF2"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79" w:type="dxa"/>
            <w:tcBorders>
              <w:top w:val="nil"/>
              <w:left w:val="nil"/>
              <w:bottom w:val="single" w:sz="4" w:space="0" w:color="auto"/>
              <w:right w:val="single" w:sz="4" w:space="0" w:color="auto"/>
            </w:tcBorders>
            <w:shd w:val="clear" w:color="auto" w:fill="auto"/>
            <w:noWrap/>
            <w:vAlign w:val="bottom"/>
            <w:hideMark/>
          </w:tcPr>
          <w:p w14:paraId="4174C1B5"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1573" w:type="dxa"/>
            <w:tcBorders>
              <w:top w:val="nil"/>
              <w:left w:val="nil"/>
              <w:bottom w:val="single" w:sz="4" w:space="0" w:color="auto"/>
              <w:right w:val="single" w:sz="4" w:space="0" w:color="auto"/>
            </w:tcBorders>
            <w:shd w:val="clear" w:color="auto" w:fill="auto"/>
            <w:noWrap/>
            <w:vAlign w:val="bottom"/>
            <w:hideMark/>
          </w:tcPr>
          <w:p w14:paraId="373814A5"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r>
    </w:tbl>
    <w:p w14:paraId="4A09ABE6" w14:textId="77777777" w:rsidR="004271A2" w:rsidRDefault="004271A2">
      <w:pPr>
        <w:rPr>
          <w:rFonts w:ascii="Times New Roman" w:hAnsi="Times New Roman" w:cs="Times New Roman"/>
          <w:sz w:val="16"/>
          <w:szCs w:val="16"/>
        </w:rPr>
      </w:pPr>
    </w:p>
    <w:p w14:paraId="7B769012" w14:textId="77777777" w:rsidR="004271A2" w:rsidRDefault="004271A2">
      <w:pPr>
        <w:rPr>
          <w:rFonts w:ascii="Times New Roman" w:hAnsi="Times New Roman" w:cs="Times New Roman"/>
          <w:sz w:val="16"/>
          <w:szCs w:val="16"/>
        </w:rPr>
      </w:pPr>
    </w:p>
    <w:p w14:paraId="0E81FFE6" w14:textId="77777777" w:rsidR="004271A2" w:rsidRDefault="004271A2">
      <w:pPr>
        <w:rPr>
          <w:rFonts w:ascii="Times New Roman" w:hAnsi="Times New Roman" w:cs="Times New Roman"/>
          <w:sz w:val="16"/>
          <w:szCs w:val="16"/>
        </w:rPr>
      </w:pPr>
    </w:p>
    <w:p w14:paraId="2C42C9B0" w14:textId="77777777" w:rsidR="004271A2" w:rsidRDefault="004271A2">
      <w:pPr>
        <w:rPr>
          <w:rFonts w:ascii="Times New Roman" w:hAnsi="Times New Roman" w:cs="Times New Roman"/>
          <w:sz w:val="16"/>
          <w:szCs w:val="16"/>
        </w:rPr>
      </w:pPr>
    </w:p>
    <w:p w14:paraId="19402215" w14:textId="77777777" w:rsidR="004271A2" w:rsidRDefault="004271A2">
      <w:pPr>
        <w:rPr>
          <w:rFonts w:ascii="Times New Roman" w:hAnsi="Times New Roman" w:cs="Times New Roman"/>
          <w:sz w:val="16"/>
          <w:szCs w:val="16"/>
        </w:rPr>
      </w:pPr>
    </w:p>
    <w:p w14:paraId="4C683B7F" w14:textId="77777777" w:rsidR="004271A2" w:rsidRDefault="004271A2">
      <w:pPr>
        <w:rPr>
          <w:rFonts w:ascii="Times New Roman" w:hAnsi="Times New Roman" w:cs="Times New Roman"/>
          <w:sz w:val="16"/>
          <w:szCs w:val="16"/>
        </w:rPr>
      </w:pPr>
    </w:p>
    <w:p w14:paraId="55BF55FF" w14:textId="77777777" w:rsidR="004271A2" w:rsidRDefault="004271A2">
      <w:pPr>
        <w:rPr>
          <w:rFonts w:ascii="Times New Roman" w:hAnsi="Times New Roman" w:cs="Times New Roman"/>
          <w:sz w:val="16"/>
          <w:szCs w:val="16"/>
        </w:rPr>
      </w:pPr>
    </w:p>
    <w:p w14:paraId="2852EFD4" w14:textId="77777777" w:rsidR="004271A2" w:rsidRDefault="004271A2">
      <w:pPr>
        <w:rPr>
          <w:rFonts w:ascii="Times New Roman" w:hAnsi="Times New Roman" w:cs="Times New Roman"/>
          <w:sz w:val="16"/>
          <w:szCs w:val="16"/>
        </w:rPr>
      </w:pPr>
    </w:p>
    <w:p w14:paraId="10C769D7" w14:textId="77777777" w:rsidR="004271A2" w:rsidRDefault="004271A2">
      <w:pPr>
        <w:rPr>
          <w:rFonts w:ascii="Times New Roman" w:hAnsi="Times New Roman" w:cs="Times New Roman"/>
          <w:sz w:val="16"/>
          <w:szCs w:val="16"/>
        </w:rPr>
      </w:pPr>
    </w:p>
    <w:p w14:paraId="4D341E11" w14:textId="77777777" w:rsidR="004271A2" w:rsidRDefault="004271A2">
      <w:pPr>
        <w:rPr>
          <w:rFonts w:ascii="Times New Roman" w:hAnsi="Times New Roman" w:cs="Times New Roman"/>
          <w:sz w:val="16"/>
          <w:szCs w:val="16"/>
        </w:rPr>
      </w:pPr>
    </w:p>
    <w:p w14:paraId="63725E85" w14:textId="77777777" w:rsidR="004271A2" w:rsidRDefault="004271A2">
      <w:pPr>
        <w:rPr>
          <w:rFonts w:ascii="Times New Roman" w:hAnsi="Times New Roman" w:cs="Times New Roman"/>
          <w:sz w:val="16"/>
          <w:szCs w:val="16"/>
        </w:rPr>
      </w:pPr>
    </w:p>
    <w:p w14:paraId="35A1072F" w14:textId="77777777" w:rsidR="004271A2" w:rsidRDefault="004271A2">
      <w:pPr>
        <w:rPr>
          <w:rFonts w:ascii="Times New Roman" w:hAnsi="Times New Roman" w:cs="Times New Roman"/>
          <w:sz w:val="16"/>
          <w:szCs w:val="16"/>
        </w:rPr>
      </w:pPr>
    </w:p>
    <w:p w14:paraId="7D9D5B01" w14:textId="77777777" w:rsidR="004271A2" w:rsidRDefault="004271A2">
      <w:pPr>
        <w:rPr>
          <w:rFonts w:ascii="Times New Roman" w:hAnsi="Times New Roman" w:cs="Times New Roman"/>
          <w:sz w:val="16"/>
          <w:szCs w:val="16"/>
        </w:rPr>
      </w:pPr>
    </w:p>
    <w:p w14:paraId="18B939C4" w14:textId="77777777" w:rsidR="004271A2" w:rsidRDefault="004271A2">
      <w:pPr>
        <w:rPr>
          <w:rFonts w:ascii="Times New Roman" w:hAnsi="Times New Roman" w:cs="Times New Roman"/>
          <w:sz w:val="16"/>
          <w:szCs w:val="16"/>
        </w:rPr>
      </w:pPr>
    </w:p>
    <w:p w14:paraId="14E9C62F" w14:textId="77777777" w:rsidR="004271A2" w:rsidRDefault="004271A2">
      <w:pPr>
        <w:rPr>
          <w:rFonts w:ascii="Times New Roman" w:hAnsi="Times New Roman" w:cs="Times New Roman"/>
          <w:sz w:val="16"/>
          <w:szCs w:val="16"/>
        </w:rPr>
      </w:pPr>
    </w:p>
    <w:p w14:paraId="6764B278" w14:textId="77777777" w:rsidR="004271A2" w:rsidRDefault="004271A2">
      <w:pPr>
        <w:rPr>
          <w:rFonts w:ascii="Times New Roman" w:hAnsi="Times New Roman" w:cs="Times New Roman"/>
          <w:sz w:val="16"/>
          <w:szCs w:val="16"/>
        </w:rPr>
      </w:pPr>
    </w:p>
    <w:p w14:paraId="1D1F84AE" w14:textId="77777777" w:rsidR="004271A2" w:rsidRDefault="004271A2">
      <w:pPr>
        <w:rPr>
          <w:rFonts w:ascii="Times New Roman" w:hAnsi="Times New Roman" w:cs="Times New Roman"/>
          <w:sz w:val="16"/>
          <w:szCs w:val="16"/>
        </w:rPr>
      </w:pPr>
    </w:p>
    <w:p w14:paraId="5D31CDF1" w14:textId="77777777" w:rsidR="004271A2" w:rsidRDefault="004271A2">
      <w:pPr>
        <w:rPr>
          <w:rFonts w:ascii="Times New Roman" w:hAnsi="Times New Roman" w:cs="Times New Roman"/>
          <w:sz w:val="16"/>
          <w:szCs w:val="16"/>
        </w:rPr>
      </w:pPr>
    </w:p>
    <w:p w14:paraId="5AB6825F" w14:textId="77777777" w:rsidR="004271A2" w:rsidRDefault="004271A2">
      <w:pPr>
        <w:rPr>
          <w:rFonts w:ascii="Times New Roman" w:hAnsi="Times New Roman" w:cs="Times New Roman"/>
          <w:sz w:val="16"/>
          <w:szCs w:val="16"/>
        </w:rPr>
      </w:pPr>
    </w:p>
    <w:tbl>
      <w:tblPr>
        <w:tblW w:w="9460" w:type="dxa"/>
        <w:tblInd w:w="93" w:type="dxa"/>
        <w:tblLook w:val="04A0" w:firstRow="1" w:lastRow="0" w:firstColumn="1" w:lastColumn="0" w:noHBand="0" w:noVBand="1"/>
      </w:tblPr>
      <w:tblGrid>
        <w:gridCol w:w="1225"/>
        <w:gridCol w:w="3701"/>
        <w:gridCol w:w="861"/>
        <w:gridCol w:w="797"/>
        <w:gridCol w:w="810"/>
        <w:gridCol w:w="917"/>
        <w:gridCol w:w="1167"/>
      </w:tblGrid>
      <w:tr w:rsidR="004271A2" w:rsidRPr="004271A2" w14:paraId="644B634D" w14:textId="77777777" w:rsidTr="004271A2">
        <w:trPr>
          <w:trHeight w:val="509"/>
        </w:trPr>
        <w:tc>
          <w:tcPr>
            <w:tcW w:w="5184" w:type="dxa"/>
            <w:gridSpan w:val="2"/>
            <w:vMerge w:val="restart"/>
            <w:tcBorders>
              <w:top w:val="nil"/>
              <w:left w:val="nil"/>
              <w:bottom w:val="nil"/>
              <w:right w:val="nil"/>
            </w:tcBorders>
            <w:shd w:val="clear" w:color="auto" w:fill="auto"/>
            <w:hideMark/>
          </w:tcPr>
          <w:p w14:paraId="39F640DE" w14:textId="24E4E944" w:rsidR="004271A2" w:rsidRPr="004271A2" w:rsidRDefault="004271A2" w:rsidP="004271A2">
            <w:pPr>
              <w:spacing w:after="0" w:line="240" w:lineRule="auto"/>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ООО "Фабрика вкуса"                  ____________В.В.</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Парлюк</w:t>
            </w:r>
          </w:p>
        </w:tc>
        <w:tc>
          <w:tcPr>
            <w:tcW w:w="4276" w:type="dxa"/>
            <w:gridSpan w:val="5"/>
            <w:vMerge w:val="restart"/>
            <w:tcBorders>
              <w:top w:val="nil"/>
              <w:left w:val="nil"/>
              <w:bottom w:val="nil"/>
              <w:right w:val="nil"/>
            </w:tcBorders>
            <w:shd w:val="clear" w:color="auto" w:fill="auto"/>
            <w:hideMark/>
          </w:tcPr>
          <w:p w14:paraId="372367A1" w14:textId="7CD59AB5" w:rsidR="004271A2" w:rsidRPr="004271A2" w:rsidRDefault="004271A2" w:rsidP="004271A2">
            <w:pPr>
              <w:spacing w:after="0" w:line="240" w:lineRule="auto"/>
              <w:jc w:val="right"/>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МБОУ СОШ № 4                     __________ О.Г.</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Руднова</w:t>
            </w:r>
          </w:p>
        </w:tc>
      </w:tr>
      <w:tr w:rsidR="004271A2" w:rsidRPr="004271A2" w14:paraId="4DFF60C4" w14:textId="77777777" w:rsidTr="004271A2">
        <w:trPr>
          <w:trHeight w:val="509"/>
        </w:trPr>
        <w:tc>
          <w:tcPr>
            <w:tcW w:w="5184" w:type="dxa"/>
            <w:gridSpan w:val="2"/>
            <w:vMerge/>
            <w:tcBorders>
              <w:top w:val="nil"/>
              <w:left w:val="nil"/>
              <w:bottom w:val="nil"/>
              <w:right w:val="nil"/>
            </w:tcBorders>
            <w:vAlign w:val="center"/>
            <w:hideMark/>
          </w:tcPr>
          <w:p w14:paraId="3B2D7CAE" w14:textId="77777777" w:rsidR="004271A2" w:rsidRPr="004271A2" w:rsidRDefault="004271A2" w:rsidP="004271A2">
            <w:pPr>
              <w:spacing w:after="0" w:line="240" w:lineRule="auto"/>
              <w:rPr>
                <w:rFonts w:ascii="Times New Roman" w:eastAsia="Times New Roman" w:hAnsi="Times New Roman" w:cs="Times New Roman"/>
                <w:sz w:val="20"/>
                <w:szCs w:val="20"/>
              </w:rPr>
            </w:pPr>
          </w:p>
        </w:tc>
        <w:tc>
          <w:tcPr>
            <w:tcW w:w="4276" w:type="dxa"/>
            <w:gridSpan w:val="5"/>
            <w:vMerge/>
            <w:tcBorders>
              <w:top w:val="nil"/>
              <w:left w:val="nil"/>
              <w:bottom w:val="nil"/>
              <w:right w:val="nil"/>
            </w:tcBorders>
            <w:vAlign w:val="center"/>
            <w:hideMark/>
          </w:tcPr>
          <w:p w14:paraId="5B14F4C7" w14:textId="77777777" w:rsidR="004271A2" w:rsidRPr="004271A2" w:rsidRDefault="004271A2" w:rsidP="004271A2">
            <w:pPr>
              <w:spacing w:after="0" w:line="240" w:lineRule="auto"/>
              <w:rPr>
                <w:rFonts w:ascii="Times New Roman" w:eastAsia="Times New Roman" w:hAnsi="Times New Roman" w:cs="Times New Roman"/>
                <w:sz w:val="20"/>
                <w:szCs w:val="20"/>
              </w:rPr>
            </w:pPr>
          </w:p>
        </w:tc>
      </w:tr>
      <w:tr w:rsidR="004271A2" w:rsidRPr="004271A2" w14:paraId="25E1654C" w14:textId="77777777" w:rsidTr="004271A2">
        <w:trPr>
          <w:trHeight w:val="315"/>
        </w:trPr>
        <w:tc>
          <w:tcPr>
            <w:tcW w:w="9460" w:type="dxa"/>
            <w:gridSpan w:val="7"/>
            <w:tcBorders>
              <w:top w:val="nil"/>
              <w:left w:val="nil"/>
              <w:bottom w:val="single" w:sz="4" w:space="0" w:color="auto"/>
              <w:right w:val="nil"/>
            </w:tcBorders>
            <w:shd w:val="clear" w:color="auto" w:fill="auto"/>
            <w:noWrap/>
            <w:vAlign w:val="bottom"/>
            <w:hideMark/>
          </w:tcPr>
          <w:p w14:paraId="59301D50" w14:textId="709BC3B2" w:rsidR="004271A2" w:rsidRPr="004271A2" w:rsidRDefault="004271A2" w:rsidP="00441AD3">
            <w:pPr>
              <w:spacing w:after="0" w:line="240" w:lineRule="auto"/>
              <w:rPr>
                <w:rFonts w:ascii="Times New Roman" w:eastAsia="Times New Roman" w:hAnsi="Times New Roman" w:cs="Times New Roman"/>
                <w:b/>
                <w:bCs/>
                <w:sz w:val="24"/>
                <w:szCs w:val="24"/>
              </w:rPr>
            </w:pPr>
            <w:r w:rsidRPr="004271A2">
              <w:rPr>
                <w:rFonts w:ascii="Times New Roman" w:eastAsia="Times New Roman" w:hAnsi="Times New Roman" w:cs="Times New Roman"/>
                <w:b/>
                <w:bCs/>
                <w:sz w:val="24"/>
                <w:szCs w:val="24"/>
              </w:rPr>
              <w:t>Примерное 2-х недельное меню с 0</w:t>
            </w:r>
            <w:r w:rsidR="00441AD3">
              <w:rPr>
                <w:rFonts w:ascii="Times New Roman" w:eastAsia="Times New Roman" w:hAnsi="Times New Roman" w:cs="Times New Roman"/>
                <w:b/>
                <w:bCs/>
                <w:sz w:val="24"/>
                <w:szCs w:val="24"/>
              </w:rPr>
              <w:t>4</w:t>
            </w:r>
            <w:r w:rsidRPr="004271A2">
              <w:rPr>
                <w:rFonts w:ascii="Times New Roman" w:eastAsia="Times New Roman" w:hAnsi="Times New Roman" w:cs="Times New Roman"/>
                <w:b/>
                <w:bCs/>
                <w:sz w:val="24"/>
                <w:szCs w:val="24"/>
              </w:rPr>
              <w:t>.0</w:t>
            </w:r>
            <w:r w:rsidR="00441AD3">
              <w:rPr>
                <w:rFonts w:ascii="Times New Roman" w:eastAsia="Times New Roman" w:hAnsi="Times New Roman" w:cs="Times New Roman"/>
                <w:b/>
                <w:bCs/>
                <w:sz w:val="24"/>
                <w:szCs w:val="24"/>
              </w:rPr>
              <w:t>5</w:t>
            </w:r>
            <w:r w:rsidRPr="004271A2">
              <w:rPr>
                <w:rFonts w:ascii="Times New Roman" w:eastAsia="Times New Roman" w:hAnsi="Times New Roman" w:cs="Times New Roman"/>
                <w:b/>
                <w:bCs/>
                <w:sz w:val="24"/>
                <w:szCs w:val="24"/>
              </w:rPr>
              <w:t xml:space="preserve">.2026 г, </w:t>
            </w:r>
            <w:r>
              <w:rPr>
                <w:rFonts w:ascii="Times New Roman" w:eastAsia="Times New Roman" w:hAnsi="Times New Roman" w:cs="Times New Roman"/>
                <w:b/>
                <w:bCs/>
                <w:sz w:val="24"/>
                <w:szCs w:val="24"/>
              </w:rPr>
              <w:t>Н</w:t>
            </w:r>
            <w:r w:rsidRPr="004271A2">
              <w:rPr>
                <w:rFonts w:ascii="Times New Roman" w:eastAsia="Times New Roman" w:hAnsi="Times New Roman" w:cs="Times New Roman"/>
                <w:b/>
                <w:bCs/>
                <w:sz w:val="24"/>
                <w:szCs w:val="24"/>
              </w:rPr>
              <w:t>еделя 2 день 1</w:t>
            </w:r>
          </w:p>
        </w:tc>
      </w:tr>
      <w:tr w:rsidR="004271A2" w:rsidRPr="004271A2" w14:paraId="176EEE5A" w14:textId="77777777" w:rsidTr="004271A2">
        <w:trPr>
          <w:trHeight w:val="300"/>
        </w:trPr>
        <w:tc>
          <w:tcPr>
            <w:tcW w:w="1283" w:type="dxa"/>
            <w:vMerge w:val="restart"/>
            <w:tcBorders>
              <w:top w:val="nil"/>
              <w:left w:val="single" w:sz="4" w:space="0" w:color="auto"/>
              <w:bottom w:val="single" w:sz="4" w:space="0" w:color="auto"/>
              <w:right w:val="single" w:sz="4" w:space="0" w:color="auto"/>
            </w:tcBorders>
            <w:shd w:val="clear" w:color="auto" w:fill="auto"/>
            <w:vAlign w:val="center"/>
            <w:hideMark/>
          </w:tcPr>
          <w:p w14:paraId="52F7E947" w14:textId="77777777" w:rsidR="004271A2" w:rsidRPr="004271A2" w:rsidRDefault="004271A2" w:rsidP="004271A2">
            <w:pPr>
              <w:spacing w:after="0" w:line="240" w:lineRule="auto"/>
              <w:jc w:val="center"/>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01" w:type="dxa"/>
            <w:vMerge w:val="restart"/>
            <w:tcBorders>
              <w:top w:val="nil"/>
              <w:left w:val="single" w:sz="4" w:space="0" w:color="auto"/>
              <w:bottom w:val="single" w:sz="4" w:space="0" w:color="auto"/>
              <w:right w:val="single" w:sz="4" w:space="0" w:color="auto"/>
            </w:tcBorders>
            <w:shd w:val="clear" w:color="auto" w:fill="auto"/>
            <w:vAlign w:val="center"/>
            <w:hideMark/>
          </w:tcPr>
          <w:p w14:paraId="0BBD2C6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Наименование блюда</w:t>
            </w:r>
          </w:p>
        </w:tc>
        <w:tc>
          <w:tcPr>
            <w:tcW w:w="779" w:type="dxa"/>
            <w:vMerge w:val="restart"/>
            <w:tcBorders>
              <w:top w:val="nil"/>
              <w:left w:val="single" w:sz="4" w:space="0" w:color="auto"/>
              <w:bottom w:val="single" w:sz="4" w:space="0" w:color="auto"/>
              <w:right w:val="single" w:sz="4" w:space="0" w:color="auto"/>
            </w:tcBorders>
            <w:shd w:val="clear" w:color="auto" w:fill="auto"/>
            <w:vAlign w:val="center"/>
            <w:hideMark/>
          </w:tcPr>
          <w:p w14:paraId="735C21B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 г</w:t>
            </w:r>
          </w:p>
        </w:tc>
        <w:tc>
          <w:tcPr>
            <w:tcW w:w="716" w:type="dxa"/>
            <w:tcBorders>
              <w:top w:val="nil"/>
              <w:left w:val="nil"/>
              <w:bottom w:val="single" w:sz="4" w:space="0" w:color="auto"/>
              <w:right w:val="single" w:sz="4" w:space="0" w:color="auto"/>
            </w:tcBorders>
            <w:shd w:val="clear" w:color="auto" w:fill="auto"/>
            <w:vAlign w:val="center"/>
            <w:hideMark/>
          </w:tcPr>
          <w:p w14:paraId="30861DD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Белки, г</w:t>
            </w:r>
          </w:p>
        </w:tc>
        <w:tc>
          <w:tcPr>
            <w:tcW w:w="721" w:type="dxa"/>
            <w:tcBorders>
              <w:top w:val="nil"/>
              <w:left w:val="nil"/>
              <w:bottom w:val="single" w:sz="4" w:space="0" w:color="auto"/>
              <w:right w:val="single" w:sz="4" w:space="0" w:color="auto"/>
            </w:tcBorders>
            <w:shd w:val="clear" w:color="auto" w:fill="auto"/>
            <w:vAlign w:val="center"/>
            <w:hideMark/>
          </w:tcPr>
          <w:p w14:paraId="2434333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Жиры, г</w:t>
            </w:r>
          </w:p>
        </w:tc>
        <w:tc>
          <w:tcPr>
            <w:tcW w:w="839" w:type="dxa"/>
            <w:vMerge w:val="restart"/>
            <w:tcBorders>
              <w:top w:val="nil"/>
              <w:left w:val="single" w:sz="4" w:space="0" w:color="auto"/>
              <w:bottom w:val="single" w:sz="4" w:space="0" w:color="auto"/>
              <w:right w:val="single" w:sz="4" w:space="0" w:color="auto"/>
            </w:tcBorders>
            <w:shd w:val="clear" w:color="auto" w:fill="auto"/>
            <w:vAlign w:val="center"/>
            <w:hideMark/>
          </w:tcPr>
          <w:p w14:paraId="019D00C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Углево-ды, г</w:t>
            </w:r>
          </w:p>
        </w:tc>
        <w:tc>
          <w:tcPr>
            <w:tcW w:w="1221" w:type="dxa"/>
            <w:vMerge w:val="restart"/>
            <w:tcBorders>
              <w:top w:val="nil"/>
              <w:left w:val="single" w:sz="4" w:space="0" w:color="auto"/>
              <w:bottom w:val="single" w:sz="4" w:space="0" w:color="auto"/>
              <w:right w:val="single" w:sz="4" w:space="0" w:color="auto"/>
            </w:tcBorders>
            <w:shd w:val="clear" w:color="auto" w:fill="auto"/>
            <w:vAlign w:val="center"/>
            <w:hideMark/>
          </w:tcPr>
          <w:p w14:paraId="7F3460B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 ккал</w:t>
            </w:r>
          </w:p>
        </w:tc>
      </w:tr>
      <w:tr w:rsidR="004271A2" w:rsidRPr="004271A2" w14:paraId="44248940" w14:textId="77777777" w:rsidTr="004271A2">
        <w:trPr>
          <w:trHeight w:val="660"/>
        </w:trPr>
        <w:tc>
          <w:tcPr>
            <w:tcW w:w="1283" w:type="dxa"/>
            <w:vMerge/>
            <w:tcBorders>
              <w:top w:val="nil"/>
              <w:left w:val="single" w:sz="4" w:space="0" w:color="auto"/>
              <w:bottom w:val="single" w:sz="4" w:space="0" w:color="auto"/>
              <w:right w:val="single" w:sz="4" w:space="0" w:color="auto"/>
            </w:tcBorders>
            <w:vAlign w:val="center"/>
            <w:hideMark/>
          </w:tcPr>
          <w:p w14:paraId="15BAB59C" w14:textId="77777777" w:rsidR="004271A2" w:rsidRPr="004271A2" w:rsidRDefault="004271A2" w:rsidP="004271A2">
            <w:pPr>
              <w:spacing w:after="0" w:line="240" w:lineRule="auto"/>
              <w:rPr>
                <w:rFonts w:ascii="Times New Roman" w:eastAsia="Times New Roman" w:hAnsi="Times New Roman" w:cs="Times New Roman"/>
                <w:sz w:val="18"/>
                <w:szCs w:val="18"/>
              </w:rPr>
            </w:pPr>
          </w:p>
        </w:tc>
        <w:tc>
          <w:tcPr>
            <w:tcW w:w="3901" w:type="dxa"/>
            <w:vMerge/>
            <w:tcBorders>
              <w:top w:val="nil"/>
              <w:left w:val="single" w:sz="4" w:space="0" w:color="auto"/>
              <w:bottom w:val="single" w:sz="4" w:space="0" w:color="auto"/>
              <w:right w:val="single" w:sz="4" w:space="0" w:color="auto"/>
            </w:tcBorders>
            <w:vAlign w:val="center"/>
            <w:hideMark/>
          </w:tcPr>
          <w:p w14:paraId="36D5DD04" w14:textId="77777777" w:rsidR="004271A2" w:rsidRPr="004271A2" w:rsidRDefault="004271A2" w:rsidP="004271A2">
            <w:pPr>
              <w:spacing w:after="0" w:line="240" w:lineRule="auto"/>
              <w:rPr>
                <w:rFonts w:ascii="Times New Roman" w:eastAsia="Times New Roman" w:hAnsi="Times New Roman" w:cs="Times New Roman"/>
              </w:rPr>
            </w:pPr>
          </w:p>
        </w:tc>
        <w:tc>
          <w:tcPr>
            <w:tcW w:w="779" w:type="dxa"/>
            <w:vMerge/>
            <w:tcBorders>
              <w:top w:val="nil"/>
              <w:left w:val="single" w:sz="4" w:space="0" w:color="auto"/>
              <w:bottom w:val="single" w:sz="4" w:space="0" w:color="auto"/>
              <w:right w:val="single" w:sz="4" w:space="0" w:color="auto"/>
            </w:tcBorders>
            <w:vAlign w:val="center"/>
            <w:hideMark/>
          </w:tcPr>
          <w:p w14:paraId="458CB6E6" w14:textId="77777777" w:rsidR="004271A2" w:rsidRPr="004271A2" w:rsidRDefault="004271A2" w:rsidP="004271A2">
            <w:pPr>
              <w:spacing w:after="0" w:line="240" w:lineRule="auto"/>
              <w:rPr>
                <w:rFonts w:ascii="Times New Roman" w:eastAsia="Times New Roman" w:hAnsi="Times New Roman" w:cs="Times New Roman"/>
              </w:rPr>
            </w:pPr>
          </w:p>
        </w:tc>
        <w:tc>
          <w:tcPr>
            <w:tcW w:w="716" w:type="dxa"/>
            <w:tcBorders>
              <w:top w:val="nil"/>
              <w:left w:val="nil"/>
              <w:bottom w:val="single" w:sz="4" w:space="0" w:color="auto"/>
              <w:right w:val="single" w:sz="4" w:space="0" w:color="auto"/>
            </w:tcBorders>
            <w:shd w:val="clear" w:color="auto" w:fill="auto"/>
            <w:vAlign w:val="center"/>
            <w:hideMark/>
          </w:tcPr>
          <w:p w14:paraId="4251643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721" w:type="dxa"/>
            <w:tcBorders>
              <w:top w:val="nil"/>
              <w:left w:val="nil"/>
              <w:bottom w:val="single" w:sz="4" w:space="0" w:color="auto"/>
              <w:right w:val="single" w:sz="4" w:space="0" w:color="auto"/>
            </w:tcBorders>
            <w:shd w:val="clear" w:color="auto" w:fill="auto"/>
            <w:vAlign w:val="center"/>
            <w:hideMark/>
          </w:tcPr>
          <w:p w14:paraId="477EFAA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839" w:type="dxa"/>
            <w:vMerge/>
            <w:tcBorders>
              <w:top w:val="nil"/>
              <w:left w:val="single" w:sz="4" w:space="0" w:color="auto"/>
              <w:bottom w:val="single" w:sz="4" w:space="0" w:color="auto"/>
              <w:right w:val="single" w:sz="4" w:space="0" w:color="auto"/>
            </w:tcBorders>
            <w:vAlign w:val="center"/>
            <w:hideMark/>
          </w:tcPr>
          <w:p w14:paraId="6D61F277" w14:textId="77777777" w:rsidR="004271A2" w:rsidRPr="004271A2" w:rsidRDefault="004271A2" w:rsidP="004271A2">
            <w:pPr>
              <w:spacing w:after="0" w:line="240" w:lineRule="auto"/>
              <w:rPr>
                <w:rFonts w:ascii="Times New Roman" w:eastAsia="Times New Roman" w:hAnsi="Times New Roman" w:cs="Times New Roman"/>
              </w:rPr>
            </w:pPr>
          </w:p>
        </w:tc>
        <w:tc>
          <w:tcPr>
            <w:tcW w:w="1221" w:type="dxa"/>
            <w:vMerge/>
            <w:tcBorders>
              <w:top w:val="nil"/>
              <w:left w:val="single" w:sz="4" w:space="0" w:color="auto"/>
              <w:bottom w:val="single" w:sz="4" w:space="0" w:color="auto"/>
              <w:right w:val="single" w:sz="4" w:space="0" w:color="auto"/>
            </w:tcBorders>
            <w:vAlign w:val="center"/>
            <w:hideMark/>
          </w:tcPr>
          <w:p w14:paraId="619FA25C" w14:textId="77777777" w:rsidR="004271A2" w:rsidRPr="004271A2" w:rsidRDefault="004271A2" w:rsidP="004271A2">
            <w:pPr>
              <w:spacing w:after="0" w:line="240" w:lineRule="auto"/>
              <w:rPr>
                <w:rFonts w:ascii="Times New Roman" w:eastAsia="Times New Roman" w:hAnsi="Times New Roman" w:cs="Times New Roman"/>
              </w:rPr>
            </w:pPr>
          </w:p>
        </w:tc>
      </w:tr>
      <w:tr w:rsidR="004271A2" w:rsidRPr="004271A2" w14:paraId="79E23498" w14:textId="77777777" w:rsidTr="004271A2">
        <w:trPr>
          <w:trHeight w:val="300"/>
        </w:trPr>
        <w:tc>
          <w:tcPr>
            <w:tcW w:w="518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8B23052"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7-11 лет</w:t>
            </w:r>
          </w:p>
        </w:tc>
        <w:tc>
          <w:tcPr>
            <w:tcW w:w="779" w:type="dxa"/>
            <w:tcBorders>
              <w:top w:val="nil"/>
              <w:left w:val="nil"/>
              <w:bottom w:val="single" w:sz="4" w:space="0" w:color="auto"/>
              <w:right w:val="single" w:sz="4" w:space="0" w:color="auto"/>
            </w:tcBorders>
            <w:shd w:val="clear" w:color="auto" w:fill="auto"/>
            <w:vAlign w:val="center"/>
            <w:hideMark/>
          </w:tcPr>
          <w:p w14:paraId="76F48BF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16" w:type="dxa"/>
            <w:tcBorders>
              <w:top w:val="nil"/>
              <w:left w:val="nil"/>
              <w:bottom w:val="single" w:sz="4" w:space="0" w:color="auto"/>
              <w:right w:val="single" w:sz="4" w:space="0" w:color="auto"/>
            </w:tcBorders>
            <w:shd w:val="clear" w:color="auto" w:fill="auto"/>
            <w:vAlign w:val="center"/>
            <w:hideMark/>
          </w:tcPr>
          <w:p w14:paraId="1EAB265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21" w:type="dxa"/>
            <w:tcBorders>
              <w:top w:val="nil"/>
              <w:left w:val="nil"/>
              <w:bottom w:val="single" w:sz="4" w:space="0" w:color="auto"/>
              <w:right w:val="single" w:sz="4" w:space="0" w:color="auto"/>
            </w:tcBorders>
            <w:shd w:val="clear" w:color="auto" w:fill="auto"/>
            <w:vAlign w:val="center"/>
            <w:hideMark/>
          </w:tcPr>
          <w:p w14:paraId="26EB227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39" w:type="dxa"/>
            <w:tcBorders>
              <w:top w:val="nil"/>
              <w:left w:val="nil"/>
              <w:bottom w:val="single" w:sz="4" w:space="0" w:color="auto"/>
              <w:right w:val="single" w:sz="4" w:space="0" w:color="auto"/>
            </w:tcBorders>
            <w:shd w:val="clear" w:color="auto" w:fill="auto"/>
            <w:vAlign w:val="center"/>
            <w:hideMark/>
          </w:tcPr>
          <w:p w14:paraId="2594F11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221" w:type="dxa"/>
            <w:tcBorders>
              <w:top w:val="nil"/>
              <w:left w:val="nil"/>
              <w:bottom w:val="single" w:sz="4" w:space="0" w:color="auto"/>
              <w:right w:val="single" w:sz="4" w:space="0" w:color="auto"/>
            </w:tcBorders>
            <w:shd w:val="clear" w:color="auto" w:fill="auto"/>
            <w:vAlign w:val="center"/>
            <w:hideMark/>
          </w:tcPr>
          <w:p w14:paraId="5DF0CC8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7965D453"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FF"/>
            <w:noWrap/>
            <w:vAlign w:val="bottom"/>
            <w:hideMark/>
          </w:tcPr>
          <w:p w14:paraId="7608B33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nil"/>
              <w:left w:val="nil"/>
              <w:bottom w:val="single" w:sz="4" w:space="0" w:color="auto"/>
              <w:right w:val="single" w:sz="4" w:space="0" w:color="auto"/>
            </w:tcBorders>
            <w:shd w:val="clear" w:color="000000" w:fill="FFFFFF"/>
            <w:noWrap/>
            <w:vAlign w:val="bottom"/>
            <w:hideMark/>
          </w:tcPr>
          <w:p w14:paraId="46D01288"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779" w:type="dxa"/>
            <w:tcBorders>
              <w:top w:val="nil"/>
              <w:left w:val="nil"/>
              <w:bottom w:val="single" w:sz="4" w:space="0" w:color="auto"/>
              <w:right w:val="single" w:sz="4" w:space="0" w:color="auto"/>
            </w:tcBorders>
            <w:shd w:val="clear" w:color="000000" w:fill="FFFFFF"/>
            <w:noWrap/>
            <w:vAlign w:val="center"/>
            <w:hideMark/>
          </w:tcPr>
          <w:p w14:paraId="3763C53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16" w:type="dxa"/>
            <w:tcBorders>
              <w:top w:val="nil"/>
              <w:left w:val="nil"/>
              <w:bottom w:val="single" w:sz="4" w:space="0" w:color="auto"/>
              <w:right w:val="nil"/>
            </w:tcBorders>
            <w:shd w:val="clear" w:color="000000" w:fill="FFFFFF"/>
            <w:vAlign w:val="center"/>
            <w:hideMark/>
          </w:tcPr>
          <w:p w14:paraId="0992D39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21" w:type="dxa"/>
            <w:tcBorders>
              <w:top w:val="nil"/>
              <w:left w:val="nil"/>
              <w:bottom w:val="single" w:sz="4" w:space="0" w:color="auto"/>
              <w:right w:val="single" w:sz="4" w:space="0" w:color="auto"/>
            </w:tcBorders>
            <w:shd w:val="clear" w:color="000000" w:fill="FFFFFF"/>
            <w:vAlign w:val="center"/>
            <w:hideMark/>
          </w:tcPr>
          <w:p w14:paraId="60CAEE5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39" w:type="dxa"/>
            <w:tcBorders>
              <w:top w:val="nil"/>
              <w:left w:val="nil"/>
              <w:bottom w:val="single" w:sz="4" w:space="0" w:color="auto"/>
              <w:right w:val="single" w:sz="4" w:space="0" w:color="auto"/>
            </w:tcBorders>
            <w:shd w:val="clear" w:color="000000" w:fill="FFFFFF"/>
            <w:noWrap/>
            <w:vAlign w:val="bottom"/>
            <w:hideMark/>
          </w:tcPr>
          <w:p w14:paraId="64264DD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221" w:type="dxa"/>
            <w:tcBorders>
              <w:top w:val="nil"/>
              <w:left w:val="nil"/>
              <w:bottom w:val="single" w:sz="4" w:space="0" w:color="auto"/>
              <w:right w:val="single" w:sz="4" w:space="0" w:color="auto"/>
            </w:tcBorders>
            <w:shd w:val="clear" w:color="000000" w:fill="FFFFFF"/>
            <w:noWrap/>
            <w:vAlign w:val="bottom"/>
            <w:hideMark/>
          </w:tcPr>
          <w:p w14:paraId="2C84B02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2FF5ECBE"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528F7B6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401/1994 сб рец.</w:t>
            </w:r>
          </w:p>
        </w:tc>
        <w:tc>
          <w:tcPr>
            <w:tcW w:w="3901" w:type="dxa"/>
            <w:tcBorders>
              <w:top w:val="nil"/>
              <w:left w:val="nil"/>
              <w:bottom w:val="single" w:sz="4" w:space="0" w:color="auto"/>
              <w:right w:val="single" w:sz="4" w:space="0" w:color="auto"/>
            </w:tcBorders>
            <w:shd w:val="clear" w:color="000000" w:fill="FFFF99"/>
            <w:noWrap/>
            <w:vAlign w:val="bottom"/>
            <w:hideMark/>
          </w:tcPr>
          <w:p w14:paraId="657DCCA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Гуляш из мяса</w:t>
            </w:r>
          </w:p>
        </w:tc>
        <w:tc>
          <w:tcPr>
            <w:tcW w:w="779" w:type="dxa"/>
            <w:tcBorders>
              <w:top w:val="nil"/>
              <w:left w:val="nil"/>
              <w:bottom w:val="single" w:sz="4" w:space="0" w:color="auto"/>
              <w:right w:val="single" w:sz="4" w:space="0" w:color="auto"/>
            </w:tcBorders>
            <w:shd w:val="clear" w:color="000000" w:fill="FFFF99"/>
            <w:noWrap/>
            <w:vAlign w:val="center"/>
            <w:hideMark/>
          </w:tcPr>
          <w:p w14:paraId="2620D8E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16" w:type="dxa"/>
            <w:tcBorders>
              <w:top w:val="nil"/>
              <w:left w:val="nil"/>
              <w:bottom w:val="nil"/>
              <w:right w:val="single" w:sz="4" w:space="0" w:color="auto"/>
            </w:tcBorders>
            <w:shd w:val="clear" w:color="000000" w:fill="FFFF66"/>
            <w:noWrap/>
            <w:vAlign w:val="bottom"/>
            <w:hideMark/>
          </w:tcPr>
          <w:p w14:paraId="552E765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17,17</w:t>
            </w:r>
          </w:p>
        </w:tc>
        <w:tc>
          <w:tcPr>
            <w:tcW w:w="721" w:type="dxa"/>
            <w:tcBorders>
              <w:top w:val="nil"/>
              <w:left w:val="nil"/>
              <w:bottom w:val="nil"/>
              <w:right w:val="single" w:sz="4" w:space="0" w:color="auto"/>
            </w:tcBorders>
            <w:shd w:val="clear" w:color="000000" w:fill="FFFF66"/>
            <w:noWrap/>
            <w:vAlign w:val="bottom"/>
            <w:hideMark/>
          </w:tcPr>
          <w:p w14:paraId="727E4EE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18,33</w:t>
            </w:r>
          </w:p>
        </w:tc>
        <w:tc>
          <w:tcPr>
            <w:tcW w:w="839" w:type="dxa"/>
            <w:tcBorders>
              <w:top w:val="nil"/>
              <w:left w:val="nil"/>
              <w:bottom w:val="nil"/>
              <w:right w:val="single" w:sz="4" w:space="0" w:color="auto"/>
            </w:tcBorders>
            <w:shd w:val="clear" w:color="000000" w:fill="FFFF66"/>
            <w:noWrap/>
            <w:vAlign w:val="bottom"/>
            <w:hideMark/>
          </w:tcPr>
          <w:p w14:paraId="72A4E9D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3,50</w:t>
            </w:r>
          </w:p>
        </w:tc>
        <w:tc>
          <w:tcPr>
            <w:tcW w:w="1221" w:type="dxa"/>
            <w:tcBorders>
              <w:top w:val="nil"/>
              <w:left w:val="nil"/>
              <w:bottom w:val="nil"/>
              <w:right w:val="single" w:sz="4" w:space="0" w:color="auto"/>
            </w:tcBorders>
            <w:shd w:val="clear" w:color="000000" w:fill="FFFF66"/>
            <w:noWrap/>
            <w:vAlign w:val="bottom"/>
            <w:hideMark/>
          </w:tcPr>
          <w:p w14:paraId="3BAB26A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247,50</w:t>
            </w:r>
          </w:p>
        </w:tc>
      </w:tr>
      <w:tr w:rsidR="004271A2" w:rsidRPr="004271A2" w14:paraId="0A34E300"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0888115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40/3</w:t>
            </w:r>
          </w:p>
        </w:tc>
        <w:tc>
          <w:tcPr>
            <w:tcW w:w="3901" w:type="dxa"/>
            <w:tcBorders>
              <w:top w:val="nil"/>
              <w:left w:val="nil"/>
              <w:bottom w:val="single" w:sz="4" w:space="0" w:color="auto"/>
              <w:right w:val="single" w:sz="4" w:space="0" w:color="auto"/>
            </w:tcBorders>
            <w:shd w:val="clear" w:color="000000" w:fill="FFFF99"/>
            <w:noWrap/>
            <w:vAlign w:val="bottom"/>
            <w:hideMark/>
          </w:tcPr>
          <w:p w14:paraId="670DE1B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Каша гречневая рассыпчатая с овощами</w:t>
            </w:r>
          </w:p>
        </w:tc>
        <w:tc>
          <w:tcPr>
            <w:tcW w:w="779" w:type="dxa"/>
            <w:tcBorders>
              <w:top w:val="nil"/>
              <w:left w:val="nil"/>
              <w:bottom w:val="single" w:sz="4" w:space="0" w:color="auto"/>
              <w:right w:val="single" w:sz="4" w:space="0" w:color="auto"/>
            </w:tcBorders>
            <w:shd w:val="clear" w:color="000000" w:fill="FFFF99"/>
            <w:noWrap/>
            <w:vAlign w:val="bottom"/>
            <w:hideMark/>
          </w:tcPr>
          <w:p w14:paraId="1A9807C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150</w:t>
            </w:r>
          </w:p>
        </w:tc>
        <w:tc>
          <w:tcPr>
            <w:tcW w:w="716" w:type="dxa"/>
            <w:tcBorders>
              <w:top w:val="single" w:sz="4" w:space="0" w:color="auto"/>
              <w:left w:val="nil"/>
              <w:bottom w:val="single" w:sz="4" w:space="0" w:color="auto"/>
              <w:right w:val="single" w:sz="4" w:space="0" w:color="auto"/>
            </w:tcBorders>
            <w:shd w:val="clear" w:color="000000" w:fill="FFFF99"/>
            <w:noWrap/>
            <w:vAlign w:val="bottom"/>
            <w:hideMark/>
          </w:tcPr>
          <w:p w14:paraId="556F849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6,57</w:t>
            </w:r>
          </w:p>
        </w:tc>
        <w:tc>
          <w:tcPr>
            <w:tcW w:w="721" w:type="dxa"/>
            <w:tcBorders>
              <w:top w:val="single" w:sz="4" w:space="0" w:color="auto"/>
              <w:left w:val="nil"/>
              <w:bottom w:val="single" w:sz="4" w:space="0" w:color="auto"/>
              <w:right w:val="single" w:sz="4" w:space="0" w:color="auto"/>
            </w:tcBorders>
            <w:shd w:val="clear" w:color="000000" w:fill="FFFF99"/>
            <w:noWrap/>
            <w:vAlign w:val="bottom"/>
            <w:hideMark/>
          </w:tcPr>
          <w:p w14:paraId="323F1F4D"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5,31</w:t>
            </w:r>
          </w:p>
        </w:tc>
        <w:tc>
          <w:tcPr>
            <w:tcW w:w="839" w:type="dxa"/>
            <w:tcBorders>
              <w:top w:val="single" w:sz="4" w:space="0" w:color="auto"/>
              <w:left w:val="nil"/>
              <w:bottom w:val="single" w:sz="4" w:space="0" w:color="auto"/>
              <w:right w:val="single" w:sz="4" w:space="0" w:color="auto"/>
            </w:tcBorders>
            <w:shd w:val="clear" w:color="000000" w:fill="FFFF99"/>
            <w:noWrap/>
            <w:vAlign w:val="bottom"/>
            <w:hideMark/>
          </w:tcPr>
          <w:p w14:paraId="3AA0A38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28,75</w:t>
            </w:r>
          </w:p>
        </w:tc>
        <w:tc>
          <w:tcPr>
            <w:tcW w:w="1221" w:type="dxa"/>
            <w:tcBorders>
              <w:top w:val="single" w:sz="4" w:space="0" w:color="auto"/>
              <w:left w:val="nil"/>
              <w:bottom w:val="single" w:sz="4" w:space="0" w:color="auto"/>
              <w:right w:val="single" w:sz="4" w:space="0" w:color="auto"/>
            </w:tcBorders>
            <w:shd w:val="clear" w:color="000000" w:fill="FFFF99"/>
            <w:noWrap/>
            <w:vAlign w:val="bottom"/>
            <w:hideMark/>
          </w:tcPr>
          <w:p w14:paraId="3FADD0ED"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173,42</w:t>
            </w:r>
          </w:p>
        </w:tc>
      </w:tr>
      <w:tr w:rsidR="004271A2" w:rsidRPr="004271A2" w14:paraId="658BD9E0" w14:textId="77777777" w:rsidTr="004271A2">
        <w:trPr>
          <w:trHeight w:val="300"/>
        </w:trPr>
        <w:tc>
          <w:tcPr>
            <w:tcW w:w="1283" w:type="dxa"/>
            <w:tcBorders>
              <w:top w:val="nil"/>
              <w:left w:val="single" w:sz="4" w:space="0" w:color="auto"/>
              <w:bottom w:val="nil"/>
              <w:right w:val="single" w:sz="4" w:space="0" w:color="auto"/>
            </w:tcBorders>
            <w:shd w:val="clear" w:color="000000" w:fill="FFFF99"/>
            <w:noWrap/>
            <w:vAlign w:val="bottom"/>
            <w:hideMark/>
          </w:tcPr>
          <w:p w14:paraId="29F534B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630</w:t>
            </w:r>
          </w:p>
        </w:tc>
        <w:tc>
          <w:tcPr>
            <w:tcW w:w="3901" w:type="dxa"/>
            <w:tcBorders>
              <w:top w:val="nil"/>
              <w:left w:val="nil"/>
              <w:bottom w:val="nil"/>
              <w:right w:val="single" w:sz="4" w:space="0" w:color="auto"/>
            </w:tcBorders>
            <w:shd w:val="clear" w:color="000000" w:fill="FFFF99"/>
            <w:noWrap/>
            <w:vAlign w:val="bottom"/>
            <w:hideMark/>
          </w:tcPr>
          <w:p w14:paraId="3EF52A4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Чай с молоком Школьник</w:t>
            </w:r>
          </w:p>
        </w:tc>
        <w:tc>
          <w:tcPr>
            <w:tcW w:w="779" w:type="dxa"/>
            <w:tcBorders>
              <w:top w:val="nil"/>
              <w:left w:val="nil"/>
              <w:bottom w:val="nil"/>
              <w:right w:val="single" w:sz="4" w:space="0" w:color="auto"/>
            </w:tcBorders>
            <w:shd w:val="clear" w:color="000000" w:fill="FFFF99"/>
            <w:noWrap/>
            <w:vAlign w:val="bottom"/>
            <w:hideMark/>
          </w:tcPr>
          <w:p w14:paraId="5E63A3A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16" w:type="dxa"/>
            <w:tcBorders>
              <w:top w:val="nil"/>
              <w:left w:val="nil"/>
              <w:bottom w:val="nil"/>
              <w:right w:val="single" w:sz="4" w:space="0" w:color="auto"/>
            </w:tcBorders>
            <w:shd w:val="clear" w:color="000000" w:fill="FFFF66"/>
            <w:noWrap/>
            <w:vAlign w:val="bottom"/>
            <w:hideMark/>
          </w:tcPr>
          <w:p w14:paraId="2F8B4BC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2,92</w:t>
            </w:r>
          </w:p>
        </w:tc>
        <w:tc>
          <w:tcPr>
            <w:tcW w:w="721" w:type="dxa"/>
            <w:tcBorders>
              <w:top w:val="nil"/>
              <w:left w:val="nil"/>
              <w:bottom w:val="nil"/>
              <w:right w:val="single" w:sz="4" w:space="0" w:color="auto"/>
            </w:tcBorders>
            <w:shd w:val="clear" w:color="000000" w:fill="FFFF66"/>
            <w:noWrap/>
            <w:vAlign w:val="bottom"/>
            <w:hideMark/>
          </w:tcPr>
          <w:p w14:paraId="0DE653D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3,16</w:t>
            </w:r>
          </w:p>
        </w:tc>
        <w:tc>
          <w:tcPr>
            <w:tcW w:w="839" w:type="dxa"/>
            <w:tcBorders>
              <w:top w:val="nil"/>
              <w:left w:val="nil"/>
              <w:bottom w:val="nil"/>
              <w:right w:val="single" w:sz="4" w:space="0" w:color="auto"/>
            </w:tcBorders>
            <w:shd w:val="clear" w:color="000000" w:fill="FFFF66"/>
            <w:noWrap/>
            <w:vAlign w:val="bottom"/>
            <w:hideMark/>
          </w:tcPr>
          <w:p w14:paraId="582BAE2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14,40</w:t>
            </w:r>
          </w:p>
        </w:tc>
        <w:tc>
          <w:tcPr>
            <w:tcW w:w="1221" w:type="dxa"/>
            <w:tcBorders>
              <w:top w:val="nil"/>
              <w:left w:val="nil"/>
              <w:bottom w:val="nil"/>
              <w:right w:val="single" w:sz="4" w:space="0" w:color="auto"/>
            </w:tcBorders>
            <w:shd w:val="clear" w:color="000000" w:fill="FFFF66"/>
            <w:noWrap/>
            <w:vAlign w:val="bottom"/>
            <w:hideMark/>
          </w:tcPr>
          <w:p w14:paraId="1EC4235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95,20</w:t>
            </w:r>
          </w:p>
        </w:tc>
      </w:tr>
      <w:tr w:rsidR="004271A2" w:rsidRPr="004271A2" w14:paraId="58CF21B3" w14:textId="77777777" w:rsidTr="004271A2">
        <w:trPr>
          <w:trHeight w:val="300"/>
        </w:trPr>
        <w:tc>
          <w:tcPr>
            <w:tcW w:w="128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132657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01" w:type="dxa"/>
            <w:tcBorders>
              <w:top w:val="single" w:sz="4" w:space="0" w:color="auto"/>
              <w:left w:val="nil"/>
              <w:bottom w:val="nil"/>
              <w:right w:val="single" w:sz="4" w:space="0" w:color="auto"/>
            </w:tcBorders>
            <w:shd w:val="clear" w:color="000000" w:fill="FFFF99"/>
            <w:noWrap/>
            <w:vAlign w:val="bottom"/>
            <w:hideMark/>
          </w:tcPr>
          <w:p w14:paraId="456AEF6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779" w:type="dxa"/>
            <w:tcBorders>
              <w:top w:val="single" w:sz="4" w:space="0" w:color="auto"/>
              <w:left w:val="nil"/>
              <w:bottom w:val="nil"/>
              <w:right w:val="single" w:sz="4" w:space="0" w:color="auto"/>
            </w:tcBorders>
            <w:shd w:val="clear" w:color="000000" w:fill="FFFF99"/>
            <w:noWrap/>
            <w:vAlign w:val="bottom"/>
            <w:hideMark/>
          </w:tcPr>
          <w:p w14:paraId="326E26B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16" w:type="dxa"/>
            <w:tcBorders>
              <w:top w:val="single" w:sz="4" w:space="0" w:color="auto"/>
              <w:left w:val="nil"/>
              <w:bottom w:val="nil"/>
              <w:right w:val="single" w:sz="4" w:space="0" w:color="auto"/>
            </w:tcBorders>
            <w:shd w:val="clear" w:color="000000" w:fill="FFFF99"/>
            <w:noWrap/>
            <w:vAlign w:val="bottom"/>
            <w:hideMark/>
          </w:tcPr>
          <w:p w14:paraId="46D0297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21" w:type="dxa"/>
            <w:tcBorders>
              <w:top w:val="single" w:sz="4" w:space="0" w:color="auto"/>
              <w:left w:val="nil"/>
              <w:bottom w:val="nil"/>
              <w:right w:val="single" w:sz="4" w:space="0" w:color="auto"/>
            </w:tcBorders>
            <w:shd w:val="clear" w:color="000000" w:fill="FFFF99"/>
            <w:noWrap/>
            <w:vAlign w:val="bottom"/>
            <w:hideMark/>
          </w:tcPr>
          <w:p w14:paraId="3AD2FAF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39" w:type="dxa"/>
            <w:tcBorders>
              <w:top w:val="single" w:sz="4" w:space="0" w:color="auto"/>
              <w:left w:val="nil"/>
              <w:bottom w:val="nil"/>
              <w:right w:val="single" w:sz="4" w:space="0" w:color="auto"/>
            </w:tcBorders>
            <w:shd w:val="clear" w:color="000000" w:fill="FFFF99"/>
            <w:noWrap/>
            <w:vAlign w:val="bottom"/>
            <w:hideMark/>
          </w:tcPr>
          <w:p w14:paraId="4AF3B06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221" w:type="dxa"/>
            <w:tcBorders>
              <w:top w:val="single" w:sz="4" w:space="0" w:color="auto"/>
              <w:left w:val="nil"/>
              <w:bottom w:val="nil"/>
              <w:right w:val="single" w:sz="4" w:space="0" w:color="auto"/>
            </w:tcBorders>
            <w:shd w:val="clear" w:color="000000" w:fill="FFFF99"/>
            <w:noWrap/>
            <w:vAlign w:val="bottom"/>
            <w:hideMark/>
          </w:tcPr>
          <w:p w14:paraId="01C40A6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18FB2C32"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1D4CB08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01" w:type="dxa"/>
            <w:tcBorders>
              <w:top w:val="single" w:sz="4" w:space="0" w:color="auto"/>
              <w:left w:val="nil"/>
              <w:bottom w:val="single" w:sz="4" w:space="0" w:color="auto"/>
              <w:right w:val="single" w:sz="4" w:space="0" w:color="auto"/>
            </w:tcBorders>
            <w:shd w:val="clear" w:color="000000" w:fill="FFFF99"/>
            <w:noWrap/>
            <w:vAlign w:val="bottom"/>
            <w:hideMark/>
          </w:tcPr>
          <w:p w14:paraId="221D66D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779" w:type="dxa"/>
            <w:tcBorders>
              <w:top w:val="single" w:sz="4" w:space="0" w:color="auto"/>
              <w:left w:val="nil"/>
              <w:bottom w:val="single" w:sz="4" w:space="0" w:color="auto"/>
              <w:right w:val="single" w:sz="4" w:space="0" w:color="auto"/>
            </w:tcBorders>
            <w:shd w:val="clear" w:color="000000" w:fill="FFFF99"/>
            <w:noWrap/>
            <w:vAlign w:val="bottom"/>
            <w:hideMark/>
          </w:tcPr>
          <w:p w14:paraId="5CFE1AB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16" w:type="dxa"/>
            <w:tcBorders>
              <w:top w:val="single" w:sz="4" w:space="0" w:color="auto"/>
              <w:left w:val="nil"/>
              <w:bottom w:val="single" w:sz="4" w:space="0" w:color="auto"/>
              <w:right w:val="single" w:sz="4" w:space="0" w:color="auto"/>
            </w:tcBorders>
            <w:shd w:val="clear" w:color="000000" w:fill="FFFF99"/>
            <w:noWrap/>
            <w:vAlign w:val="bottom"/>
            <w:hideMark/>
          </w:tcPr>
          <w:p w14:paraId="1B54DB6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21" w:type="dxa"/>
            <w:tcBorders>
              <w:top w:val="single" w:sz="4" w:space="0" w:color="auto"/>
              <w:left w:val="nil"/>
              <w:bottom w:val="single" w:sz="4" w:space="0" w:color="auto"/>
              <w:right w:val="single" w:sz="4" w:space="0" w:color="auto"/>
            </w:tcBorders>
            <w:shd w:val="clear" w:color="000000" w:fill="FFFF99"/>
            <w:noWrap/>
            <w:vAlign w:val="bottom"/>
            <w:hideMark/>
          </w:tcPr>
          <w:p w14:paraId="21725D0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39" w:type="dxa"/>
            <w:tcBorders>
              <w:top w:val="single" w:sz="4" w:space="0" w:color="auto"/>
              <w:left w:val="nil"/>
              <w:bottom w:val="single" w:sz="4" w:space="0" w:color="auto"/>
              <w:right w:val="single" w:sz="4" w:space="0" w:color="auto"/>
            </w:tcBorders>
            <w:shd w:val="clear" w:color="000000" w:fill="FFFF99"/>
            <w:noWrap/>
            <w:vAlign w:val="bottom"/>
            <w:hideMark/>
          </w:tcPr>
          <w:p w14:paraId="3B67C87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221" w:type="dxa"/>
            <w:tcBorders>
              <w:top w:val="single" w:sz="4" w:space="0" w:color="auto"/>
              <w:left w:val="nil"/>
              <w:bottom w:val="single" w:sz="4" w:space="0" w:color="auto"/>
              <w:right w:val="single" w:sz="4" w:space="0" w:color="auto"/>
            </w:tcBorders>
            <w:shd w:val="clear" w:color="000000" w:fill="FFFF99"/>
            <w:noWrap/>
            <w:vAlign w:val="bottom"/>
            <w:hideMark/>
          </w:tcPr>
          <w:p w14:paraId="178308F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104C22FC"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FF"/>
            <w:noWrap/>
            <w:vAlign w:val="bottom"/>
            <w:hideMark/>
          </w:tcPr>
          <w:p w14:paraId="76DB2C70"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01" w:type="dxa"/>
            <w:tcBorders>
              <w:top w:val="nil"/>
              <w:left w:val="nil"/>
              <w:bottom w:val="single" w:sz="4" w:space="0" w:color="auto"/>
              <w:right w:val="single" w:sz="4" w:space="0" w:color="auto"/>
            </w:tcBorders>
            <w:shd w:val="clear" w:color="000000" w:fill="FFFFFF"/>
            <w:noWrap/>
            <w:vAlign w:val="bottom"/>
            <w:hideMark/>
          </w:tcPr>
          <w:p w14:paraId="5144C05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779" w:type="dxa"/>
            <w:tcBorders>
              <w:top w:val="nil"/>
              <w:left w:val="nil"/>
              <w:bottom w:val="single" w:sz="4" w:space="0" w:color="auto"/>
              <w:right w:val="single" w:sz="4" w:space="0" w:color="auto"/>
            </w:tcBorders>
            <w:shd w:val="clear" w:color="000000" w:fill="FFFFFF"/>
            <w:noWrap/>
            <w:vAlign w:val="center"/>
            <w:hideMark/>
          </w:tcPr>
          <w:p w14:paraId="5592D86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16" w:type="dxa"/>
            <w:tcBorders>
              <w:top w:val="nil"/>
              <w:left w:val="nil"/>
              <w:bottom w:val="single" w:sz="4" w:space="0" w:color="auto"/>
              <w:right w:val="single" w:sz="4" w:space="0" w:color="auto"/>
            </w:tcBorders>
            <w:shd w:val="clear" w:color="000000" w:fill="FFFFFF"/>
            <w:noWrap/>
            <w:vAlign w:val="bottom"/>
            <w:hideMark/>
          </w:tcPr>
          <w:p w14:paraId="7D843C8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30,29</w:t>
            </w:r>
          </w:p>
        </w:tc>
        <w:tc>
          <w:tcPr>
            <w:tcW w:w="721" w:type="dxa"/>
            <w:tcBorders>
              <w:top w:val="nil"/>
              <w:left w:val="nil"/>
              <w:bottom w:val="single" w:sz="4" w:space="0" w:color="auto"/>
              <w:right w:val="single" w:sz="4" w:space="0" w:color="auto"/>
            </w:tcBorders>
            <w:shd w:val="clear" w:color="000000" w:fill="FFFFFF"/>
            <w:noWrap/>
            <w:vAlign w:val="bottom"/>
            <w:hideMark/>
          </w:tcPr>
          <w:p w14:paraId="551417A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27,29</w:t>
            </w:r>
          </w:p>
        </w:tc>
        <w:tc>
          <w:tcPr>
            <w:tcW w:w="839" w:type="dxa"/>
            <w:tcBorders>
              <w:top w:val="nil"/>
              <w:left w:val="nil"/>
              <w:bottom w:val="single" w:sz="4" w:space="0" w:color="auto"/>
              <w:right w:val="single" w:sz="4" w:space="0" w:color="auto"/>
            </w:tcBorders>
            <w:shd w:val="clear" w:color="000000" w:fill="FFFFFF"/>
            <w:noWrap/>
            <w:vAlign w:val="bottom"/>
            <w:hideMark/>
          </w:tcPr>
          <w:p w14:paraId="7EDD776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69,02</w:t>
            </w:r>
          </w:p>
        </w:tc>
        <w:tc>
          <w:tcPr>
            <w:tcW w:w="1221" w:type="dxa"/>
            <w:tcBorders>
              <w:top w:val="nil"/>
              <w:left w:val="nil"/>
              <w:bottom w:val="single" w:sz="4" w:space="0" w:color="auto"/>
              <w:right w:val="single" w:sz="4" w:space="0" w:color="auto"/>
            </w:tcBorders>
            <w:shd w:val="clear" w:color="000000" w:fill="FFFFFF"/>
            <w:noWrap/>
            <w:vAlign w:val="bottom"/>
            <w:hideMark/>
          </w:tcPr>
          <w:p w14:paraId="113A9AA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631,63</w:t>
            </w:r>
          </w:p>
        </w:tc>
      </w:tr>
      <w:tr w:rsidR="004271A2" w:rsidRPr="004271A2" w14:paraId="4A48CAEC"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FF"/>
            <w:noWrap/>
            <w:vAlign w:val="bottom"/>
            <w:hideMark/>
          </w:tcPr>
          <w:p w14:paraId="53E6CC0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nil"/>
              <w:left w:val="nil"/>
              <w:bottom w:val="single" w:sz="4" w:space="0" w:color="auto"/>
              <w:right w:val="nil"/>
            </w:tcBorders>
            <w:shd w:val="clear" w:color="auto" w:fill="auto"/>
            <w:vAlign w:val="center"/>
            <w:hideMark/>
          </w:tcPr>
          <w:p w14:paraId="582D0D84"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11-18 лет</w:t>
            </w:r>
          </w:p>
        </w:tc>
        <w:tc>
          <w:tcPr>
            <w:tcW w:w="779" w:type="dxa"/>
            <w:tcBorders>
              <w:top w:val="nil"/>
              <w:left w:val="nil"/>
              <w:bottom w:val="single" w:sz="4" w:space="0" w:color="auto"/>
              <w:right w:val="single" w:sz="4" w:space="0" w:color="auto"/>
            </w:tcBorders>
            <w:shd w:val="clear" w:color="auto" w:fill="auto"/>
            <w:vAlign w:val="center"/>
            <w:hideMark/>
          </w:tcPr>
          <w:p w14:paraId="536C61E9"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716" w:type="dxa"/>
            <w:tcBorders>
              <w:top w:val="nil"/>
              <w:left w:val="nil"/>
              <w:bottom w:val="single" w:sz="4" w:space="0" w:color="auto"/>
              <w:right w:val="single" w:sz="4" w:space="0" w:color="auto"/>
            </w:tcBorders>
            <w:shd w:val="clear" w:color="000000" w:fill="FFFFFF"/>
            <w:noWrap/>
            <w:vAlign w:val="bottom"/>
            <w:hideMark/>
          </w:tcPr>
          <w:p w14:paraId="7FF5032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21" w:type="dxa"/>
            <w:tcBorders>
              <w:top w:val="nil"/>
              <w:left w:val="nil"/>
              <w:bottom w:val="single" w:sz="4" w:space="0" w:color="auto"/>
              <w:right w:val="single" w:sz="4" w:space="0" w:color="auto"/>
            </w:tcBorders>
            <w:shd w:val="clear" w:color="000000" w:fill="FFFFFF"/>
            <w:noWrap/>
            <w:vAlign w:val="bottom"/>
            <w:hideMark/>
          </w:tcPr>
          <w:p w14:paraId="758600D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39" w:type="dxa"/>
            <w:tcBorders>
              <w:top w:val="nil"/>
              <w:left w:val="nil"/>
              <w:bottom w:val="single" w:sz="4" w:space="0" w:color="auto"/>
              <w:right w:val="single" w:sz="4" w:space="0" w:color="auto"/>
            </w:tcBorders>
            <w:shd w:val="clear" w:color="000000" w:fill="FFFFFF"/>
            <w:noWrap/>
            <w:vAlign w:val="bottom"/>
            <w:hideMark/>
          </w:tcPr>
          <w:p w14:paraId="30DC5CD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221" w:type="dxa"/>
            <w:tcBorders>
              <w:top w:val="nil"/>
              <w:left w:val="nil"/>
              <w:bottom w:val="single" w:sz="4" w:space="0" w:color="auto"/>
              <w:right w:val="single" w:sz="4" w:space="0" w:color="auto"/>
            </w:tcBorders>
            <w:shd w:val="clear" w:color="000000" w:fill="FFFFFF"/>
            <w:noWrap/>
            <w:vAlign w:val="bottom"/>
            <w:hideMark/>
          </w:tcPr>
          <w:p w14:paraId="10E2079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57D184B1"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FF"/>
            <w:noWrap/>
            <w:vAlign w:val="bottom"/>
            <w:hideMark/>
          </w:tcPr>
          <w:p w14:paraId="659D8EA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nil"/>
              <w:left w:val="nil"/>
              <w:bottom w:val="single" w:sz="4" w:space="0" w:color="auto"/>
              <w:right w:val="single" w:sz="4" w:space="0" w:color="auto"/>
            </w:tcBorders>
            <w:shd w:val="clear" w:color="000000" w:fill="FFFFFF"/>
            <w:noWrap/>
            <w:vAlign w:val="bottom"/>
            <w:hideMark/>
          </w:tcPr>
          <w:p w14:paraId="6875C0F4"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779" w:type="dxa"/>
            <w:tcBorders>
              <w:top w:val="nil"/>
              <w:left w:val="nil"/>
              <w:bottom w:val="single" w:sz="4" w:space="0" w:color="auto"/>
              <w:right w:val="single" w:sz="4" w:space="0" w:color="auto"/>
            </w:tcBorders>
            <w:shd w:val="clear" w:color="000000" w:fill="FFFFFF"/>
            <w:noWrap/>
            <w:vAlign w:val="center"/>
            <w:hideMark/>
          </w:tcPr>
          <w:p w14:paraId="0878444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16" w:type="dxa"/>
            <w:tcBorders>
              <w:top w:val="nil"/>
              <w:left w:val="nil"/>
              <w:bottom w:val="single" w:sz="4" w:space="0" w:color="auto"/>
              <w:right w:val="nil"/>
            </w:tcBorders>
            <w:shd w:val="clear" w:color="000000" w:fill="FFFFFF"/>
            <w:vAlign w:val="center"/>
            <w:hideMark/>
          </w:tcPr>
          <w:p w14:paraId="08DF55D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21" w:type="dxa"/>
            <w:tcBorders>
              <w:top w:val="nil"/>
              <w:left w:val="nil"/>
              <w:bottom w:val="single" w:sz="4" w:space="0" w:color="auto"/>
              <w:right w:val="single" w:sz="4" w:space="0" w:color="auto"/>
            </w:tcBorders>
            <w:shd w:val="clear" w:color="000000" w:fill="FFFFFF"/>
            <w:vAlign w:val="center"/>
            <w:hideMark/>
          </w:tcPr>
          <w:p w14:paraId="7AEE00D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39" w:type="dxa"/>
            <w:tcBorders>
              <w:top w:val="nil"/>
              <w:left w:val="nil"/>
              <w:bottom w:val="single" w:sz="4" w:space="0" w:color="auto"/>
              <w:right w:val="single" w:sz="4" w:space="0" w:color="auto"/>
            </w:tcBorders>
            <w:shd w:val="clear" w:color="000000" w:fill="FFFFFF"/>
            <w:noWrap/>
            <w:vAlign w:val="bottom"/>
            <w:hideMark/>
          </w:tcPr>
          <w:p w14:paraId="17A2EDC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221" w:type="dxa"/>
            <w:tcBorders>
              <w:top w:val="nil"/>
              <w:left w:val="nil"/>
              <w:bottom w:val="single" w:sz="4" w:space="0" w:color="auto"/>
              <w:right w:val="single" w:sz="4" w:space="0" w:color="auto"/>
            </w:tcBorders>
            <w:shd w:val="clear" w:color="000000" w:fill="FFFFFF"/>
            <w:noWrap/>
            <w:vAlign w:val="bottom"/>
            <w:hideMark/>
          </w:tcPr>
          <w:p w14:paraId="6087E10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0EFE4680"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1BDC536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401/1994 сб рец.</w:t>
            </w:r>
          </w:p>
        </w:tc>
        <w:tc>
          <w:tcPr>
            <w:tcW w:w="3901" w:type="dxa"/>
            <w:tcBorders>
              <w:top w:val="nil"/>
              <w:left w:val="nil"/>
              <w:bottom w:val="single" w:sz="4" w:space="0" w:color="auto"/>
              <w:right w:val="single" w:sz="4" w:space="0" w:color="auto"/>
            </w:tcBorders>
            <w:shd w:val="clear" w:color="000000" w:fill="FFFF99"/>
            <w:noWrap/>
            <w:vAlign w:val="bottom"/>
            <w:hideMark/>
          </w:tcPr>
          <w:p w14:paraId="6E77FC0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Гуляш из мяса</w:t>
            </w:r>
          </w:p>
        </w:tc>
        <w:tc>
          <w:tcPr>
            <w:tcW w:w="779" w:type="dxa"/>
            <w:tcBorders>
              <w:top w:val="nil"/>
              <w:left w:val="nil"/>
              <w:bottom w:val="single" w:sz="4" w:space="0" w:color="auto"/>
              <w:right w:val="single" w:sz="4" w:space="0" w:color="auto"/>
            </w:tcBorders>
            <w:shd w:val="clear" w:color="000000" w:fill="FFFF99"/>
            <w:noWrap/>
            <w:vAlign w:val="center"/>
            <w:hideMark/>
          </w:tcPr>
          <w:p w14:paraId="0C0D0E3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16" w:type="dxa"/>
            <w:tcBorders>
              <w:top w:val="nil"/>
              <w:left w:val="nil"/>
              <w:bottom w:val="nil"/>
              <w:right w:val="single" w:sz="4" w:space="0" w:color="auto"/>
            </w:tcBorders>
            <w:shd w:val="clear" w:color="000000" w:fill="FFFF66"/>
            <w:noWrap/>
            <w:vAlign w:val="bottom"/>
            <w:hideMark/>
          </w:tcPr>
          <w:p w14:paraId="6BE7DE5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17,17</w:t>
            </w:r>
          </w:p>
        </w:tc>
        <w:tc>
          <w:tcPr>
            <w:tcW w:w="721" w:type="dxa"/>
            <w:tcBorders>
              <w:top w:val="nil"/>
              <w:left w:val="nil"/>
              <w:bottom w:val="nil"/>
              <w:right w:val="single" w:sz="4" w:space="0" w:color="auto"/>
            </w:tcBorders>
            <w:shd w:val="clear" w:color="000000" w:fill="FFFF66"/>
            <w:noWrap/>
            <w:vAlign w:val="bottom"/>
            <w:hideMark/>
          </w:tcPr>
          <w:p w14:paraId="3949F24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18,33</w:t>
            </w:r>
          </w:p>
        </w:tc>
        <w:tc>
          <w:tcPr>
            <w:tcW w:w="839" w:type="dxa"/>
            <w:tcBorders>
              <w:top w:val="nil"/>
              <w:left w:val="nil"/>
              <w:bottom w:val="nil"/>
              <w:right w:val="single" w:sz="4" w:space="0" w:color="auto"/>
            </w:tcBorders>
            <w:shd w:val="clear" w:color="000000" w:fill="FFFF66"/>
            <w:noWrap/>
            <w:vAlign w:val="bottom"/>
            <w:hideMark/>
          </w:tcPr>
          <w:p w14:paraId="64E0172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3,50</w:t>
            </w:r>
          </w:p>
        </w:tc>
        <w:tc>
          <w:tcPr>
            <w:tcW w:w="1221" w:type="dxa"/>
            <w:tcBorders>
              <w:top w:val="nil"/>
              <w:left w:val="nil"/>
              <w:bottom w:val="nil"/>
              <w:right w:val="single" w:sz="4" w:space="0" w:color="auto"/>
            </w:tcBorders>
            <w:shd w:val="clear" w:color="000000" w:fill="FFFF66"/>
            <w:noWrap/>
            <w:vAlign w:val="bottom"/>
            <w:hideMark/>
          </w:tcPr>
          <w:p w14:paraId="03E54E6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247,50</w:t>
            </w:r>
          </w:p>
        </w:tc>
      </w:tr>
      <w:tr w:rsidR="004271A2" w:rsidRPr="004271A2" w14:paraId="1FD129B0"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4BE357F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40/3</w:t>
            </w:r>
          </w:p>
        </w:tc>
        <w:tc>
          <w:tcPr>
            <w:tcW w:w="3901" w:type="dxa"/>
            <w:tcBorders>
              <w:top w:val="nil"/>
              <w:left w:val="nil"/>
              <w:bottom w:val="single" w:sz="4" w:space="0" w:color="auto"/>
              <w:right w:val="single" w:sz="4" w:space="0" w:color="auto"/>
            </w:tcBorders>
            <w:shd w:val="clear" w:color="000000" w:fill="FFFF99"/>
            <w:noWrap/>
            <w:vAlign w:val="bottom"/>
            <w:hideMark/>
          </w:tcPr>
          <w:p w14:paraId="6BB38DA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Каша гречневая рассыпчатая с овощами</w:t>
            </w:r>
          </w:p>
        </w:tc>
        <w:tc>
          <w:tcPr>
            <w:tcW w:w="779" w:type="dxa"/>
            <w:tcBorders>
              <w:top w:val="nil"/>
              <w:left w:val="nil"/>
              <w:bottom w:val="single" w:sz="4" w:space="0" w:color="auto"/>
              <w:right w:val="single" w:sz="4" w:space="0" w:color="auto"/>
            </w:tcBorders>
            <w:shd w:val="clear" w:color="000000" w:fill="FFFF99"/>
            <w:noWrap/>
            <w:vAlign w:val="bottom"/>
            <w:hideMark/>
          </w:tcPr>
          <w:p w14:paraId="624E2C7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16" w:type="dxa"/>
            <w:tcBorders>
              <w:top w:val="single" w:sz="4" w:space="0" w:color="auto"/>
              <w:left w:val="nil"/>
              <w:bottom w:val="single" w:sz="4" w:space="0" w:color="auto"/>
              <w:right w:val="single" w:sz="4" w:space="0" w:color="auto"/>
            </w:tcBorders>
            <w:shd w:val="clear" w:color="000000" w:fill="FFFF99"/>
            <w:noWrap/>
            <w:vAlign w:val="bottom"/>
            <w:hideMark/>
          </w:tcPr>
          <w:p w14:paraId="6C0CA12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7,89</w:t>
            </w:r>
          </w:p>
        </w:tc>
        <w:tc>
          <w:tcPr>
            <w:tcW w:w="721" w:type="dxa"/>
            <w:tcBorders>
              <w:top w:val="single" w:sz="4" w:space="0" w:color="auto"/>
              <w:left w:val="nil"/>
              <w:bottom w:val="single" w:sz="4" w:space="0" w:color="auto"/>
              <w:right w:val="single" w:sz="4" w:space="0" w:color="auto"/>
            </w:tcBorders>
            <w:shd w:val="clear" w:color="000000" w:fill="FFFF99"/>
            <w:noWrap/>
            <w:vAlign w:val="bottom"/>
            <w:hideMark/>
          </w:tcPr>
          <w:p w14:paraId="3B903448"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6,37</w:t>
            </w:r>
          </w:p>
        </w:tc>
        <w:tc>
          <w:tcPr>
            <w:tcW w:w="839" w:type="dxa"/>
            <w:tcBorders>
              <w:top w:val="single" w:sz="4" w:space="0" w:color="auto"/>
              <w:left w:val="nil"/>
              <w:bottom w:val="single" w:sz="4" w:space="0" w:color="auto"/>
              <w:right w:val="single" w:sz="4" w:space="0" w:color="auto"/>
            </w:tcBorders>
            <w:shd w:val="clear" w:color="000000" w:fill="FFFF99"/>
            <w:noWrap/>
            <w:vAlign w:val="bottom"/>
            <w:hideMark/>
          </w:tcPr>
          <w:p w14:paraId="26328E7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34,51</w:t>
            </w:r>
          </w:p>
        </w:tc>
        <w:tc>
          <w:tcPr>
            <w:tcW w:w="1221" w:type="dxa"/>
            <w:tcBorders>
              <w:top w:val="single" w:sz="4" w:space="0" w:color="auto"/>
              <w:left w:val="nil"/>
              <w:bottom w:val="single" w:sz="4" w:space="0" w:color="auto"/>
              <w:right w:val="single" w:sz="4" w:space="0" w:color="auto"/>
            </w:tcBorders>
            <w:shd w:val="clear" w:color="000000" w:fill="FFFF99"/>
            <w:noWrap/>
            <w:vAlign w:val="bottom"/>
            <w:hideMark/>
          </w:tcPr>
          <w:p w14:paraId="7C8F482F"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208,10</w:t>
            </w:r>
          </w:p>
        </w:tc>
      </w:tr>
      <w:tr w:rsidR="004271A2" w:rsidRPr="004271A2" w14:paraId="7D2BB2E0" w14:textId="77777777" w:rsidTr="004271A2">
        <w:trPr>
          <w:trHeight w:val="300"/>
        </w:trPr>
        <w:tc>
          <w:tcPr>
            <w:tcW w:w="1283" w:type="dxa"/>
            <w:tcBorders>
              <w:top w:val="nil"/>
              <w:left w:val="single" w:sz="4" w:space="0" w:color="auto"/>
              <w:bottom w:val="nil"/>
              <w:right w:val="single" w:sz="4" w:space="0" w:color="auto"/>
            </w:tcBorders>
            <w:shd w:val="clear" w:color="000000" w:fill="FFFF99"/>
            <w:noWrap/>
            <w:vAlign w:val="bottom"/>
            <w:hideMark/>
          </w:tcPr>
          <w:p w14:paraId="36390D1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630</w:t>
            </w:r>
          </w:p>
        </w:tc>
        <w:tc>
          <w:tcPr>
            <w:tcW w:w="3901" w:type="dxa"/>
            <w:tcBorders>
              <w:top w:val="nil"/>
              <w:left w:val="nil"/>
              <w:bottom w:val="nil"/>
              <w:right w:val="single" w:sz="4" w:space="0" w:color="auto"/>
            </w:tcBorders>
            <w:shd w:val="clear" w:color="000000" w:fill="FFFF99"/>
            <w:noWrap/>
            <w:vAlign w:val="bottom"/>
            <w:hideMark/>
          </w:tcPr>
          <w:p w14:paraId="45B8287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Чай с молоком Школьник</w:t>
            </w:r>
          </w:p>
        </w:tc>
        <w:tc>
          <w:tcPr>
            <w:tcW w:w="779" w:type="dxa"/>
            <w:tcBorders>
              <w:top w:val="nil"/>
              <w:left w:val="nil"/>
              <w:bottom w:val="nil"/>
              <w:right w:val="single" w:sz="4" w:space="0" w:color="auto"/>
            </w:tcBorders>
            <w:shd w:val="clear" w:color="000000" w:fill="FFFF99"/>
            <w:noWrap/>
            <w:vAlign w:val="bottom"/>
            <w:hideMark/>
          </w:tcPr>
          <w:p w14:paraId="44F603E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16" w:type="dxa"/>
            <w:tcBorders>
              <w:top w:val="nil"/>
              <w:left w:val="nil"/>
              <w:bottom w:val="nil"/>
              <w:right w:val="single" w:sz="4" w:space="0" w:color="auto"/>
            </w:tcBorders>
            <w:shd w:val="clear" w:color="000000" w:fill="FFFF66"/>
            <w:noWrap/>
            <w:vAlign w:val="bottom"/>
            <w:hideMark/>
          </w:tcPr>
          <w:p w14:paraId="2D015DA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2,92</w:t>
            </w:r>
          </w:p>
        </w:tc>
        <w:tc>
          <w:tcPr>
            <w:tcW w:w="721" w:type="dxa"/>
            <w:tcBorders>
              <w:top w:val="nil"/>
              <w:left w:val="nil"/>
              <w:bottom w:val="nil"/>
              <w:right w:val="single" w:sz="4" w:space="0" w:color="auto"/>
            </w:tcBorders>
            <w:shd w:val="clear" w:color="000000" w:fill="FFFF66"/>
            <w:noWrap/>
            <w:vAlign w:val="bottom"/>
            <w:hideMark/>
          </w:tcPr>
          <w:p w14:paraId="2871F51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3,16</w:t>
            </w:r>
          </w:p>
        </w:tc>
        <w:tc>
          <w:tcPr>
            <w:tcW w:w="839" w:type="dxa"/>
            <w:tcBorders>
              <w:top w:val="nil"/>
              <w:left w:val="nil"/>
              <w:bottom w:val="nil"/>
              <w:right w:val="single" w:sz="4" w:space="0" w:color="auto"/>
            </w:tcBorders>
            <w:shd w:val="clear" w:color="000000" w:fill="FFFF66"/>
            <w:noWrap/>
            <w:vAlign w:val="bottom"/>
            <w:hideMark/>
          </w:tcPr>
          <w:p w14:paraId="36D3E95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14,40</w:t>
            </w:r>
          </w:p>
        </w:tc>
        <w:tc>
          <w:tcPr>
            <w:tcW w:w="1221" w:type="dxa"/>
            <w:tcBorders>
              <w:top w:val="nil"/>
              <w:left w:val="nil"/>
              <w:bottom w:val="nil"/>
              <w:right w:val="single" w:sz="4" w:space="0" w:color="auto"/>
            </w:tcBorders>
            <w:shd w:val="clear" w:color="000000" w:fill="FFFF66"/>
            <w:noWrap/>
            <w:vAlign w:val="bottom"/>
            <w:hideMark/>
          </w:tcPr>
          <w:p w14:paraId="7AAA953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95,20</w:t>
            </w:r>
          </w:p>
        </w:tc>
      </w:tr>
      <w:tr w:rsidR="004271A2" w:rsidRPr="004271A2" w14:paraId="4F63B550" w14:textId="77777777" w:rsidTr="004271A2">
        <w:trPr>
          <w:trHeight w:val="300"/>
        </w:trPr>
        <w:tc>
          <w:tcPr>
            <w:tcW w:w="128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07A2F4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01" w:type="dxa"/>
            <w:tcBorders>
              <w:top w:val="single" w:sz="4" w:space="0" w:color="auto"/>
              <w:left w:val="nil"/>
              <w:bottom w:val="nil"/>
              <w:right w:val="single" w:sz="4" w:space="0" w:color="auto"/>
            </w:tcBorders>
            <w:shd w:val="clear" w:color="000000" w:fill="FFFF99"/>
            <w:noWrap/>
            <w:vAlign w:val="bottom"/>
            <w:hideMark/>
          </w:tcPr>
          <w:p w14:paraId="3A7503B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779" w:type="dxa"/>
            <w:tcBorders>
              <w:top w:val="single" w:sz="4" w:space="0" w:color="auto"/>
              <w:left w:val="nil"/>
              <w:bottom w:val="nil"/>
              <w:right w:val="single" w:sz="4" w:space="0" w:color="auto"/>
            </w:tcBorders>
            <w:shd w:val="clear" w:color="000000" w:fill="FFFF99"/>
            <w:noWrap/>
            <w:vAlign w:val="bottom"/>
            <w:hideMark/>
          </w:tcPr>
          <w:p w14:paraId="361CA1E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16" w:type="dxa"/>
            <w:tcBorders>
              <w:top w:val="single" w:sz="4" w:space="0" w:color="auto"/>
              <w:left w:val="nil"/>
              <w:bottom w:val="nil"/>
              <w:right w:val="single" w:sz="4" w:space="0" w:color="auto"/>
            </w:tcBorders>
            <w:shd w:val="clear" w:color="000000" w:fill="FFFF99"/>
            <w:noWrap/>
            <w:vAlign w:val="bottom"/>
            <w:hideMark/>
          </w:tcPr>
          <w:p w14:paraId="037B0E2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21" w:type="dxa"/>
            <w:tcBorders>
              <w:top w:val="single" w:sz="4" w:space="0" w:color="auto"/>
              <w:left w:val="nil"/>
              <w:bottom w:val="nil"/>
              <w:right w:val="single" w:sz="4" w:space="0" w:color="auto"/>
            </w:tcBorders>
            <w:shd w:val="clear" w:color="000000" w:fill="FFFF99"/>
            <w:noWrap/>
            <w:vAlign w:val="bottom"/>
            <w:hideMark/>
          </w:tcPr>
          <w:p w14:paraId="22D9D63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39" w:type="dxa"/>
            <w:tcBorders>
              <w:top w:val="single" w:sz="4" w:space="0" w:color="auto"/>
              <w:left w:val="nil"/>
              <w:bottom w:val="nil"/>
              <w:right w:val="single" w:sz="4" w:space="0" w:color="auto"/>
            </w:tcBorders>
            <w:shd w:val="clear" w:color="000000" w:fill="FFFF99"/>
            <w:noWrap/>
            <w:vAlign w:val="bottom"/>
            <w:hideMark/>
          </w:tcPr>
          <w:p w14:paraId="19FBC7B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221" w:type="dxa"/>
            <w:tcBorders>
              <w:top w:val="single" w:sz="4" w:space="0" w:color="auto"/>
              <w:left w:val="nil"/>
              <w:bottom w:val="nil"/>
              <w:right w:val="single" w:sz="4" w:space="0" w:color="auto"/>
            </w:tcBorders>
            <w:shd w:val="clear" w:color="000000" w:fill="FFFF99"/>
            <w:noWrap/>
            <w:vAlign w:val="bottom"/>
            <w:hideMark/>
          </w:tcPr>
          <w:p w14:paraId="6B2A434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24EEA3BD"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3F2F92A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01" w:type="dxa"/>
            <w:tcBorders>
              <w:top w:val="single" w:sz="4" w:space="0" w:color="auto"/>
              <w:left w:val="nil"/>
              <w:bottom w:val="single" w:sz="4" w:space="0" w:color="auto"/>
              <w:right w:val="single" w:sz="4" w:space="0" w:color="auto"/>
            </w:tcBorders>
            <w:shd w:val="clear" w:color="000000" w:fill="FFFF99"/>
            <w:noWrap/>
            <w:vAlign w:val="bottom"/>
            <w:hideMark/>
          </w:tcPr>
          <w:p w14:paraId="1F1A13A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779" w:type="dxa"/>
            <w:tcBorders>
              <w:top w:val="single" w:sz="4" w:space="0" w:color="auto"/>
              <w:left w:val="nil"/>
              <w:bottom w:val="single" w:sz="4" w:space="0" w:color="auto"/>
              <w:right w:val="single" w:sz="4" w:space="0" w:color="auto"/>
            </w:tcBorders>
            <w:shd w:val="clear" w:color="000000" w:fill="FFFF99"/>
            <w:noWrap/>
            <w:vAlign w:val="center"/>
            <w:hideMark/>
          </w:tcPr>
          <w:p w14:paraId="467067E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16" w:type="dxa"/>
            <w:tcBorders>
              <w:top w:val="single" w:sz="4" w:space="0" w:color="auto"/>
              <w:left w:val="nil"/>
              <w:bottom w:val="single" w:sz="4" w:space="0" w:color="auto"/>
              <w:right w:val="single" w:sz="4" w:space="0" w:color="auto"/>
            </w:tcBorders>
            <w:shd w:val="clear" w:color="000000" w:fill="FFFF99"/>
            <w:noWrap/>
            <w:vAlign w:val="bottom"/>
            <w:hideMark/>
          </w:tcPr>
          <w:p w14:paraId="614EBCE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21" w:type="dxa"/>
            <w:tcBorders>
              <w:top w:val="single" w:sz="4" w:space="0" w:color="auto"/>
              <w:left w:val="nil"/>
              <w:bottom w:val="single" w:sz="4" w:space="0" w:color="auto"/>
              <w:right w:val="single" w:sz="4" w:space="0" w:color="auto"/>
            </w:tcBorders>
            <w:shd w:val="clear" w:color="000000" w:fill="FFFF99"/>
            <w:noWrap/>
            <w:vAlign w:val="bottom"/>
            <w:hideMark/>
          </w:tcPr>
          <w:p w14:paraId="24B25F7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39" w:type="dxa"/>
            <w:tcBorders>
              <w:top w:val="single" w:sz="4" w:space="0" w:color="auto"/>
              <w:left w:val="nil"/>
              <w:bottom w:val="single" w:sz="4" w:space="0" w:color="auto"/>
              <w:right w:val="single" w:sz="4" w:space="0" w:color="auto"/>
            </w:tcBorders>
            <w:shd w:val="clear" w:color="000000" w:fill="FFFF99"/>
            <w:noWrap/>
            <w:vAlign w:val="bottom"/>
            <w:hideMark/>
          </w:tcPr>
          <w:p w14:paraId="6A04EE6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221" w:type="dxa"/>
            <w:tcBorders>
              <w:top w:val="single" w:sz="4" w:space="0" w:color="auto"/>
              <w:left w:val="nil"/>
              <w:bottom w:val="single" w:sz="4" w:space="0" w:color="auto"/>
              <w:right w:val="single" w:sz="4" w:space="0" w:color="auto"/>
            </w:tcBorders>
            <w:shd w:val="clear" w:color="000000" w:fill="FFFF99"/>
            <w:noWrap/>
            <w:vAlign w:val="bottom"/>
            <w:hideMark/>
          </w:tcPr>
          <w:p w14:paraId="5A3B02F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08235F91"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FF"/>
            <w:noWrap/>
            <w:vAlign w:val="bottom"/>
            <w:hideMark/>
          </w:tcPr>
          <w:p w14:paraId="720C5EDA"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01" w:type="dxa"/>
            <w:tcBorders>
              <w:top w:val="nil"/>
              <w:left w:val="nil"/>
              <w:bottom w:val="single" w:sz="4" w:space="0" w:color="auto"/>
              <w:right w:val="single" w:sz="4" w:space="0" w:color="auto"/>
            </w:tcBorders>
            <w:shd w:val="clear" w:color="000000" w:fill="FFFFFF"/>
            <w:noWrap/>
            <w:vAlign w:val="bottom"/>
            <w:hideMark/>
          </w:tcPr>
          <w:p w14:paraId="5F9FBF3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779" w:type="dxa"/>
            <w:tcBorders>
              <w:top w:val="nil"/>
              <w:left w:val="nil"/>
              <w:bottom w:val="single" w:sz="4" w:space="0" w:color="auto"/>
              <w:right w:val="single" w:sz="4" w:space="0" w:color="auto"/>
            </w:tcBorders>
            <w:shd w:val="clear" w:color="000000" w:fill="FFFFFF"/>
            <w:noWrap/>
            <w:vAlign w:val="center"/>
            <w:hideMark/>
          </w:tcPr>
          <w:p w14:paraId="0E76872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16" w:type="dxa"/>
            <w:tcBorders>
              <w:top w:val="nil"/>
              <w:left w:val="nil"/>
              <w:bottom w:val="single" w:sz="4" w:space="0" w:color="auto"/>
              <w:right w:val="single" w:sz="4" w:space="0" w:color="auto"/>
            </w:tcBorders>
            <w:shd w:val="clear" w:color="000000" w:fill="FFFFFF"/>
            <w:noWrap/>
            <w:vAlign w:val="bottom"/>
            <w:hideMark/>
          </w:tcPr>
          <w:p w14:paraId="742BC08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31,61</w:t>
            </w:r>
          </w:p>
        </w:tc>
        <w:tc>
          <w:tcPr>
            <w:tcW w:w="721" w:type="dxa"/>
            <w:tcBorders>
              <w:top w:val="nil"/>
              <w:left w:val="nil"/>
              <w:bottom w:val="single" w:sz="4" w:space="0" w:color="auto"/>
              <w:right w:val="single" w:sz="4" w:space="0" w:color="auto"/>
            </w:tcBorders>
            <w:shd w:val="clear" w:color="000000" w:fill="FFFFFF"/>
            <w:noWrap/>
            <w:vAlign w:val="bottom"/>
            <w:hideMark/>
          </w:tcPr>
          <w:p w14:paraId="4D85E15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28,35</w:t>
            </w:r>
          </w:p>
        </w:tc>
        <w:tc>
          <w:tcPr>
            <w:tcW w:w="839" w:type="dxa"/>
            <w:tcBorders>
              <w:top w:val="nil"/>
              <w:left w:val="nil"/>
              <w:bottom w:val="single" w:sz="4" w:space="0" w:color="auto"/>
              <w:right w:val="single" w:sz="4" w:space="0" w:color="auto"/>
            </w:tcBorders>
            <w:shd w:val="clear" w:color="000000" w:fill="FFFFFF"/>
            <w:noWrap/>
            <w:vAlign w:val="bottom"/>
            <w:hideMark/>
          </w:tcPr>
          <w:p w14:paraId="2421DE6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74,78</w:t>
            </w:r>
          </w:p>
        </w:tc>
        <w:tc>
          <w:tcPr>
            <w:tcW w:w="1221" w:type="dxa"/>
            <w:tcBorders>
              <w:top w:val="nil"/>
              <w:left w:val="nil"/>
              <w:bottom w:val="single" w:sz="4" w:space="0" w:color="auto"/>
              <w:right w:val="single" w:sz="4" w:space="0" w:color="auto"/>
            </w:tcBorders>
            <w:shd w:val="clear" w:color="000000" w:fill="FFFFFF"/>
            <w:noWrap/>
            <w:vAlign w:val="bottom"/>
            <w:hideMark/>
          </w:tcPr>
          <w:p w14:paraId="425D160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666,31</w:t>
            </w:r>
          </w:p>
        </w:tc>
      </w:tr>
      <w:tr w:rsidR="004271A2" w:rsidRPr="004271A2" w14:paraId="3554D1B0"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FF"/>
            <w:noWrap/>
            <w:vAlign w:val="bottom"/>
            <w:hideMark/>
          </w:tcPr>
          <w:p w14:paraId="501600A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nil"/>
              <w:left w:val="nil"/>
              <w:bottom w:val="single" w:sz="4" w:space="0" w:color="auto"/>
              <w:right w:val="single" w:sz="4" w:space="0" w:color="auto"/>
            </w:tcBorders>
            <w:shd w:val="clear" w:color="000000" w:fill="FFFFFF"/>
            <w:noWrap/>
            <w:vAlign w:val="bottom"/>
            <w:hideMark/>
          </w:tcPr>
          <w:p w14:paraId="77243C11"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7-10 лет</w:t>
            </w:r>
          </w:p>
        </w:tc>
        <w:tc>
          <w:tcPr>
            <w:tcW w:w="779" w:type="dxa"/>
            <w:tcBorders>
              <w:top w:val="nil"/>
              <w:left w:val="nil"/>
              <w:bottom w:val="single" w:sz="4" w:space="0" w:color="auto"/>
              <w:right w:val="single" w:sz="4" w:space="0" w:color="auto"/>
            </w:tcBorders>
            <w:shd w:val="clear" w:color="000000" w:fill="FFFFFF"/>
            <w:noWrap/>
            <w:vAlign w:val="center"/>
            <w:hideMark/>
          </w:tcPr>
          <w:p w14:paraId="44214ED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16" w:type="dxa"/>
            <w:tcBorders>
              <w:top w:val="nil"/>
              <w:left w:val="nil"/>
              <w:bottom w:val="single" w:sz="4" w:space="0" w:color="auto"/>
              <w:right w:val="nil"/>
            </w:tcBorders>
            <w:shd w:val="clear" w:color="000000" w:fill="FFFFFF"/>
            <w:vAlign w:val="center"/>
            <w:hideMark/>
          </w:tcPr>
          <w:p w14:paraId="4CDB435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21" w:type="dxa"/>
            <w:tcBorders>
              <w:top w:val="nil"/>
              <w:left w:val="nil"/>
              <w:bottom w:val="single" w:sz="4" w:space="0" w:color="auto"/>
              <w:right w:val="single" w:sz="4" w:space="0" w:color="auto"/>
            </w:tcBorders>
            <w:shd w:val="clear" w:color="000000" w:fill="FFFFFF"/>
            <w:vAlign w:val="center"/>
            <w:hideMark/>
          </w:tcPr>
          <w:p w14:paraId="12B305E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39" w:type="dxa"/>
            <w:tcBorders>
              <w:top w:val="nil"/>
              <w:left w:val="nil"/>
              <w:bottom w:val="single" w:sz="4" w:space="0" w:color="auto"/>
              <w:right w:val="single" w:sz="4" w:space="0" w:color="auto"/>
            </w:tcBorders>
            <w:shd w:val="clear" w:color="000000" w:fill="FFFFFF"/>
            <w:noWrap/>
            <w:vAlign w:val="bottom"/>
            <w:hideMark/>
          </w:tcPr>
          <w:p w14:paraId="78F6F3B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221" w:type="dxa"/>
            <w:tcBorders>
              <w:top w:val="nil"/>
              <w:left w:val="nil"/>
              <w:bottom w:val="single" w:sz="4" w:space="0" w:color="auto"/>
              <w:right w:val="single" w:sz="4" w:space="0" w:color="auto"/>
            </w:tcBorders>
            <w:shd w:val="clear" w:color="000000" w:fill="FFFFFF"/>
            <w:noWrap/>
            <w:vAlign w:val="bottom"/>
            <w:hideMark/>
          </w:tcPr>
          <w:p w14:paraId="34F1A50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119EB06D"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FF"/>
            <w:noWrap/>
            <w:vAlign w:val="bottom"/>
            <w:hideMark/>
          </w:tcPr>
          <w:p w14:paraId="11FD261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nil"/>
              <w:left w:val="nil"/>
              <w:bottom w:val="single" w:sz="4" w:space="0" w:color="auto"/>
              <w:right w:val="single" w:sz="4" w:space="0" w:color="auto"/>
            </w:tcBorders>
            <w:shd w:val="clear" w:color="000000" w:fill="FFFFFF"/>
            <w:noWrap/>
            <w:vAlign w:val="bottom"/>
            <w:hideMark/>
          </w:tcPr>
          <w:p w14:paraId="37AB9321"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Второй завтрак</w:t>
            </w:r>
          </w:p>
        </w:tc>
        <w:tc>
          <w:tcPr>
            <w:tcW w:w="779" w:type="dxa"/>
            <w:tcBorders>
              <w:top w:val="nil"/>
              <w:left w:val="nil"/>
              <w:bottom w:val="single" w:sz="4" w:space="0" w:color="auto"/>
              <w:right w:val="single" w:sz="4" w:space="0" w:color="auto"/>
            </w:tcBorders>
            <w:shd w:val="clear" w:color="000000" w:fill="FFFFFF"/>
            <w:noWrap/>
            <w:vAlign w:val="center"/>
            <w:hideMark/>
          </w:tcPr>
          <w:p w14:paraId="4C38311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16" w:type="dxa"/>
            <w:tcBorders>
              <w:top w:val="nil"/>
              <w:left w:val="nil"/>
              <w:bottom w:val="single" w:sz="4" w:space="0" w:color="auto"/>
              <w:right w:val="nil"/>
            </w:tcBorders>
            <w:shd w:val="clear" w:color="000000" w:fill="FFFFFF"/>
            <w:vAlign w:val="center"/>
            <w:hideMark/>
          </w:tcPr>
          <w:p w14:paraId="22C0A3A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21" w:type="dxa"/>
            <w:tcBorders>
              <w:top w:val="nil"/>
              <w:left w:val="nil"/>
              <w:bottom w:val="single" w:sz="4" w:space="0" w:color="auto"/>
              <w:right w:val="single" w:sz="4" w:space="0" w:color="auto"/>
            </w:tcBorders>
            <w:shd w:val="clear" w:color="000000" w:fill="FFFFFF"/>
            <w:vAlign w:val="center"/>
            <w:hideMark/>
          </w:tcPr>
          <w:p w14:paraId="535375D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39" w:type="dxa"/>
            <w:tcBorders>
              <w:top w:val="nil"/>
              <w:left w:val="nil"/>
              <w:bottom w:val="single" w:sz="4" w:space="0" w:color="auto"/>
              <w:right w:val="single" w:sz="4" w:space="0" w:color="auto"/>
            </w:tcBorders>
            <w:shd w:val="clear" w:color="000000" w:fill="FFFFFF"/>
            <w:noWrap/>
            <w:vAlign w:val="bottom"/>
            <w:hideMark/>
          </w:tcPr>
          <w:p w14:paraId="43DCA51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221" w:type="dxa"/>
            <w:tcBorders>
              <w:top w:val="nil"/>
              <w:left w:val="nil"/>
              <w:bottom w:val="single" w:sz="4" w:space="0" w:color="auto"/>
              <w:right w:val="single" w:sz="4" w:space="0" w:color="auto"/>
            </w:tcBorders>
            <w:shd w:val="clear" w:color="000000" w:fill="FFFFFF"/>
            <w:noWrap/>
            <w:vAlign w:val="bottom"/>
            <w:hideMark/>
          </w:tcPr>
          <w:p w14:paraId="02B5C04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77B3D8FF"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0FE2FB6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nil"/>
              <w:left w:val="nil"/>
              <w:bottom w:val="single" w:sz="4" w:space="0" w:color="auto"/>
              <w:right w:val="single" w:sz="4" w:space="0" w:color="auto"/>
            </w:tcBorders>
            <w:shd w:val="clear" w:color="000000" w:fill="FFFF99"/>
            <w:noWrap/>
            <w:vAlign w:val="bottom"/>
            <w:hideMark/>
          </w:tcPr>
          <w:p w14:paraId="11D3529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779" w:type="dxa"/>
            <w:tcBorders>
              <w:top w:val="nil"/>
              <w:left w:val="nil"/>
              <w:bottom w:val="single" w:sz="4" w:space="0" w:color="auto"/>
              <w:right w:val="single" w:sz="4" w:space="0" w:color="auto"/>
            </w:tcBorders>
            <w:shd w:val="clear" w:color="000000" w:fill="FFFF99"/>
            <w:noWrap/>
            <w:vAlign w:val="center"/>
            <w:hideMark/>
          </w:tcPr>
          <w:p w14:paraId="73136EB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16" w:type="dxa"/>
            <w:tcBorders>
              <w:top w:val="nil"/>
              <w:left w:val="nil"/>
              <w:bottom w:val="nil"/>
              <w:right w:val="single" w:sz="4" w:space="0" w:color="auto"/>
            </w:tcBorders>
            <w:shd w:val="clear" w:color="000000" w:fill="FFFF66"/>
            <w:noWrap/>
            <w:vAlign w:val="bottom"/>
            <w:hideMark/>
          </w:tcPr>
          <w:p w14:paraId="4B8AA3B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21" w:type="dxa"/>
            <w:tcBorders>
              <w:top w:val="nil"/>
              <w:left w:val="nil"/>
              <w:bottom w:val="nil"/>
              <w:right w:val="single" w:sz="4" w:space="0" w:color="auto"/>
            </w:tcBorders>
            <w:shd w:val="clear" w:color="000000" w:fill="FFFF66"/>
            <w:noWrap/>
            <w:vAlign w:val="bottom"/>
            <w:hideMark/>
          </w:tcPr>
          <w:p w14:paraId="20B68EE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39" w:type="dxa"/>
            <w:tcBorders>
              <w:top w:val="nil"/>
              <w:left w:val="nil"/>
              <w:bottom w:val="nil"/>
              <w:right w:val="single" w:sz="4" w:space="0" w:color="auto"/>
            </w:tcBorders>
            <w:shd w:val="clear" w:color="000000" w:fill="FFFF66"/>
            <w:noWrap/>
            <w:vAlign w:val="bottom"/>
            <w:hideMark/>
          </w:tcPr>
          <w:p w14:paraId="1694DFF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221" w:type="dxa"/>
            <w:tcBorders>
              <w:top w:val="nil"/>
              <w:left w:val="nil"/>
              <w:bottom w:val="nil"/>
              <w:right w:val="single" w:sz="4" w:space="0" w:color="auto"/>
            </w:tcBorders>
            <w:shd w:val="clear" w:color="000000" w:fill="FFFF66"/>
            <w:noWrap/>
            <w:vAlign w:val="bottom"/>
            <w:hideMark/>
          </w:tcPr>
          <w:p w14:paraId="68614C2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608C7DCD"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4998A48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nil"/>
              <w:left w:val="nil"/>
              <w:bottom w:val="single" w:sz="4" w:space="0" w:color="auto"/>
              <w:right w:val="single" w:sz="4" w:space="0" w:color="auto"/>
            </w:tcBorders>
            <w:shd w:val="clear" w:color="000000" w:fill="FFFF99"/>
            <w:noWrap/>
            <w:vAlign w:val="bottom"/>
            <w:hideMark/>
          </w:tcPr>
          <w:p w14:paraId="7FEB91B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779" w:type="dxa"/>
            <w:tcBorders>
              <w:top w:val="nil"/>
              <w:left w:val="nil"/>
              <w:bottom w:val="single" w:sz="4" w:space="0" w:color="auto"/>
              <w:right w:val="single" w:sz="4" w:space="0" w:color="auto"/>
            </w:tcBorders>
            <w:shd w:val="clear" w:color="000000" w:fill="FFFF99"/>
            <w:noWrap/>
            <w:vAlign w:val="center"/>
            <w:hideMark/>
          </w:tcPr>
          <w:p w14:paraId="0B4159A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16" w:type="dxa"/>
            <w:tcBorders>
              <w:top w:val="single" w:sz="4" w:space="0" w:color="auto"/>
              <w:left w:val="nil"/>
              <w:bottom w:val="single" w:sz="4" w:space="0" w:color="auto"/>
              <w:right w:val="single" w:sz="4" w:space="0" w:color="auto"/>
            </w:tcBorders>
            <w:shd w:val="clear" w:color="000000" w:fill="FFFF99"/>
            <w:noWrap/>
            <w:vAlign w:val="bottom"/>
            <w:hideMark/>
          </w:tcPr>
          <w:p w14:paraId="6518CBB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21" w:type="dxa"/>
            <w:tcBorders>
              <w:top w:val="single" w:sz="4" w:space="0" w:color="auto"/>
              <w:left w:val="nil"/>
              <w:bottom w:val="single" w:sz="4" w:space="0" w:color="auto"/>
              <w:right w:val="single" w:sz="4" w:space="0" w:color="auto"/>
            </w:tcBorders>
            <w:shd w:val="clear" w:color="000000" w:fill="FFFF99"/>
            <w:noWrap/>
            <w:vAlign w:val="bottom"/>
            <w:hideMark/>
          </w:tcPr>
          <w:p w14:paraId="034BC48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39" w:type="dxa"/>
            <w:tcBorders>
              <w:top w:val="single" w:sz="4" w:space="0" w:color="auto"/>
              <w:left w:val="nil"/>
              <w:bottom w:val="single" w:sz="4" w:space="0" w:color="auto"/>
              <w:right w:val="single" w:sz="4" w:space="0" w:color="auto"/>
            </w:tcBorders>
            <w:shd w:val="clear" w:color="000000" w:fill="FFFF99"/>
            <w:noWrap/>
            <w:vAlign w:val="bottom"/>
            <w:hideMark/>
          </w:tcPr>
          <w:p w14:paraId="0CBE7C55"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221" w:type="dxa"/>
            <w:tcBorders>
              <w:top w:val="single" w:sz="4" w:space="0" w:color="auto"/>
              <w:left w:val="nil"/>
              <w:bottom w:val="single" w:sz="4" w:space="0" w:color="auto"/>
              <w:right w:val="single" w:sz="4" w:space="0" w:color="auto"/>
            </w:tcBorders>
            <w:shd w:val="clear" w:color="000000" w:fill="FFFF99"/>
            <w:noWrap/>
            <w:vAlign w:val="bottom"/>
            <w:hideMark/>
          </w:tcPr>
          <w:p w14:paraId="02B478D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71848969" w14:textId="77777777" w:rsidTr="004271A2">
        <w:trPr>
          <w:trHeight w:val="300"/>
        </w:trPr>
        <w:tc>
          <w:tcPr>
            <w:tcW w:w="1283" w:type="dxa"/>
            <w:tcBorders>
              <w:top w:val="nil"/>
              <w:left w:val="single" w:sz="4" w:space="0" w:color="auto"/>
              <w:bottom w:val="nil"/>
              <w:right w:val="single" w:sz="4" w:space="0" w:color="auto"/>
            </w:tcBorders>
            <w:shd w:val="clear" w:color="000000" w:fill="FFFF99"/>
            <w:noWrap/>
            <w:vAlign w:val="bottom"/>
            <w:hideMark/>
          </w:tcPr>
          <w:p w14:paraId="08C30AC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nil"/>
              <w:left w:val="nil"/>
              <w:bottom w:val="single" w:sz="4" w:space="0" w:color="auto"/>
              <w:right w:val="single" w:sz="4" w:space="0" w:color="auto"/>
            </w:tcBorders>
            <w:shd w:val="clear" w:color="000000" w:fill="FFFF99"/>
            <w:noWrap/>
            <w:vAlign w:val="bottom"/>
            <w:hideMark/>
          </w:tcPr>
          <w:p w14:paraId="3D814E0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Йогурт </w:t>
            </w:r>
          </w:p>
        </w:tc>
        <w:tc>
          <w:tcPr>
            <w:tcW w:w="779" w:type="dxa"/>
            <w:tcBorders>
              <w:top w:val="nil"/>
              <w:left w:val="nil"/>
              <w:bottom w:val="nil"/>
              <w:right w:val="single" w:sz="4" w:space="0" w:color="auto"/>
            </w:tcBorders>
            <w:shd w:val="clear" w:color="000000" w:fill="FFFF99"/>
            <w:noWrap/>
            <w:vAlign w:val="bottom"/>
            <w:hideMark/>
          </w:tcPr>
          <w:p w14:paraId="249C602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125,00</w:t>
            </w:r>
          </w:p>
        </w:tc>
        <w:tc>
          <w:tcPr>
            <w:tcW w:w="716" w:type="dxa"/>
            <w:tcBorders>
              <w:top w:val="nil"/>
              <w:left w:val="nil"/>
              <w:bottom w:val="nil"/>
              <w:right w:val="single" w:sz="4" w:space="0" w:color="auto"/>
            </w:tcBorders>
            <w:shd w:val="clear" w:color="000000" w:fill="FFFF99"/>
            <w:noWrap/>
            <w:vAlign w:val="bottom"/>
            <w:hideMark/>
          </w:tcPr>
          <w:p w14:paraId="1E2195A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3,13</w:t>
            </w:r>
          </w:p>
        </w:tc>
        <w:tc>
          <w:tcPr>
            <w:tcW w:w="721" w:type="dxa"/>
            <w:tcBorders>
              <w:top w:val="nil"/>
              <w:left w:val="nil"/>
              <w:bottom w:val="nil"/>
              <w:right w:val="single" w:sz="4" w:space="0" w:color="auto"/>
            </w:tcBorders>
            <w:shd w:val="clear" w:color="000000" w:fill="FFFF99"/>
            <w:noWrap/>
            <w:vAlign w:val="bottom"/>
            <w:hideMark/>
          </w:tcPr>
          <w:p w14:paraId="0978021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1,88</w:t>
            </w:r>
          </w:p>
        </w:tc>
        <w:tc>
          <w:tcPr>
            <w:tcW w:w="839" w:type="dxa"/>
            <w:tcBorders>
              <w:top w:val="nil"/>
              <w:left w:val="nil"/>
              <w:bottom w:val="nil"/>
              <w:right w:val="single" w:sz="4" w:space="0" w:color="auto"/>
            </w:tcBorders>
            <w:shd w:val="clear" w:color="000000" w:fill="FFFF99"/>
            <w:noWrap/>
            <w:vAlign w:val="bottom"/>
            <w:hideMark/>
          </w:tcPr>
          <w:p w14:paraId="5BF3EF1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15,54</w:t>
            </w:r>
          </w:p>
        </w:tc>
        <w:tc>
          <w:tcPr>
            <w:tcW w:w="1221" w:type="dxa"/>
            <w:tcBorders>
              <w:top w:val="nil"/>
              <w:left w:val="nil"/>
              <w:bottom w:val="nil"/>
              <w:right w:val="single" w:sz="4" w:space="0" w:color="auto"/>
            </w:tcBorders>
            <w:shd w:val="clear" w:color="000000" w:fill="FFFF99"/>
            <w:noWrap/>
            <w:vAlign w:val="bottom"/>
            <w:hideMark/>
          </w:tcPr>
          <w:p w14:paraId="3827FF9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118,12</w:t>
            </w:r>
          </w:p>
        </w:tc>
      </w:tr>
      <w:tr w:rsidR="004271A2" w:rsidRPr="004271A2" w14:paraId="29A5CF7E" w14:textId="77777777" w:rsidTr="004271A2">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86747"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01" w:type="dxa"/>
            <w:tcBorders>
              <w:top w:val="nil"/>
              <w:left w:val="nil"/>
              <w:bottom w:val="single" w:sz="4" w:space="0" w:color="auto"/>
              <w:right w:val="single" w:sz="4" w:space="0" w:color="auto"/>
            </w:tcBorders>
            <w:shd w:val="clear" w:color="auto" w:fill="auto"/>
            <w:noWrap/>
            <w:vAlign w:val="bottom"/>
            <w:hideMark/>
          </w:tcPr>
          <w:p w14:paraId="65BEB21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5FC2BEA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4D19ADA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7,76</w:t>
            </w:r>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6D284326"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7,13</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3CA4F454"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62,39</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14:paraId="1F3E072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388,52</w:t>
            </w:r>
          </w:p>
        </w:tc>
      </w:tr>
      <w:tr w:rsidR="004271A2" w:rsidRPr="004271A2" w14:paraId="0B90B971"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FF"/>
            <w:noWrap/>
            <w:vAlign w:val="bottom"/>
            <w:hideMark/>
          </w:tcPr>
          <w:p w14:paraId="5915EA9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nil"/>
              <w:left w:val="nil"/>
              <w:bottom w:val="single" w:sz="4" w:space="0" w:color="auto"/>
              <w:right w:val="single" w:sz="4" w:space="0" w:color="auto"/>
            </w:tcBorders>
            <w:shd w:val="clear" w:color="000000" w:fill="FFFFFF"/>
            <w:noWrap/>
            <w:vAlign w:val="bottom"/>
            <w:hideMark/>
          </w:tcPr>
          <w:p w14:paraId="38D495B1"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779" w:type="dxa"/>
            <w:tcBorders>
              <w:top w:val="nil"/>
              <w:left w:val="nil"/>
              <w:bottom w:val="single" w:sz="4" w:space="0" w:color="auto"/>
              <w:right w:val="single" w:sz="4" w:space="0" w:color="auto"/>
            </w:tcBorders>
            <w:shd w:val="clear" w:color="000000" w:fill="FFFFFF"/>
            <w:noWrap/>
            <w:vAlign w:val="center"/>
            <w:hideMark/>
          </w:tcPr>
          <w:p w14:paraId="4E7F790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16" w:type="dxa"/>
            <w:tcBorders>
              <w:top w:val="nil"/>
              <w:left w:val="nil"/>
              <w:bottom w:val="single" w:sz="4" w:space="0" w:color="auto"/>
              <w:right w:val="nil"/>
            </w:tcBorders>
            <w:shd w:val="clear" w:color="000000" w:fill="FFFFFF"/>
            <w:vAlign w:val="center"/>
            <w:hideMark/>
          </w:tcPr>
          <w:p w14:paraId="0B53A1B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21" w:type="dxa"/>
            <w:tcBorders>
              <w:top w:val="nil"/>
              <w:left w:val="nil"/>
              <w:bottom w:val="single" w:sz="4" w:space="0" w:color="auto"/>
              <w:right w:val="single" w:sz="4" w:space="0" w:color="auto"/>
            </w:tcBorders>
            <w:shd w:val="clear" w:color="000000" w:fill="FFFFFF"/>
            <w:vAlign w:val="center"/>
            <w:hideMark/>
          </w:tcPr>
          <w:p w14:paraId="226FD9F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39" w:type="dxa"/>
            <w:tcBorders>
              <w:top w:val="nil"/>
              <w:left w:val="nil"/>
              <w:bottom w:val="single" w:sz="4" w:space="0" w:color="auto"/>
              <w:right w:val="single" w:sz="4" w:space="0" w:color="auto"/>
            </w:tcBorders>
            <w:shd w:val="clear" w:color="000000" w:fill="FFFFFF"/>
            <w:noWrap/>
            <w:vAlign w:val="bottom"/>
            <w:hideMark/>
          </w:tcPr>
          <w:p w14:paraId="38090B6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221" w:type="dxa"/>
            <w:tcBorders>
              <w:top w:val="nil"/>
              <w:left w:val="nil"/>
              <w:bottom w:val="single" w:sz="4" w:space="0" w:color="auto"/>
              <w:right w:val="single" w:sz="4" w:space="0" w:color="auto"/>
            </w:tcBorders>
            <w:shd w:val="clear" w:color="000000" w:fill="FFFFFF"/>
            <w:noWrap/>
            <w:vAlign w:val="bottom"/>
            <w:hideMark/>
          </w:tcPr>
          <w:p w14:paraId="4E075D3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54C10A71"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4A26D41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01" w:type="dxa"/>
            <w:tcBorders>
              <w:top w:val="nil"/>
              <w:left w:val="nil"/>
              <w:bottom w:val="nil"/>
              <w:right w:val="single" w:sz="4" w:space="0" w:color="auto"/>
            </w:tcBorders>
            <w:shd w:val="clear" w:color="000000" w:fill="FFFF99"/>
            <w:noWrap/>
            <w:vAlign w:val="bottom"/>
            <w:hideMark/>
          </w:tcPr>
          <w:p w14:paraId="4EA2EDA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779" w:type="dxa"/>
            <w:tcBorders>
              <w:top w:val="nil"/>
              <w:left w:val="nil"/>
              <w:bottom w:val="single" w:sz="4" w:space="0" w:color="auto"/>
              <w:right w:val="single" w:sz="4" w:space="0" w:color="auto"/>
            </w:tcBorders>
            <w:shd w:val="clear" w:color="000000" w:fill="FFFF99"/>
            <w:noWrap/>
            <w:vAlign w:val="bottom"/>
            <w:hideMark/>
          </w:tcPr>
          <w:p w14:paraId="5B8469E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16" w:type="dxa"/>
            <w:tcBorders>
              <w:top w:val="nil"/>
              <w:left w:val="nil"/>
              <w:bottom w:val="single" w:sz="4" w:space="0" w:color="auto"/>
              <w:right w:val="single" w:sz="4" w:space="0" w:color="auto"/>
            </w:tcBorders>
            <w:shd w:val="clear" w:color="000000" w:fill="FFFF99"/>
            <w:noWrap/>
            <w:vAlign w:val="bottom"/>
            <w:hideMark/>
          </w:tcPr>
          <w:p w14:paraId="01DF7FE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21" w:type="dxa"/>
            <w:tcBorders>
              <w:top w:val="nil"/>
              <w:left w:val="nil"/>
              <w:bottom w:val="single" w:sz="4" w:space="0" w:color="auto"/>
              <w:right w:val="single" w:sz="4" w:space="0" w:color="auto"/>
            </w:tcBorders>
            <w:shd w:val="clear" w:color="000000" w:fill="FFFF99"/>
            <w:noWrap/>
            <w:vAlign w:val="bottom"/>
            <w:hideMark/>
          </w:tcPr>
          <w:p w14:paraId="763AE1F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39" w:type="dxa"/>
            <w:tcBorders>
              <w:top w:val="nil"/>
              <w:left w:val="nil"/>
              <w:bottom w:val="single" w:sz="4" w:space="0" w:color="auto"/>
              <w:right w:val="single" w:sz="4" w:space="0" w:color="auto"/>
            </w:tcBorders>
            <w:shd w:val="clear" w:color="000000" w:fill="FFFF99"/>
            <w:noWrap/>
            <w:vAlign w:val="bottom"/>
            <w:hideMark/>
          </w:tcPr>
          <w:p w14:paraId="4BFA9B4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221" w:type="dxa"/>
            <w:tcBorders>
              <w:top w:val="nil"/>
              <w:left w:val="nil"/>
              <w:bottom w:val="single" w:sz="4" w:space="0" w:color="auto"/>
              <w:right w:val="single" w:sz="4" w:space="0" w:color="auto"/>
            </w:tcBorders>
            <w:shd w:val="clear" w:color="000000" w:fill="FFFF99"/>
            <w:noWrap/>
            <w:vAlign w:val="bottom"/>
            <w:hideMark/>
          </w:tcPr>
          <w:p w14:paraId="6824544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279B2446"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0CBA802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138/1994</w:t>
            </w:r>
          </w:p>
        </w:tc>
        <w:tc>
          <w:tcPr>
            <w:tcW w:w="3901" w:type="dxa"/>
            <w:tcBorders>
              <w:top w:val="single" w:sz="4" w:space="0" w:color="auto"/>
              <w:left w:val="nil"/>
              <w:bottom w:val="single" w:sz="4" w:space="0" w:color="auto"/>
              <w:right w:val="single" w:sz="4" w:space="0" w:color="auto"/>
            </w:tcBorders>
            <w:shd w:val="clear" w:color="000000" w:fill="FFFF99"/>
            <w:noWrap/>
            <w:vAlign w:val="bottom"/>
            <w:hideMark/>
          </w:tcPr>
          <w:p w14:paraId="69D3D9C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Суп картофельный с бобовыми</w:t>
            </w:r>
          </w:p>
        </w:tc>
        <w:tc>
          <w:tcPr>
            <w:tcW w:w="779" w:type="dxa"/>
            <w:tcBorders>
              <w:top w:val="nil"/>
              <w:left w:val="nil"/>
              <w:bottom w:val="single" w:sz="4" w:space="0" w:color="auto"/>
              <w:right w:val="single" w:sz="4" w:space="0" w:color="auto"/>
            </w:tcBorders>
            <w:shd w:val="clear" w:color="000000" w:fill="FFFF99"/>
            <w:noWrap/>
            <w:vAlign w:val="bottom"/>
            <w:hideMark/>
          </w:tcPr>
          <w:p w14:paraId="7F5646D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16" w:type="dxa"/>
            <w:tcBorders>
              <w:top w:val="nil"/>
              <w:left w:val="nil"/>
              <w:bottom w:val="single" w:sz="4" w:space="0" w:color="auto"/>
              <w:right w:val="single" w:sz="4" w:space="0" w:color="auto"/>
            </w:tcBorders>
            <w:shd w:val="clear" w:color="000000" w:fill="FFFF99"/>
            <w:noWrap/>
            <w:vAlign w:val="bottom"/>
            <w:hideMark/>
          </w:tcPr>
          <w:p w14:paraId="2BE86BA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4,43</w:t>
            </w:r>
          </w:p>
        </w:tc>
        <w:tc>
          <w:tcPr>
            <w:tcW w:w="721" w:type="dxa"/>
            <w:tcBorders>
              <w:top w:val="nil"/>
              <w:left w:val="nil"/>
              <w:bottom w:val="single" w:sz="4" w:space="0" w:color="auto"/>
              <w:right w:val="single" w:sz="4" w:space="0" w:color="auto"/>
            </w:tcBorders>
            <w:shd w:val="clear" w:color="000000" w:fill="FFFF99"/>
            <w:noWrap/>
            <w:vAlign w:val="bottom"/>
            <w:hideMark/>
          </w:tcPr>
          <w:p w14:paraId="0E763BA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4,45</w:t>
            </w:r>
          </w:p>
        </w:tc>
        <w:tc>
          <w:tcPr>
            <w:tcW w:w="839" w:type="dxa"/>
            <w:tcBorders>
              <w:top w:val="nil"/>
              <w:left w:val="nil"/>
              <w:bottom w:val="single" w:sz="4" w:space="0" w:color="auto"/>
              <w:right w:val="single" w:sz="4" w:space="0" w:color="auto"/>
            </w:tcBorders>
            <w:shd w:val="clear" w:color="000000" w:fill="FFFF99"/>
            <w:noWrap/>
            <w:vAlign w:val="bottom"/>
            <w:hideMark/>
          </w:tcPr>
          <w:p w14:paraId="68DA938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16,63</w:t>
            </w:r>
          </w:p>
        </w:tc>
        <w:tc>
          <w:tcPr>
            <w:tcW w:w="1221" w:type="dxa"/>
            <w:tcBorders>
              <w:top w:val="nil"/>
              <w:left w:val="nil"/>
              <w:bottom w:val="single" w:sz="4" w:space="0" w:color="auto"/>
              <w:right w:val="single" w:sz="4" w:space="0" w:color="auto"/>
            </w:tcBorders>
            <w:shd w:val="clear" w:color="000000" w:fill="FFFF99"/>
            <w:noWrap/>
            <w:vAlign w:val="bottom"/>
            <w:hideMark/>
          </w:tcPr>
          <w:p w14:paraId="2459E46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131,24</w:t>
            </w:r>
          </w:p>
        </w:tc>
      </w:tr>
      <w:tr w:rsidR="004271A2" w:rsidRPr="004271A2" w14:paraId="7BFFF8BE" w14:textId="77777777" w:rsidTr="004271A2">
        <w:trPr>
          <w:trHeight w:val="300"/>
        </w:trPr>
        <w:tc>
          <w:tcPr>
            <w:tcW w:w="1283" w:type="dxa"/>
            <w:tcBorders>
              <w:top w:val="nil"/>
              <w:left w:val="single" w:sz="4" w:space="0" w:color="auto"/>
              <w:bottom w:val="nil"/>
              <w:right w:val="single" w:sz="4" w:space="0" w:color="auto"/>
            </w:tcBorders>
            <w:shd w:val="clear" w:color="000000" w:fill="FFFF99"/>
            <w:noWrap/>
            <w:vAlign w:val="bottom"/>
            <w:hideMark/>
          </w:tcPr>
          <w:p w14:paraId="05CB4C6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414</w:t>
            </w:r>
          </w:p>
        </w:tc>
        <w:tc>
          <w:tcPr>
            <w:tcW w:w="3901" w:type="dxa"/>
            <w:tcBorders>
              <w:top w:val="nil"/>
              <w:left w:val="nil"/>
              <w:bottom w:val="nil"/>
              <w:right w:val="single" w:sz="4" w:space="0" w:color="auto"/>
            </w:tcBorders>
            <w:shd w:val="clear" w:color="000000" w:fill="FFFF99"/>
            <w:noWrap/>
            <w:vAlign w:val="bottom"/>
            <w:hideMark/>
          </w:tcPr>
          <w:p w14:paraId="633EBD0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Колбаска Школьная с отрубями из мяса </w:t>
            </w:r>
          </w:p>
        </w:tc>
        <w:tc>
          <w:tcPr>
            <w:tcW w:w="779" w:type="dxa"/>
            <w:tcBorders>
              <w:top w:val="nil"/>
              <w:left w:val="nil"/>
              <w:bottom w:val="nil"/>
              <w:right w:val="single" w:sz="4" w:space="0" w:color="auto"/>
            </w:tcBorders>
            <w:shd w:val="clear" w:color="000000" w:fill="FFFF99"/>
            <w:noWrap/>
            <w:vAlign w:val="bottom"/>
            <w:hideMark/>
          </w:tcPr>
          <w:p w14:paraId="78E64C1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80,00</w:t>
            </w:r>
          </w:p>
        </w:tc>
        <w:tc>
          <w:tcPr>
            <w:tcW w:w="716" w:type="dxa"/>
            <w:tcBorders>
              <w:top w:val="nil"/>
              <w:left w:val="nil"/>
              <w:bottom w:val="nil"/>
              <w:right w:val="single" w:sz="4" w:space="0" w:color="auto"/>
            </w:tcBorders>
            <w:shd w:val="clear" w:color="000000" w:fill="FFFF99"/>
            <w:noWrap/>
            <w:vAlign w:val="bottom"/>
            <w:hideMark/>
          </w:tcPr>
          <w:p w14:paraId="36022869"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12,56</w:t>
            </w:r>
          </w:p>
        </w:tc>
        <w:tc>
          <w:tcPr>
            <w:tcW w:w="721" w:type="dxa"/>
            <w:tcBorders>
              <w:top w:val="nil"/>
              <w:left w:val="nil"/>
              <w:bottom w:val="nil"/>
              <w:right w:val="single" w:sz="4" w:space="0" w:color="auto"/>
            </w:tcBorders>
            <w:shd w:val="clear" w:color="000000" w:fill="FFFF99"/>
            <w:noWrap/>
            <w:vAlign w:val="bottom"/>
            <w:hideMark/>
          </w:tcPr>
          <w:p w14:paraId="0BD50902"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16,52</w:t>
            </w:r>
          </w:p>
        </w:tc>
        <w:tc>
          <w:tcPr>
            <w:tcW w:w="839" w:type="dxa"/>
            <w:tcBorders>
              <w:top w:val="nil"/>
              <w:left w:val="nil"/>
              <w:bottom w:val="nil"/>
              <w:right w:val="single" w:sz="4" w:space="0" w:color="auto"/>
            </w:tcBorders>
            <w:shd w:val="clear" w:color="000000" w:fill="FFFF99"/>
            <w:noWrap/>
            <w:vAlign w:val="bottom"/>
            <w:hideMark/>
          </w:tcPr>
          <w:p w14:paraId="06C7426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8,16</w:t>
            </w:r>
          </w:p>
        </w:tc>
        <w:tc>
          <w:tcPr>
            <w:tcW w:w="1221" w:type="dxa"/>
            <w:tcBorders>
              <w:top w:val="nil"/>
              <w:left w:val="nil"/>
              <w:bottom w:val="nil"/>
              <w:right w:val="single" w:sz="4" w:space="0" w:color="auto"/>
            </w:tcBorders>
            <w:shd w:val="clear" w:color="000000" w:fill="FFFF99"/>
            <w:noWrap/>
            <w:vAlign w:val="bottom"/>
            <w:hideMark/>
          </w:tcPr>
          <w:p w14:paraId="254C525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251,23</w:t>
            </w:r>
          </w:p>
        </w:tc>
      </w:tr>
      <w:tr w:rsidR="004271A2" w:rsidRPr="004271A2" w14:paraId="5733DB1D" w14:textId="77777777" w:rsidTr="004271A2">
        <w:trPr>
          <w:trHeight w:val="300"/>
        </w:trPr>
        <w:tc>
          <w:tcPr>
            <w:tcW w:w="128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5F69E1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255</w:t>
            </w:r>
          </w:p>
        </w:tc>
        <w:tc>
          <w:tcPr>
            <w:tcW w:w="3901" w:type="dxa"/>
            <w:tcBorders>
              <w:top w:val="single" w:sz="4" w:space="0" w:color="auto"/>
              <w:left w:val="nil"/>
              <w:bottom w:val="single" w:sz="4" w:space="0" w:color="auto"/>
              <w:right w:val="single" w:sz="4" w:space="0" w:color="auto"/>
            </w:tcBorders>
            <w:shd w:val="clear" w:color="000000" w:fill="FFFF99"/>
            <w:noWrap/>
            <w:vAlign w:val="bottom"/>
            <w:hideMark/>
          </w:tcPr>
          <w:p w14:paraId="011C999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Макароны отварные с овощами</w:t>
            </w:r>
          </w:p>
        </w:tc>
        <w:tc>
          <w:tcPr>
            <w:tcW w:w="779" w:type="dxa"/>
            <w:tcBorders>
              <w:top w:val="single" w:sz="4" w:space="0" w:color="auto"/>
              <w:left w:val="nil"/>
              <w:bottom w:val="single" w:sz="4" w:space="0" w:color="auto"/>
              <w:right w:val="single" w:sz="4" w:space="0" w:color="auto"/>
            </w:tcBorders>
            <w:shd w:val="clear" w:color="000000" w:fill="FFFF99"/>
            <w:noWrap/>
            <w:vAlign w:val="center"/>
            <w:hideMark/>
          </w:tcPr>
          <w:p w14:paraId="413C6A7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150</w:t>
            </w:r>
          </w:p>
        </w:tc>
        <w:tc>
          <w:tcPr>
            <w:tcW w:w="716" w:type="dxa"/>
            <w:tcBorders>
              <w:top w:val="single" w:sz="4" w:space="0" w:color="auto"/>
              <w:left w:val="nil"/>
              <w:bottom w:val="single" w:sz="4" w:space="0" w:color="auto"/>
              <w:right w:val="single" w:sz="4" w:space="0" w:color="auto"/>
            </w:tcBorders>
            <w:shd w:val="clear" w:color="000000" w:fill="FFFF99"/>
            <w:noWrap/>
            <w:vAlign w:val="bottom"/>
            <w:hideMark/>
          </w:tcPr>
          <w:p w14:paraId="45CDAE8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6,00</w:t>
            </w:r>
          </w:p>
        </w:tc>
        <w:tc>
          <w:tcPr>
            <w:tcW w:w="721" w:type="dxa"/>
            <w:tcBorders>
              <w:top w:val="single" w:sz="4" w:space="0" w:color="auto"/>
              <w:left w:val="nil"/>
              <w:bottom w:val="single" w:sz="4" w:space="0" w:color="auto"/>
              <w:right w:val="single" w:sz="4" w:space="0" w:color="auto"/>
            </w:tcBorders>
            <w:shd w:val="clear" w:color="000000" w:fill="FFFF99"/>
            <w:noWrap/>
            <w:vAlign w:val="bottom"/>
            <w:hideMark/>
          </w:tcPr>
          <w:p w14:paraId="7EAC442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6,60</w:t>
            </w:r>
          </w:p>
        </w:tc>
        <w:tc>
          <w:tcPr>
            <w:tcW w:w="839" w:type="dxa"/>
            <w:tcBorders>
              <w:top w:val="single" w:sz="4" w:space="0" w:color="auto"/>
              <w:left w:val="nil"/>
              <w:bottom w:val="single" w:sz="4" w:space="0" w:color="auto"/>
              <w:right w:val="single" w:sz="4" w:space="0" w:color="auto"/>
            </w:tcBorders>
            <w:shd w:val="clear" w:color="000000" w:fill="FFFF99"/>
            <w:noWrap/>
            <w:vAlign w:val="bottom"/>
            <w:hideMark/>
          </w:tcPr>
          <w:p w14:paraId="31C0973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31,80</w:t>
            </w:r>
          </w:p>
        </w:tc>
        <w:tc>
          <w:tcPr>
            <w:tcW w:w="1221" w:type="dxa"/>
            <w:tcBorders>
              <w:top w:val="single" w:sz="4" w:space="0" w:color="auto"/>
              <w:left w:val="nil"/>
              <w:bottom w:val="single" w:sz="4" w:space="0" w:color="auto"/>
              <w:right w:val="single" w:sz="4" w:space="0" w:color="auto"/>
            </w:tcBorders>
            <w:shd w:val="clear" w:color="000000" w:fill="FFFF99"/>
            <w:noWrap/>
            <w:vAlign w:val="bottom"/>
            <w:hideMark/>
          </w:tcPr>
          <w:p w14:paraId="4474FDA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216,00</w:t>
            </w:r>
          </w:p>
        </w:tc>
      </w:tr>
      <w:tr w:rsidR="004271A2" w:rsidRPr="004271A2" w14:paraId="211B21AD"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7B69D38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302</w:t>
            </w:r>
          </w:p>
        </w:tc>
        <w:tc>
          <w:tcPr>
            <w:tcW w:w="3901" w:type="dxa"/>
            <w:tcBorders>
              <w:top w:val="nil"/>
              <w:left w:val="nil"/>
              <w:bottom w:val="single" w:sz="4" w:space="0" w:color="auto"/>
              <w:right w:val="single" w:sz="4" w:space="0" w:color="auto"/>
            </w:tcBorders>
            <w:shd w:val="clear" w:color="000000" w:fill="FFFF99"/>
            <w:noWrap/>
            <w:vAlign w:val="bottom"/>
            <w:hideMark/>
          </w:tcPr>
          <w:p w14:paraId="25E3F24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Компот из ягод "Ассорти" </w:t>
            </w:r>
          </w:p>
        </w:tc>
        <w:tc>
          <w:tcPr>
            <w:tcW w:w="779" w:type="dxa"/>
            <w:tcBorders>
              <w:top w:val="nil"/>
              <w:left w:val="nil"/>
              <w:bottom w:val="single" w:sz="4" w:space="0" w:color="auto"/>
              <w:right w:val="single" w:sz="4" w:space="0" w:color="auto"/>
            </w:tcBorders>
            <w:shd w:val="clear" w:color="000000" w:fill="FFFF99"/>
            <w:noWrap/>
            <w:vAlign w:val="bottom"/>
            <w:hideMark/>
          </w:tcPr>
          <w:p w14:paraId="34D15AC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16" w:type="dxa"/>
            <w:tcBorders>
              <w:top w:val="nil"/>
              <w:left w:val="nil"/>
              <w:bottom w:val="single" w:sz="4" w:space="0" w:color="auto"/>
              <w:right w:val="single" w:sz="4" w:space="0" w:color="auto"/>
            </w:tcBorders>
            <w:shd w:val="clear" w:color="000000" w:fill="FFFF99"/>
            <w:noWrap/>
            <w:vAlign w:val="bottom"/>
            <w:hideMark/>
          </w:tcPr>
          <w:p w14:paraId="5E94D38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1,02</w:t>
            </w:r>
          </w:p>
        </w:tc>
        <w:tc>
          <w:tcPr>
            <w:tcW w:w="721" w:type="dxa"/>
            <w:tcBorders>
              <w:top w:val="nil"/>
              <w:left w:val="nil"/>
              <w:bottom w:val="single" w:sz="4" w:space="0" w:color="auto"/>
              <w:right w:val="single" w:sz="4" w:space="0" w:color="auto"/>
            </w:tcBorders>
            <w:shd w:val="clear" w:color="000000" w:fill="FFFF99"/>
            <w:noWrap/>
            <w:vAlign w:val="bottom"/>
            <w:hideMark/>
          </w:tcPr>
          <w:p w14:paraId="0E84656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39" w:type="dxa"/>
            <w:tcBorders>
              <w:top w:val="nil"/>
              <w:left w:val="nil"/>
              <w:bottom w:val="single" w:sz="4" w:space="0" w:color="auto"/>
              <w:right w:val="single" w:sz="4" w:space="0" w:color="auto"/>
            </w:tcBorders>
            <w:shd w:val="clear" w:color="000000" w:fill="FFFF99"/>
            <w:noWrap/>
            <w:vAlign w:val="bottom"/>
            <w:hideMark/>
          </w:tcPr>
          <w:p w14:paraId="0831BA3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19,76</w:t>
            </w:r>
          </w:p>
        </w:tc>
        <w:tc>
          <w:tcPr>
            <w:tcW w:w="1221" w:type="dxa"/>
            <w:tcBorders>
              <w:top w:val="nil"/>
              <w:left w:val="nil"/>
              <w:bottom w:val="single" w:sz="4" w:space="0" w:color="auto"/>
              <w:right w:val="single" w:sz="4" w:space="0" w:color="auto"/>
            </w:tcBorders>
            <w:shd w:val="clear" w:color="000000" w:fill="FFFF99"/>
            <w:noWrap/>
            <w:vAlign w:val="bottom"/>
            <w:hideMark/>
          </w:tcPr>
          <w:p w14:paraId="76C28FF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87,60</w:t>
            </w:r>
          </w:p>
        </w:tc>
      </w:tr>
      <w:tr w:rsidR="004271A2" w:rsidRPr="004271A2" w14:paraId="609EA4AD"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28E79CE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01" w:type="dxa"/>
            <w:tcBorders>
              <w:top w:val="nil"/>
              <w:left w:val="nil"/>
              <w:bottom w:val="nil"/>
              <w:right w:val="single" w:sz="4" w:space="0" w:color="auto"/>
            </w:tcBorders>
            <w:shd w:val="clear" w:color="000000" w:fill="FFFF99"/>
            <w:noWrap/>
            <w:vAlign w:val="bottom"/>
            <w:hideMark/>
          </w:tcPr>
          <w:p w14:paraId="587A0B9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779" w:type="dxa"/>
            <w:tcBorders>
              <w:top w:val="nil"/>
              <w:left w:val="nil"/>
              <w:bottom w:val="nil"/>
              <w:right w:val="single" w:sz="4" w:space="0" w:color="auto"/>
            </w:tcBorders>
            <w:shd w:val="clear" w:color="000000" w:fill="FFFF99"/>
            <w:noWrap/>
            <w:vAlign w:val="bottom"/>
            <w:hideMark/>
          </w:tcPr>
          <w:p w14:paraId="5D1BDEB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w:t>
            </w:r>
          </w:p>
        </w:tc>
        <w:tc>
          <w:tcPr>
            <w:tcW w:w="716" w:type="dxa"/>
            <w:tcBorders>
              <w:top w:val="nil"/>
              <w:left w:val="nil"/>
              <w:bottom w:val="nil"/>
              <w:right w:val="single" w:sz="4" w:space="0" w:color="auto"/>
            </w:tcBorders>
            <w:shd w:val="clear" w:color="000000" w:fill="FFFF99"/>
            <w:noWrap/>
            <w:vAlign w:val="bottom"/>
            <w:hideMark/>
          </w:tcPr>
          <w:p w14:paraId="113B450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0,99</w:t>
            </w:r>
          </w:p>
        </w:tc>
        <w:tc>
          <w:tcPr>
            <w:tcW w:w="721" w:type="dxa"/>
            <w:tcBorders>
              <w:top w:val="nil"/>
              <w:left w:val="nil"/>
              <w:bottom w:val="nil"/>
              <w:right w:val="single" w:sz="4" w:space="0" w:color="auto"/>
            </w:tcBorders>
            <w:shd w:val="clear" w:color="000000" w:fill="FFFF99"/>
            <w:noWrap/>
            <w:vAlign w:val="bottom"/>
            <w:hideMark/>
          </w:tcPr>
          <w:p w14:paraId="29D3183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0,09</w:t>
            </w:r>
          </w:p>
        </w:tc>
        <w:tc>
          <w:tcPr>
            <w:tcW w:w="839" w:type="dxa"/>
            <w:tcBorders>
              <w:top w:val="nil"/>
              <w:left w:val="nil"/>
              <w:bottom w:val="nil"/>
              <w:right w:val="single" w:sz="4" w:space="0" w:color="auto"/>
            </w:tcBorders>
            <w:shd w:val="clear" w:color="000000" w:fill="FFFF99"/>
            <w:noWrap/>
            <w:vAlign w:val="bottom"/>
            <w:hideMark/>
          </w:tcPr>
          <w:p w14:paraId="2255FD6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7,10</w:t>
            </w:r>
          </w:p>
        </w:tc>
        <w:tc>
          <w:tcPr>
            <w:tcW w:w="1221" w:type="dxa"/>
            <w:tcBorders>
              <w:top w:val="nil"/>
              <w:left w:val="nil"/>
              <w:bottom w:val="nil"/>
              <w:right w:val="single" w:sz="4" w:space="0" w:color="auto"/>
            </w:tcBorders>
            <w:shd w:val="clear" w:color="000000" w:fill="FFFF99"/>
            <w:noWrap/>
            <w:vAlign w:val="bottom"/>
            <w:hideMark/>
          </w:tcPr>
          <w:p w14:paraId="57E7546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33,58</w:t>
            </w:r>
          </w:p>
        </w:tc>
      </w:tr>
      <w:tr w:rsidR="004271A2" w:rsidRPr="004271A2" w14:paraId="4BB347B0"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41205AD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single" w:sz="4" w:space="0" w:color="auto"/>
              <w:left w:val="nil"/>
              <w:bottom w:val="single" w:sz="4" w:space="0" w:color="auto"/>
              <w:right w:val="single" w:sz="4" w:space="0" w:color="auto"/>
            </w:tcBorders>
            <w:shd w:val="clear" w:color="000000" w:fill="FFFF99"/>
            <w:noWrap/>
            <w:vAlign w:val="bottom"/>
            <w:hideMark/>
          </w:tcPr>
          <w:p w14:paraId="1149A35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779" w:type="dxa"/>
            <w:tcBorders>
              <w:top w:val="single" w:sz="4" w:space="0" w:color="auto"/>
              <w:left w:val="nil"/>
              <w:bottom w:val="single" w:sz="4" w:space="0" w:color="auto"/>
              <w:right w:val="single" w:sz="4" w:space="0" w:color="auto"/>
            </w:tcBorders>
            <w:shd w:val="clear" w:color="000000" w:fill="FFFF99"/>
            <w:noWrap/>
            <w:vAlign w:val="center"/>
            <w:hideMark/>
          </w:tcPr>
          <w:p w14:paraId="510C84D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16" w:type="dxa"/>
            <w:tcBorders>
              <w:top w:val="single" w:sz="4" w:space="0" w:color="auto"/>
              <w:left w:val="nil"/>
              <w:bottom w:val="single" w:sz="4" w:space="0" w:color="auto"/>
              <w:right w:val="single" w:sz="4" w:space="0" w:color="auto"/>
            </w:tcBorders>
            <w:shd w:val="clear" w:color="000000" w:fill="FFFF99"/>
            <w:noWrap/>
            <w:vAlign w:val="bottom"/>
            <w:hideMark/>
          </w:tcPr>
          <w:p w14:paraId="6851217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21" w:type="dxa"/>
            <w:tcBorders>
              <w:top w:val="single" w:sz="4" w:space="0" w:color="auto"/>
              <w:left w:val="nil"/>
              <w:bottom w:val="single" w:sz="4" w:space="0" w:color="auto"/>
              <w:right w:val="single" w:sz="4" w:space="0" w:color="auto"/>
            </w:tcBorders>
            <w:shd w:val="clear" w:color="000000" w:fill="FFFF99"/>
            <w:noWrap/>
            <w:vAlign w:val="bottom"/>
            <w:hideMark/>
          </w:tcPr>
          <w:p w14:paraId="0B7CD72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39" w:type="dxa"/>
            <w:tcBorders>
              <w:top w:val="single" w:sz="4" w:space="0" w:color="auto"/>
              <w:left w:val="nil"/>
              <w:bottom w:val="single" w:sz="4" w:space="0" w:color="auto"/>
              <w:right w:val="single" w:sz="4" w:space="0" w:color="auto"/>
            </w:tcBorders>
            <w:shd w:val="clear" w:color="000000" w:fill="FFFF99"/>
            <w:noWrap/>
            <w:vAlign w:val="bottom"/>
            <w:hideMark/>
          </w:tcPr>
          <w:p w14:paraId="4F55AFC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221" w:type="dxa"/>
            <w:tcBorders>
              <w:top w:val="single" w:sz="4" w:space="0" w:color="auto"/>
              <w:left w:val="nil"/>
              <w:bottom w:val="single" w:sz="4" w:space="0" w:color="auto"/>
              <w:right w:val="single" w:sz="4" w:space="0" w:color="auto"/>
            </w:tcBorders>
            <w:shd w:val="clear" w:color="000000" w:fill="FFFF99"/>
            <w:noWrap/>
            <w:vAlign w:val="bottom"/>
            <w:hideMark/>
          </w:tcPr>
          <w:p w14:paraId="254463B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7E6DA846"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37D218B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01" w:type="dxa"/>
            <w:tcBorders>
              <w:top w:val="nil"/>
              <w:left w:val="nil"/>
              <w:bottom w:val="single" w:sz="4" w:space="0" w:color="auto"/>
              <w:right w:val="single" w:sz="4" w:space="0" w:color="auto"/>
            </w:tcBorders>
            <w:shd w:val="clear" w:color="000000" w:fill="FFFF99"/>
            <w:noWrap/>
            <w:vAlign w:val="bottom"/>
            <w:hideMark/>
          </w:tcPr>
          <w:p w14:paraId="120AB59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779" w:type="dxa"/>
            <w:tcBorders>
              <w:top w:val="nil"/>
              <w:left w:val="nil"/>
              <w:bottom w:val="single" w:sz="4" w:space="0" w:color="auto"/>
              <w:right w:val="single" w:sz="4" w:space="0" w:color="auto"/>
            </w:tcBorders>
            <w:shd w:val="clear" w:color="000000" w:fill="FFFF99"/>
            <w:noWrap/>
            <w:vAlign w:val="center"/>
            <w:hideMark/>
          </w:tcPr>
          <w:p w14:paraId="3FE43F0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16" w:type="dxa"/>
            <w:tcBorders>
              <w:top w:val="nil"/>
              <w:left w:val="nil"/>
              <w:bottom w:val="single" w:sz="4" w:space="0" w:color="auto"/>
              <w:right w:val="single" w:sz="4" w:space="0" w:color="auto"/>
            </w:tcBorders>
            <w:shd w:val="clear" w:color="000000" w:fill="FFFF99"/>
            <w:noWrap/>
            <w:vAlign w:val="bottom"/>
            <w:hideMark/>
          </w:tcPr>
          <w:p w14:paraId="3253216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21" w:type="dxa"/>
            <w:tcBorders>
              <w:top w:val="nil"/>
              <w:left w:val="nil"/>
              <w:bottom w:val="single" w:sz="4" w:space="0" w:color="auto"/>
              <w:right w:val="single" w:sz="4" w:space="0" w:color="auto"/>
            </w:tcBorders>
            <w:shd w:val="clear" w:color="000000" w:fill="FFFF99"/>
            <w:noWrap/>
            <w:vAlign w:val="bottom"/>
            <w:hideMark/>
          </w:tcPr>
          <w:p w14:paraId="3A360E5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39" w:type="dxa"/>
            <w:tcBorders>
              <w:top w:val="nil"/>
              <w:left w:val="nil"/>
              <w:bottom w:val="single" w:sz="4" w:space="0" w:color="auto"/>
              <w:right w:val="single" w:sz="4" w:space="0" w:color="auto"/>
            </w:tcBorders>
            <w:shd w:val="clear" w:color="000000" w:fill="FFFF99"/>
            <w:noWrap/>
            <w:vAlign w:val="bottom"/>
            <w:hideMark/>
          </w:tcPr>
          <w:p w14:paraId="46D00A5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221" w:type="dxa"/>
            <w:tcBorders>
              <w:top w:val="nil"/>
              <w:left w:val="nil"/>
              <w:bottom w:val="single" w:sz="4" w:space="0" w:color="auto"/>
              <w:right w:val="single" w:sz="4" w:space="0" w:color="auto"/>
            </w:tcBorders>
            <w:shd w:val="clear" w:color="000000" w:fill="FFFF99"/>
            <w:noWrap/>
            <w:vAlign w:val="bottom"/>
            <w:hideMark/>
          </w:tcPr>
          <w:p w14:paraId="3629D8C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3C276E5B"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FF"/>
            <w:noWrap/>
            <w:vAlign w:val="bottom"/>
            <w:hideMark/>
          </w:tcPr>
          <w:p w14:paraId="4FDD73CC"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01" w:type="dxa"/>
            <w:tcBorders>
              <w:top w:val="nil"/>
              <w:left w:val="nil"/>
              <w:bottom w:val="single" w:sz="4" w:space="0" w:color="auto"/>
              <w:right w:val="single" w:sz="4" w:space="0" w:color="auto"/>
            </w:tcBorders>
            <w:shd w:val="clear" w:color="000000" w:fill="FFFFFF"/>
            <w:noWrap/>
            <w:vAlign w:val="bottom"/>
            <w:hideMark/>
          </w:tcPr>
          <w:p w14:paraId="7DB0486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 xml:space="preserve">Итого  </w:t>
            </w:r>
          </w:p>
        </w:tc>
        <w:tc>
          <w:tcPr>
            <w:tcW w:w="779" w:type="dxa"/>
            <w:tcBorders>
              <w:top w:val="nil"/>
              <w:left w:val="nil"/>
              <w:bottom w:val="single" w:sz="4" w:space="0" w:color="auto"/>
              <w:right w:val="single" w:sz="4" w:space="0" w:color="auto"/>
            </w:tcBorders>
            <w:shd w:val="clear" w:color="000000" w:fill="FFFFFF"/>
            <w:noWrap/>
            <w:vAlign w:val="bottom"/>
            <w:hideMark/>
          </w:tcPr>
          <w:p w14:paraId="6ED580F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16" w:type="dxa"/>
            <w:tcBorders>
              <w:top w:val="nil"/>
              <w:left w:val="nil"/>
              <w:bottom w:val="single" w:sz="4" w:space="0" w:color="auto"/>
              <w:right w:val="single" w:sz="4" w:space="0" w:color="auto"/>
            </w:tcBorders>
            <w:shd w:val="clear" w:color="000000" w:fill="FFFFFF"/>
            <w:noWrap/>
            <w:vAlign w:val="bottom"/>
            <w:hideMark/>
          </w:tcPr>
          <w:p w14:paraId="0FC14166"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27,37</w:t>
            </w:r>
          </w:p>
        </w:tc>
        <w:tc>
          <w:tcPr>
            <w:tcW w:w="721" w:type="dxa"/>
            <w:tcBorders>
              <w:top w:val="nil"/>
              <w:left w:val="nil"/>
              <w:bottom w:val="single" w:sz="4" w:space="0" w:color="auto"/>
              <w:right w:val="single" w:sz="4" w:space="0" w:color="auto"/>
            </w:tcBorders>
            <w:shd w:val="clear" w:color="000000" w:fill="FFFFFF"/>
            <w:noWrap/>
            <w:vAlign w:val="bottom"/>
            <w:hideMark/>
          </w:tcPr>
          <w:p w14:paraId="03F6AC6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28,08</w:t>
            </w:r>
          </w:p>
        </w:tc>
        <w:tc>
          <w:tcPr>
            <w:tcW w:w="839" w:type="dxa"/>
            <w:tcBorders>
              <w:top w:val="nil"/>
              <w:left w:val="nil"/>
              <w:bottom w:val="single" w:sz="4" w:space="0" w:color="auto"/>
              <w:right w:val="single" w:sz="4" w:space="0" w:color="auto"/>
            </w:tcBorders>
            <w:shd w:val="clear" w:color="000000" w:fill="FFFFFF"/>
            <w:noWrap/>
            <w:vAlign w:val="bottom"/>
            <w:hideMark/>
          </w:tcPr>
          <w:p w14:paraId="2941277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104,52</w:t>
            </w:r>
          </w:p>
        </w:tc>
        <w:tc>
          <w:tcPr>
            <w:tcW w:w="1221" w:type="dxa"/>
            <w:tcBorders>
              <w:top w:val="nil"/>
              <w:left w:val="nil"/>
              <w:bottom w:val="single" w:sz="4" w:space="0" w:color="auto"/>
              <w:right w:val="single" w:sz="4" w:space="0" w:color="auto"/>
            </w:tcBorders>
            <w:shd w:val="clear" w:color="000000" w:fill="FFFFFF"/>
            <w:noWrap/>
            <w:vAlign w:val="bottom"/>
            <w:hideMark/>
          </w:tcPr>
          <w:p w14:paraId="4394BD1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824,30</w:t>
            </w:r>
          </w:p>
        </w:tc>
      </w:tr>
      <w:tr w:rsidR="004271A2" w:rsidRPr="004271A2" w14:paraId="5096A7F5" w14:textId="77777777" w:rsidTr="004271A2">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4FC15FB7"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lastRenderedPageBreak/>
              <w:t> </w:t>
            </w:r>
          </w:p>
        </w:tc>
        <w:tc>
          <w:tcPr>
            <w:tcW w:w="3901" w:type="dxa"/>
            <w:tcBorders>
              <w:top w:val="nil"/>
              <w:left w:val="nil"/>
              <w:bottom w:val="single" w:sz="4" w:space="0" w:color="auto"/>
              <w:right w:val="single" w:sz="4" w:space="0" w:color="auto"/>
            </w:tcBorders>
            <w:shd w:val="clear" w:color="000000" w:fill="FFFFFF"/>
            <w:noWrap/>
            <w:vAlign w:val="bottom"/>
            <w:hideMark/>
          </w:tcPr>
          <w:p w14:paraId="4881D455"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11-18 лет</w:t>
            </w:r>
          </w:p>
        </w:tc>
        <w:tc>
          <w:tcPr>
            <w:tcW w:w="779" w:type="dxa"/>
            <w:tcBorders>
              <w:top w:val="nil"/>
              <w:left w:val="nil"/>
              <w:bottom w:val="single" w:sz="4" w:space="0" w:color="auto"/>
              <w:right w:val="single" w:sz="4" w:space="0" w:color="auto"/>
            </w:tcBorders>
            <w:shd w:val="clear" w:color="auto" w:fill="auto"/>
            <w:noWrap/>
            <w:vAlign w:val="bottom"/>
            <w:hideMark/>
          </w:tcPr>
          <w:p w14:paraId="37BBAD7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16" w:type="dxa"/>
            <w:tcBorders>
              <w:top w:val="nil"/>
              <w:left w:val="nil"/>
              <w:bottom w:val="single" w:sz="4" w:space="0" w:color="auto"/>
              <w:right w:val="single" w:sz="4" w:space="0" w:color="auto"/>
            </w:tcBorders>
            <w:shd w:val="clear" w:color="auto" w:fill="auto"/>
            <w:noWrap/>
            <w:vAlign w:val="bottom"/>
            <w:hideMark/>
          </w:tcPr>
          <w:p w14:paraId="35F9F62F"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721" w:type="dxa"/>
            <w:tcBorders>
              <w:top w:val="nil"/>
              <w:left w:val="nil"/>
              <w:bottom w:val="single" w:sz="4" w:space="0" w:color="auto"/>
              <w:right w:val="single" w:sz="4" w:space="0" w:color="auto"/>
            </w:tcBorders>
            <w:shd w:val="clear" w:color="auto" w:fill="auto"/>
            <w:noWrap/>
            <w:vAlign w:val="bottom"/>
            <w:hideMark/>
          </w:tcPr>
          <w:p w14:paraId="51664802"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39" w:type="dxa"/>
            <w:tcBorders>
              <w:top w:val="nil"/>
              <w:left w:val="nil"/>
              <w:bottom w:val="single" w:sz="4" w:space="0" w:color="auto"/>
              <w:right w:val="single" w:sz="4" w:space="0" w:color="auto"/>
            </w:tcBorders>
            <w:shd w:val="clear" w:color="auto" w:fill="auto"/>
            <w:noWrap/>
            <w:vAlign w:val="bottom"/>
            <w:hideMark/>
          </w:tcPr>
          <w:p w14:paraId="5BE553E2"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1221" w:type="dxa"/>
            <w:tcBorders>
              <w:top w:val="nil"/>
              <w:left w:val="nil"/>
              <w:bottom w:val="single" w:sz="4" w:space="0" w:color="auto"/>
              <w:right w:val="single" w:sz="4" w:space="0" w:color="auto"/>
            </w:tcBorders>
            <w:shd w:val="clear" w:color="auto" w:fill="auto"/>
            <w:noWrap/>
            <w:vAlign w:val="bottom"/>
            <w:hideMark/>
          </w:tcPr>
          <w:p w14:paraId="07CFF92B"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r>
      <w:tr w:rsidR="004271A2" w:rsidRPr="004271A2" w14:paraId="6A3D8DFC" w14:textId="77777777" w:rsidTr="004271A2">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3EB64AD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nil"/>
              <w:left w:val="nil"/>
              <w:bottom w:val="single" w:sz="4" w:space="0" w:color="auto"/>
              <w:right w:val="single" w:sz="4" w:space="0" w:color="auto"/>
            </w:tcBorders>
            <w:shd w:val="clear" w:color="000000" w:fill="FFFFFF"/>
            <w:noWrap/>
            <w:vAlign w:val="bottom"/>
            <w:hideMark/>
          </w:tcPr>
          <w:p w14:paraId="72618546"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779" w:type="dxa"/>
            <w:tcBorders>
              <w:top w:val="nil"/>
              <w:left w:val="nil"/>
              <w:bottom w:val="single" w:sz="4" w:space="0" w:color="auto"/>
              <w:right w:val="single" w:sz="4" w:space="0" w:color="auto"/>
            </w:tcBorders>
            <w:shd w:val="clear" w:color="auto" w:fill="auto"/>
            <w:noWrap/>
            <w:vAlign w:val="center"/>
            <w:hideMark/>
          </w:tcPr>
          <w:p w14:paraId="2242BB9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16" w:type="dxa"/>
            <w:tcBorders>
              <w:top w:val="nil"/>
              <w:left w:val="nil"/>
              <w:bottom w:val="single" w:sz="4" w:space="0" w:color="auto"/>
              <w:right w:val="nil"/>
            </w:tcBorders>
            <w:shd w:val="clear" w:color="auto" w:fill="auto"/>
            <w:vAlign w:val="center"/>
            <w:hideMark/>
          </w:tcPr>
          <w:p w14:paraId="7523CF7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21" w:type="dxa"/>
            <w:tcBorders>
              <w:top w:val="nil"/>
              <w:left w:val="nil"/>
              <w:bottom w:val="single" w:sz="4" w:space="0" w:color="auto"/>
              <w:right w:val="single" w:sz="4" w:space="0" w:color="auto"/>
            </w:tcBorders>
            <w:shd w:val="clear" w:color="auto" w:fill="auto"/>
            <w:vAlign w:val="center"/>
            <w:hideMark/>
          </w:tcPr>
          <w:p w14:paraId="79DA33B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39" w:type="dxa"/>
            <w:tcBorders>
              <w:top w:val="nil"/>
              <w:left w:val="nil"/>
              <w:bottom w:val="single" w:sz="4" w:space="0" w:color="auto"/>
              <w:right w:val="single" w:sz="4" w:space="0" w:color="auto"/>
            </w:tcBorders>
            <w:shd w:val="clear" w:color="auto" w:fill="auto"/>
            <w:noWrap/>
            <w:vAlign w:val="bottom"/>
            <w:hideMark/>
          </w:tcPr>
          <w:p w14:paraId="42FEAB2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221" w:type="dxa"/>
            <w:tcBorders>
              <w:top w:val="nil"/>
              <w:left w:val="nil"/>
              <w:bottom w:val="single" w:sz="4" w:space="0" w:color="auto"/>
              <w:right w:val="single" w:sz="4" w:space="0" w:color="auto"/>
            </w:tcBorders>
            <w:shd w:val="clear" w:color="auto" w:fill="auto"/>
            <w:noWrap/>
            <w:vAlign w:val="bottom"/>
            <w:hideMark/>
          </w:tcPr>
          <w:p w14:paraId="3EF8CF8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0B1F9926"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567CDBA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01" w:type="dxa"/>
            <w:tcBorders>
              <w:top w:val="nil"/>
              <w:left w:val="nil"/>
              <w:bottom w:val="nil"/>
              <w:right w:val="single" w:sz="4" w:space="0" w:color="auto"/>
            </w:tcBorders>
            <w:shd w:val="clear" w:color="000000" w:fill="FFFF99"/>
            <w:noWrap/>
            <w:vAlign w:val="bottom"/>
            <w:hideMark/>
          </w:tcPr>
          <w:p w14:paraId="0F029C9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779" w:type="dxa"/>
            <w:tcBorders>
              <w:top w:val="nil"/>
              <w:left w:val="nil"/>
              <w:bottom w:val="single" w:sz="4" w:space="0" w:color="auto"/>
              <w:right w:val="single" w:sz="4" w:space="0" w:color="auto"/>
            </w:tcBorders>
            <w:shd w:val="clear" w:color="000000" w:fill="FFFF99"/>
            <w:noWrap/>
            <w:vAlign w:val="bottom"/>
            <w:hideMark/>
          </w:tcPr>
          <w:p w14:paraId="723DEBF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16" w:type="dxa"/>
            <w:tcBorders>
              <w:top w:val="nil"/>
              <w:left w:val="nil"/>
              <w:bottom w:val="single" w:sz="4" w:space="0" w:color="auto"/>
              <w:right w:val="single" w:sz="4" w:space="0" w:color="auto"/>
            </w:tcBorders>
            <w:shd w:val="clear" w:color="000000" w:fill="FFFF99"/>
            <w:noWrap/>
            <w:vAlign w:val="bottom"/>
            <w:hideMark/>
          </w:tcPr>
          <w:p w14:paraId="4C91B1B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21" w:type="dxa"/>
            <w:tcBorders>
              <w:top w:val="nil"/>
              <w:left w:val="nil"/>
              <w:bottom w:val="single" w:sz="4" w:space="0" w:color="auto"/>
              <w:right w:val="single" w:sz="4" w:space="0" w:color="auto"/>
            </w:tcBorders>
            <w:shd w:val="clear" w:color="000000" w:fill="FFFF99"/>
            <w:noWrap/>
            <w:vAlign w:val="bottom"/>
            <w:hideMark/>
          </w:tcPr>
          <w:p w14:paraId="0C5C0E5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39" w:type="dxa"/>
            <w:tcBorders>
              <w:top w:val="nil"/>
              <w:left w:val="nil"/>
              <w:bottom w:val="single" w:sz="4" w:space="0" w:color="auto"/>
              <w:right w:val="single" w:sz="4" w:space="0" w:color="auto"/>
            </w:tcBorders>
            <w:shd w:val="clear" w:color="000000" w:fill="FFFF99"/>
            <w:noWrap/>
            <w:vAlign w:val="bottom"/>
            <w:hideMark/>
          </w:tcPr>
          <w:p w14:paraId="429F6E1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221" w:type="dxa"/>
            <w:tcBorders>
              <w:top w:val="nil"/>
              <w:left w:val="nil"/>
              <w:bottom w:val="single" w:sz="4" w:space="0" w:color="auto"/>
              <w:right w:val="single" w:sz="4" w:space="0" w:color="auto"/>
            </w:tcBorders>
            <w:shd w:val="clear" w:color="000000" w:fill="FFFF99"/>
            <w:noWrap/>
            <w:vAlign w:val="bottom"/>
            <w:hideMark/>
          </w:tcPr>
          <w:p w14:paraId="794FF2B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1B9B2729"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5642F68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138/1994</w:t>
            </w:r>
          </w:p>
        </w:tc>
        <w:tc>
          <w:tcPr>
            <w:tcW w:w="3901" w:type="dxa"/>
            <w:tcBorders>
              <w:top w:val="single" w:sz="4" w:space="0" w:color="auto"/>
              <w:left w:val="nil"/>
              <w:bottom w:val="single" w:sz="4" w:space="0" w:color="auto"/>
              <w:right w:val="single" w:sz="4" w:space="0" w:color="auto"/>
            </w:tcBorders>
            <w:shd w:val="clear" w:color="000000" w:fill="FFFF99"/>
            <w:noWrap/>
            <w:vAlign w:val="bottom"/>
            <w:hideMark/>
          </w:tcPr>
          <w:p w14:paraId="61F8B44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Суп картофельный с бобовыми</w:t>
            </w:r>
          </w:p>
        </w:tc>
        <w:tc>
          <w:tcPr>
            <w:tcW w:w="779" w:type="dxa"/>
            <w:tcBorders>
              <w:top w:val="nil"/>
              <w:left w:val="nil"/>
              <w:bottom w:val="single" w:sz="4" w:space="0" w:color="auto"/>
              <w:right w:val="single" w:sz="4" w:space="0" w:color="auto"/>
            </w:tcBorders>
            <w:shd w:val="clear" w:color="000000" w:fill="FFFF99"/>
            <w:noWrap/>
            <w:vAlign w:val="bottom"/>
            <w:hideMark/>
          </w:tcPr>
          <w:p w14:paraId="1D2988E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16" w:type="dxa"/>
            <w:tcBorders>
              <w:top w:val="nil"/>
              <w:left w:val="nil"/>
              <w:bottom w:val="single" w:sz="4" w:space="0" w:color="auto"/>
              <w:right w:val="single" w:sz="4" w:space="0" w:color="auto"/>
            </w:tcBorders>
            <w:shd w:val="clear" w:color="000000" w:fill="FFFF99"/>
            <w:noWrap/>
            <w:vAlign w:val="bottom"/>
            <w:hideMark/>
          </w:tcPr>
          <w:p w14:paraId="5D74B4D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4,43</w:t>
            </w:r>
          </w:p>
        </w:tc>
        <w:tc>
          <w:tcPr>
            <w:tcW w:w="721" w:type="dxa"/>
            <w:tcBorders>
              <w:top w:val="nil"/>
              <w:left w:val="nil"/>
              <w:bottom w:val="single" w:sz="4" w:space="0" w:color="auto"/>
              <w:right w:val="single" w:sz="4" w:space="0" w:color="auto"/>
            </w:tcBorders>
            <w:shd w:val="clear" w:color="000000" w:fill="FFFF99"/>
            <w:noWrap/>
            <w:vAlign w:val="bottom"/>
            <w:hideMark/>
          </w:tcPr>
          <w:p w14:paraId="614B8B0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4,45</w:t>
            </w:r>
          </w:p>
        </w:tc>
        <w:tc>
          <w:tcPr>
            <w:tcW w:w="839" w:type="dxa"/>
            <w:tcBorders>
              <w:top w:val="nil"/>
              <w:left w:val="nil"/>
              <w:bottom w:val="single" w:sz="4" w:space="0" w:color="auto"/>
              <w:right w:val="single" w:sz="4" w:space="0" w:color="auto"/>
            </w:tcBorders>
            <w:shd w:val="clear" w:color="000000" w:fill="FFFF99"/>
            <w:noWrap/>
            <w:vAlign w:val="bottom"/>
            <w:hideMark/>
          </w:tcPr>
          <w:p w14:paraId="2A21785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16,63</w:t>
            </w:r>
          </w:p>
        </w:tc>
        <w:tc>
          <w:tcPr>
            <w:tcW w:w="1221" w:type="dxa"/>
            <w:tcBorders>
              <w:top w:val="nil"/>
              <w:left w:val="nil"/>
              <w:bottom w:val="single" w:sz="4" w:space="0" w:color="auto"/>
              <w:right w:val="single" w:sz="4" w:space="0" w:color="auto"/>
            </w:tcBorders>
            <w:shd w:val="clear" w:color="000000" w:fill="FFFF99"/>
            <w:noWrap/>
            <w:vAlign w:val="bottom"/>
            <w:hideMark/>
          </w:tcPr>
          <w:p w14:paraId="6112718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131,24</w:t>
            </w:r>
          </w:p>
        </w:tc>
      </w:tr>
      <w:tr w:rsidR="004271A2" w:rsidRPr="004271A2" w14:paraId="5580DC96" w14:textId="77777777" w:rsidTr="004271A2">
        <w:trPr>
          <w:trHeight w:val="300"/>
        </w:trPr>
        <w:tc>
          <w:tcPr>
            <w:tcW w:w="1283" w:type="dxa"/>
            <w:tcBorders>
              <w:top w:val="nil"/>
              <w:left w:val="single" w:sz="4" w:space="0" w:color="auto"/>
              <w:bottom w:val="nil"/>
              <w:right w:val="single" w:sz="4" w:space="0" w:color="auto"/>
            </w:tcBorders>
            <w:shd w:val="clear" w:color="000000" w:fill="FFFF99"/>
            <w:noWrap/>
            <w:vAlign w:val="bottom"/>
            <w:hideMark/>
          </w:tcPr>
          <w:p w14:paraId="2A3A09D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414</w:t>
            </w:r>
          </w:p>
        </w:tc>
        <w:tc>
          <w:tcPr>
            <w:tcW w:w="3901" w:type="dxa"/>
            <w:tcBorders>
              <w:top w:val="nil"/>
              <w:left w:val="nil"/>
              <w:bottom w:val="nil"/>
              <w:right w:val="single" w:sz="4" w:space="0" w:color="auto"/>
            </w:tcBorders>
            <w:shd w:val="clear" w:color="000000" w:fill="FFFF99"/>
            <w:noWrap/>
            <w:vAlign w:val="bottom"/>
            <w:hideMark/>
          </w:tcPr>
          <w:p w14:paraId="0F975A1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Колбаска Школьная с отрубями из мяса </w:t>
            </w:r>
          </w:p>
        </w:tc>
        <w:tc>
          <w:tcPr>
            <w:tcW w:w="779" w:type="dxa"/>
            <w:tcBorders>
              <w:top w:val="nil"/>
              <w:left w:val="nil"/>
              <w:bottom w:val="nil"/>
              <w:right w:val="single" w:sz="4" w:space="0" w:color="auto"/>
            </w:tcBorders>
            <w:shd w:val="clear" w:color="000000" w:fill="FFFF99"/>
            <w:noWrap/>
            <w:vAlign w:val="bottom"/>
            <w:hideMark/>
          </w:tcPr>
          <w:p w14:paraId="3C66E81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16" w:type="dxa"/>
            <w:tcBorders>
              <w:top w:val="nil"/>
              <w:left w:val="nil"/>
              <w:bottom w:val="nil"/>
              <w:right w:val="single" w:sz="4" w:space="0" w:color="auto"/>
            </w:tcBorders>
            <w:shd w:val="clear" w:color="000000" w:fill="FFFF99"/>
            <w:noWrap/>
            <w:vAlign w:val="bottom"/>
            <w:hideMark/>
          </w:tcPr>
          <w:p w14:paraId="52E175E5"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13,45</w:t>
            </w:r>
          </w:p>
        </w:tc>
        <w:tc>
          <w:tcPr>
            <w:tcW w:w="721" w:type="dxa"/>
            <w:tcBorders>
              <w:top w:val="nil"/>
              <w:left w:val="nil"/>
              <w:bottom w:val="nil"/>
              <w:right w:val="single" w:sz="4" w:space="0" w:color="auto"/>
            </w:tcBorders>
            <w:shd w:val="clear" w:color="000000" w:fill="FFFF99"/>
            <w:noWrap/>
            <w:vAlign w:val="bottom"/>
            <w:hideMark/>
          </w:tcPr>
          <w:p w14:paraId="2E74A1FE"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17,38</w:t>
            </w:r>
          </w:p>
        </w:tc>
        <w:tc>
          <w:tcPr>
            <w:tcW w:w="839" w:type="dxa"/>
            <w:tcBorders>
              <w:top w:val="nil"/>
              <w:left w:val="nil"/>
              <w:bottom w:val="nil"/>
              <w:right w:val="single" w:sz="4" w:space="0" w:color="auto"/>
            </w:tcBorders>
            <w:shd w:val="clear" w:color="000000" w:fill="FFFF99"/>
            <w:noWrap/>
            <w:vAlign w:val="bottom"/>
            <w:hideMark/>
          </w:tcPr>
          <w:p w14:paraId="4B7751E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9,11</w:t>
            </w:r>
          </w:p>
        </w:tc>
        <w:tc>
          <w:tcPr>
            <w:tcW w:w="1221" w:type="dxa"/>
            <w:tcBorders>
              <w:top w:val="nil"/>
              <w:left w:val="nil"/>
              <w:bottom w:val="nil"/>
              <w:right w:val="single" w:sz="4" w:space="0" w:color="auto"/>
            </w:tcBorders>
            <w:shd w:val="clear" w:color="000000" w:fill="FFFF99"/>
            <w:noWrap/>
            <w:vAlign w:val="bottom"/>
            <w:hideMark/>
          </w:tcPr>
          <w:p w14:paraId="3B8E19C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262,38</w:t>
            </w:r>
          </w:p>
        </w:tc>
      </w:tr>
      <w:tr w:rsidR="004271A2" w:rsidRPr="004271A2" w14:paraId="45F1B7FE" w14:textId="77777777" w:rsidTr="004271A2">
        <w:trPr>
          <w:trHeight w:val="300"/>
        </w:trPr>
        <w:tc>
          <w:tcPr>
            <w:tcW w:w="128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9B3DC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255</w:t>
            </w:r>
          </w:p>
        </w:tc>
        <w:tc>
          <w:tcPr>
            <w:tcW w:w="3901" w:type="dxa"/>
            <w:tcBorders>
              <w:top w:val="single" w:sz="4" w:space="0" w:color="auto"/>
              <w:left w:val="nil"/>
              <w:bottom w:val="single" w:sz="4" w:space="0" w:color="auto"/>
              <w:right w:val="single" w:sz="4" w:space="0" w:color="auto"/>
            </w:tcBorders>
            <w:shd w:val="clear" w:color="000000" w:fill="FFFF99"/>
            <w:noWrap/>
            <w:vAlign w:val="bottom"/>
            <w:hideMark/>
          </w:tcPr>
          <w:p w14:paraId="1D9E12F3"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Макароны отварные с овощами</w:t>
            </w:r>
          </w:p>
        </w:tc>
        <w:tc>
          <w:tcPr>
            <w:tcW w:w="779" w:type="dxa"/>
            <w:tcBorders>
              <w:top w:val="single" w:sz="4" w:space="0" w:color="auto"/>
              <w:left w:val="nil"/>
              <w:bottom w:val="single" w:sz="4" w:space="0" w:color="auto"/>
              <w:right w:val="single" w:sz="4" w:space="0" w:color="auto"/>
            </w:tcBorders>
            <w:shd w:val="clear" w:color="000000" w:fill="FFFF99"/>
            <w:noWrap/>
            <w:vAlign w:val="center"/>
            <w:hideMark/>
          </w:tcPr>
          <w:p w14:paraId="5449C05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16" w:type="dxa"/>
            <w:tcBorders>
              <w:top w:val="single" w:sz="4" w:space="0" w:color="auto"/>
              <w:left w:val="nil"/>
              <w:bottom w:val="single" w:sz="4" w:space="0" w:color="auto"/>
              <w:right w:val="single" w:sz="4" w:space="0" w:color="auto"/>
            </w:tcBorders>
            <w:shd w:val="clear" w:color="000000" w:fill="FFFF99"/>
            <w:noWrap/>
            <w:vAlign w:val="bottom"/>
            <w:hideMark/>
          </w:tcPr>
          <w:p w14:paraId="2C643E5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7,00</w:t>
            </w:r>
          </w:p>
        </w:tc>
        <w:tc>
          <w:tcPr>
            <w:tcW w:w="721" w:type="dxa"/>
            <w:tcBorders>
              <w:top w:val="single" w:sz="4" w:space="0" w:color="auto"/>
              <w:left w:val="nil"/>
              <w:bottom w:val="single" w:sz="4" w:space="0" w:color="auto"/>
              <w:right w:val="single" w:sz="4" w:space="0" w:color="auto"/>
            </w:tcBorders>
            <w:shd w:val="clear" w:color="000000" w:fill="FFFF99"/>
            <w:noWrap/>
            <w:vAlign w:val="bottom"/>
            <w:hideMark/>
          </w:tcPr>
          <w:p w14:paraId="1CB96C8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5,90</w:t>
            </w:r>
          </w:p>
        </w:tc>
        <w:tc>
          <w:tcPr>
            <w:tcW w:w="839" w:type="dxa"/>
            <w:tcBorders>
              <w:top w:val="single" w:sz="4" w:space="0" w:color="auto"/>
              <w:left w:val="nil"/>
              <w:bottom w:val="single" w:sz="4" w:space="0" w:color="auto"/>
              <w:right w:val="single" w:sz="4" w:space="0" w:color="auto"/>
            </w:tcBorders>
            <w:shd w:val="clear" w:color="000000" w:fill="FFFF99"/>
            <w:noWrap/>
            <w:vAlign w:val="bottom"/>
            <w:hideMark/>
          </w:tcPr>
          <w:p w14:paraId="10860CE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36,23</w:t>
            </w:r>
          </w:p>
        </w:tc>
        <w:tc>
          <w:tcPr>
            <w:tcW w:w="1221" w:type="dxa"/>
            <w:tcBorders>
              <w:top w:val="single" w:sz="4" w:space="0" w:color="auto"/>
              <w:left w:val="nil"/>
              <w:bottom w:val="single" w:sz="4" w:space="0" w:color="auto"/>
              <w:right w:val="single" w:sz="4" w:space="0" w:color="auto"/>
            </w:tcBorders>
            <w:shd w:val="clear" w:color="000000" w:fill="FFFF99"/>
            <w:noWrap/>
            <w:vAlign w:val="bottom"/>
            <w:hideMark/>
          </w:tcPr>
          <w:p w14:paraId="01A8DB4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245,30</w:t>
            </w:r>
          </w:p>
        </w:tc>
      </w:tr>
      <w:tr w:rsidR="004271A2" w:rsidRPr="004271A2" w14:paraId="083A79C8"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652C6CC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302</w:t>
            </w:r>
          </w:p>
        </w:tc>
        <w:tc>
          <w:tcPr>
            <w:tcW w:w="3901" w:type="dxa"/>
            <w:tcBorders>
              <w:top w:val="nil"/>
              <w:left w:val="nil"/>
              <w:bottom w:val="single" w:sz="4" w:space="0" w:color="auto"/>
              <w:right w:val="single" w:sz="4" w:space="0" w:color="auto"/>
            </w:tcBorders>
            <w:shd w:val="clear" w:color="000000" w:fill="FFFF99"/>
            <w:noWrap/>
            <w:vAlign w:val="bottom"/>
            <w:hideMark/>
          </w:tcPr>
          <w:p w14:paraId="7455197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Компот из ягод "Ассорти" </w:t>
            </w:r>
          </w:p>
        </w:tc>
        <w:tc>
          <w:tcPr>
            <w:tcW w:w="779" w:type="dxa"/>
            <w:tcBorders>
              <w:top w:val="nil"/>
              <w:left w:val="nil"/>
              <w:bottom w:val="single" w:sz="4" w:space="0" w:color="auto"/>
              <w:right w:val="single" w:sz="4" w:space="0" w:color="auto"/>
            </w:tcBorders>
            <w:shd w:val="clear" w:color="000000" w:fill="FFFF99"/>
            <w:noWrap/>
            <w:vAlign w:val="bottom"/>
            <w:hideMark/>
          </w:tcPr>
          <w:p w14:paraId="7FBF56B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16" w:type="dxa"/>
            <w:tcBorders>
              <w:top w:val="nil"/>
              <w:left w:val="nil"/>
              <w:bottom w:val="single" w:sz="4" w:space="0" w:color="auto"/>
              <w:right w:val="single" w:sz="4" w:space="0" w:color="auto"/>
            </w:tcBorders>
            <w:shd w:val="clear" w:color="000000" w:fill="FFFF99"/>
            <w:noWrap/>
            <w:vAlign w:val="bottom"/>
            <w:hideMark/>
          </w:tcPr>
          <w:p w14:paraId="6A6E1B1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1,02</w:t>
            </w:r>
          </w:p>
        </w:tc>
        <w:tc>
          <w:tcPr>
            <w:tcW w:w="721" w:type="dxa"/>
            <w:tcBorders>
              <w:top w:val="nil"/>
              <w:left w:val="nil"/>
              <w:bottom w:val="single" w:sz="4" w:space="0" w:color="auto"/>
              <w:right w:val="single" w:sz="4" w:space="0" w:color="auto"/>
            </w:tcBorders>
            <w:shd w:val="clear" w:color="000000" w:fill="FFFF99"/>
            <w:noWrap/>
            <w:vAlign w:val="bottom"/>
            <w:hideMark/>
          </w:tcPr>
          <w:p w14:paraId="1D13451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39" w:type="dxa"/>
            <w:tcBorders>
              <w:top w:val="nil"/>
              <w:left w:val="nil"/>
              <w:bottom w:val="single" w:sz="4" w:space="0" w:color="auto"/>
              <w:right w:val="single" w:sz="4" w:space="0" w:color="auto"/>
            </w:tcBorders>
            <w:shd w:val="clear" w:color="000000" w:fill="FFFF99"/>
            <w:noWrap/>
            <w:vAlign w:val="bottom"/>
            <w:hideMark/>
          </w:tcPr>
          <w:p w14:paraId="074F1CA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19,76</w:t>
            </w:r>
          </w:p>
        </w:tc>
        <w:tc>
          <w:tcPr>
            <w:tcW w:w="1221" w:type="dxa"/>
            <w:tcBorders>
              <w:top w:val="nil"/>
              <w:left w:val="nil"/>
              <w:bottom w:val="single" w:sz="4" w:space="0" w:color="auto"/>
              <w:right w:val="single" w:sz="4" w:space="0" w:color="auto"/>
            </w:tcBorders>
            <w:shd w:val="clear" w:color="000000" w:fill="FFFF99"/>
            <w:noWrap/>
            <w:vAlign w:val="bottom"/>
            <w:hideMark/>
          </w:tcPr>
          <w:p w14:paraId="010A6E6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87,60</w:t>
            </w:r>
          </w:p>
        </w:tc>
      </w:tr>
      <w:tr w:rsidR="004271A2" w:rsidRPr="004271A2" w14:paraId="008BA647"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465E93A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01" w:type="dxa"/>
            <w:tcBorders>
              <w:top w:val="nil"/>
              <w:left w:val="nil"/>
              <w:bottom w:val="nil"/>
              <w:right w:val="single" w:sz="4" w:space="0" w:color="auto"/>
            </w:tcBorders>
            <w:shd w:val="clear" w:color="000000" w:fill="FFFF99"/>
            <w:noWrap/>
            <w:vAlign w:val="bottom"/>
            <w:hideMark/>
          </w:tcPr>
          <w:p w14:paraId="355309CE"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779" w:type="dxa"/>
            <w:tcBorders>
              <w:top w:val="nil"/>
              <w:left w:val="nil"/>
              <w:bottom w:val="nil"/>
              <w:right w:val="single" w:sz="4" w:space="0" w:color="auto"/>
            </w:tcBorders>
            <w:shd w:val="clear" w:color="000000" w:fill="FFFF99"/>
            <w:noWrap/>
            <w:vAlign w:val="bottom"/>
            <w:hideMark/>
          </w:tcPr>
          <w:p w14:paraId="4DABF26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w:t>
            </w:r>
          </w:p>
        </w:tc>
        <w:tc>
          <w:tcPr>
            <w:tcW w:w="716" w:type="dxa"/>
            <w:tcBorders>
              <w:top w:val="nil"/>
              <w:left w:val="nil"/>
              <w:bottom w:val="nil"/>
              <w:right w:val="single" w:sz="4" w:space="0" w:color="auto"/>
            </w:tcBorders>
            <w:shd w:val="clear" w:color="000000" w:fill="FFFF99"/>
            <w:noWrap/>
            <w:vAlign w:val="bottom"/>
            <w:hideMark/>
          </w:tcPr>
          <w:p w14:paraId="58807AE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0,99</w:t>
            </w:r>
          </w:p>
        </w:tc>
        <w:tc>
          <w:tcPr>
            <w:tcW w:w="721" w:type="dxa"/>
            <w:tcBorders>
              <w:top w:val="nil"/>
              <w:left w:val="nil"/>
              <w:bottom w:val="nil"/>
              <w:right w:val="single" w:sz="4" w:space="0" w:color="auto"/>
            </w:tcBorders>
            <w:shd w:val="clear" w:color="000000" w:fill="FFFF99"/>
            <w:noWrap/>
            <w:vAlign w:val="bottom"/>
            <w:hideMark/>
          </w:tcPr>
          <w:p w14:paraId="53F8671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0,09</w:t>
            </w:r>
          </w:p>
        </w:tc>
        <w:tc>
          <w:tcPr>
            <w:tcW w:w="839" w:type="dxa"/>
            <w:tcBorders>
              <w:top w:val="nil"/>
              <w:left w:val="nil"/>
              <w:bottom w:val="nil"/>
              <w:right w:val="single" w:sz="4" w:space="0" w:color="auto"/>
            </w:tcBorders>
            <w:shd w:val="clear" w:color="000000" w:fill="FFFF99"/>
            <w:noWrap/>
            <w:vAlign w:val="bottom"/>
            <w:hideMark/>
          </w:tcPr>
          <w:p w14:paraId="7B98599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7,10</w:t>
            </w:r>
          </w:p>
        </w:tc>
        <w:tc>
          <w:tcPr>
            <w:tcW w:w="1221" w:type="dxa"/>
            <w:tcBorders>
              <w:top w:val="nil"/>
              <w:left w:val="nil"/>
              <w:bottom w:val="nil"/>
              <w:right w:val="single" w:sz="4" w:space="0" w:color="auto"/>
            </w:tcBorders>
            <w:shd w:val="clear" w:color="000000" w:fill="FFFF99"/>
            <w:noWrap/>
            <w:vAlign w:val="bottom"/>
            <w:hideMark/>
          </w:tcPr>
          <w:p w14:paraId="1EB0D29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33,58</w:t>
            </w:r>
          </w:p>
        </w:tc>
      </w:tr>
      <w:tr w:rsidR="004271A2" w:rsidRPr="004271A2" w14:paraId="6D16C046"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0876A6D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single" w:sz="4" w:space="0" w:color="auto"/>
              <w:left w:val="nil"/>
              <w:bottom w:val="single" w:sz="4" w:space="0" w:color="auto"/>
              <w:right w:val="single" w:sz="4" w:space="0" w:color="auto"/>
            </w:tcBorders>
            <w:shd w:val="clear" w:color="000000" w:fill="FFFF99"/>
            <w:noWrap/>
            <w:vAlign w:val="bottom"/>
            <w:hideMark/>
          </w:tcPr>
          <w:p w14:paraId="4AEB770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779" w:type="dxa"/>
            <w:tcBorders>
              <w:top w:val="single" w:sz="4" w:space="0" w:color="auto"/>
              <w:left w:val="nil"/>
              <w:bottom w:val="single" w:sz="4" w:space="0" w:color="auto"/>
              <w:right w:val="single" w:sz="4" w:space="0" w:color="auto"/>
            </w:tcBorders>
            <w:shd w:val="clear" w:color="000000" w:fill="FFFF99"/>
            <w:noWrap/>
            <w:vAlign w:val="center"/>
            <w:hideMark/>
          </w:tcPr>
          <w:p w14:paraId="4641FC4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16" w:type="dxa"/>
            <w:tcBorders>
              <w:top w:val="single" w:sz="4" w:space="0" w:color="auto"/>
              <w:left w:val="nil"/>
              <w:bottom w:val="single" w:sz="4" w:space="0" w:color="auto"/>
              <w:right w:val="single" w:sz="4" w:space="0" w:color="auto"/>
            </w:tcBorders>
            <w:shd w:val="clear" w:color="000000" w:fill="FFFF99"/>
            <w:noWrap/>
            <w:vAlign w:val="bottom"/>
            <w:hideMark/>
          </w:tcPr>
          <w:p w14:paraId="6C772E6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21" w:type="dxa"/>
            <w:tcBorders>
              <w:top w:val="single" w:sz="4" w:space="0" w:color="auto"/>
              <w:left w:val="nil"/>
              <w:bottom w:val="single" w:sz="4" w:space="0" w:color="auto"/>
              <w:right w:val="single" w:sz="4" w:space="0" w:color="auto"/>
            </w:tcBorders>
            <w:shd w:val="clear" w:color="000000" w:fill="FFFF99"/>
            <w:noWrap/>
            <w:vAlign w:val="bottom"/>
            <w:hideMark/>
          </w:tcPr>
          <w:p w14:paraId="333B97E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39" w:type="dxa"/>
            <w:tcBorders>
              <w:top w:val="single" w:sz="4" w:space="0" w:color="auto"/>
              <w:left w:val="nil"/>
              <w:bottom w:val="single" w:sz="4" w:space="0" w:color="auto"/>
              <w:right w:val="single" w:sz="4" w:space="0" w:color="auto"/>
            </w:tcBorders>
            <w:shd w:val="clear" w:color="000000" w:fill="FFFF99"/>
            <w:noWrap/>
            <w:vAlign w:val="bottom"/>
            <w:hideMark/>
          </w:tcPr>
          <w:p w14:paraId="10406AF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221" w:type="dxa"/>
            <w:tcBorders>
              <w:top w:val="single" w:sz="4" w:space="0" w:color="auto"/>
              <w:left w:val="nil"/>
              <w:bottom w:val="single" w:sz="4" w:space="0" w:color="auto"/>
              <w:right w:val="single" w:sz="4" w:space="0" w:color="auto"/>
            </w:tcBorders>
            <w:shd w:val="clear" w:color="000000" w:fill="FFFF99"/>
            <w:noWrap/>
            <w:vAlign w:val="bottom"/>
            <w:hideMark/>
          </w:tcPr>
          <w:p w14:paraId="12554A7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2582B561"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1CDB1FB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01" w:type="dxa"/>
            <w:tcBorders>
              <w:top w:val="nil"/>
              <w:left w:val="nil"/>
              <w:bottom w:val="single" w:sz="4" w:space="0" w:color="auto"/>
              <w:right w:val="single" w:sz="4" w:space="0" w:color="auto"/>
            </w:tcBorders>
            <w:shd w:val="clear" w:color="000000" w:fill="FFFF99"/>
            <w:noWrap/>
            <w:vAlign w:val="bottom"/>
            <w:hideMark/>
          </w:tcPr>
          <w:p w14:paraId="1D5D552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779" w:type="dxa"/>
            <w:tcBorders>
              <w:top w:val="nil"/>
              <w:left w:val="nil"/>
              <w:bottom w:val="single" w:sz="4" w:space="0" w:color="auto"/>
              <w:right w:val="single" w:sz="4" w:space="0" w:color="auto"/>
            </w:tcBorders>
            <w:shd w:val="clear" w:color="000000" w:fill="FFFF99"/>
            <w:noWrap/>
            <w:vAlign w:val="center"/>
            <w:hideMark/>
          </w:tcPr>
          <w:p w14:paraId="209780B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16" w:type="dxa"/>
            <w:tcBorders>
              <w:top w:val="nil"/>
              <w:left w:val="nil"/>
              <w:bottom w:val="single" w:sz="4" w:space="0" w:color="auto"/>
              <w:right w:val="single" w:sz="4" w:space="0" w:color="auto"/>
            </w:tcBorders>
            <w:shd w:val="clear" w:color="000000" w:fill="FFFF99"/>
            <w:noWrap/>
            <w:vAlign w:val="bottom"/>
            <w:hideMark/>
          </w:tcPr>
          <w:p w14:paraId="6F30FED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21" w:type="dxa"/>
            <w:tcBorders>
              <w:top w:val="nil"/>
              <w:left w:val="nil"/>
              <w:bottom w:val="single" w:sz="4" w:space="0" w:color="auto"/>
              <w:right w:val="single" w:sz="4" w:space="0" w:color="auto"/>
            </w:tcBorders>
            <w:shd w:val="clear" w:color="000000" w:fill="FFFF99"/>
            <w:noWrap/>
            <w:vAlign w:val="bottom"/>
            <w:hideMark/>
          </w:tcPr>
          <w:p w14:paraId="45AE21B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39" w:type="dxa"/>
            <w:tcBorders>
              <w:top w:val="nil"/>
              <w:left w:val="nil"/>
              <w:bottom w:val="single" w:sz="4" w:space="0" w:color="auto"/>
              <w:right w:val="single" w:sz="4" w:space="0" w:color="auto"/>
            </w:tcBorders>
            <w:shd w:val="clear" w:color="000000" w:fill="FFFF99"/>
            <w:noWrap/>
            <w:vAlign w:val="bottom"/>
            <w:hideMark/>
          </w:tcPr>
          <w:p w14:paraId="4450B45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221" w:type="dxa"/>
            <w:tcBorders>
              <w:top w:val="nil"/>
              <w:left w:val="nil"/>
              <w:bottom w:val="single" w:sz="4" w:space="0" w:color="auto"/>
              <w:right w:val="single" w:sz="4" w:space="0" w:color="auto"/>
            </w:tcBorders>
            <w:shd w:val="clear" w:color="000000" w:fill="FFFF99"/>
            <w:noWrap/>
            <w:vAlign w:val="bottom"/>
            <w:hideMark/>
          </w:tcPr>
          <w:p w14:paraId="67222F6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129E0ABC" w14:textId="77777777" w:rsidTr="004271A2">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2750DFA"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01" w:type="dxa"/>
            <w:tcBorders>
              <w:top w:val="nil"/>
              <w:left w:val="nil"/>
              <w:bottom w:val="single" w:sz="4" w:space="0" w:color="auto"/>
              <w:right w:val="single" w:sz="4" w:space="0" w:color="auto"/>
            </w:tcBorders>
            <w:shd w:val="clear" w:color="auto" w:fill="auto"/>
            <w:noWrap/>
            <w:vAlign w:val="bottom"/>
            <w:hideMark/>
          </w:tcPr>
          <w:p w14:paraId="7FA5EB16"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779" w:type="dxa"/>
            <w:tcBorders>
              <w:top w:val="nil"/>
              <w:left w:val="nil"/>
              <w:bottom w:val="single" w:sz="4" w:space="0" w:color="auto"/>
              <w:right w:val="single" w:sz="4" w:space="0" w:color="auto"/>
            </w:tcBorders>
            <w:shd w:val="clear" w:color="auto" w:fill="auto"/>
            <w:noWrap/>
            <w:vAlign w:val="center"/>
            <w:hideMark/>
          </w:tcPr>
          <w:p w14:paraId="1B389ED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16" w:type="dxa"/>
            <w:tcBorders>
              <w:top w:val="nil"/>
              <w:left w:val="nil"/>
              <w:bottom w:val="single" w:sz="4" w:space="0" w:color="auto"/>
              <w:right w:val="single" w:sz="4" w:space="0" w:color="auto"/>
            </w:tcBorders>
            <w:shd w:val="clear" w:color="auto" w:fill="auto"/>
            <w:noWrap/>
            <w:vAlign w:val="bottom"/>
            <w:hideMark/>
          </w:tcPr>
          <w:p w14:paraId="6632242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29,26</w:t>
            </w:r>
          </w:p>
        </w:tc>
        <w:tc>
          <w:tcPr>
            <w:tcW w:w="721" w:type="dxa"/>
            <w:tcBorders>
              <w:top w:val="nil"/>
              <w:left w:val="nil"/>
              <w:bottom w:val="single" w:sz="4" w:space="0" w:color="auto"/>
              <w:right w:val="single" w:sz="4" w:space="0" w:color="auto"/>
            </w:tcBorders>
            <w:shd w:val="clear" w:color="auto" w:fill="auto"/>
            <w:noWrap/>
            <w:vAlign w:val="bottom"/>
            <w:hideMark/>
          </w:tcPr>
          <w:p w14:paraId="2CA2A12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28,24</w:t>
            </w:r>
          </w:p>
        </w:tc>
        <w:tc>
          <w:tcPr>
            <w:tcW w:w="839" w:type="dxa"/>
            <w:tcBorders>
              <w:top w:val="nil"/>
              <w:left w:val="nil"/>
              <w:bottom w:val="single" w:sz="4" w:space="0" w:color="auto"/>
              <w:right w:val="single" w:sz="4" w:space="0" w:color="auto"/>
            </w:tcBorders>
            <w:shd w:val="clear" w:color="auto" w:fill="auto"/>
            <w:noWrap/>
            <w:vAlign w:val="bottom"/>
            <w:hideMark/>
          </w:tcPr>
          <w:p w14:paraId="760DF21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109,90</w:t>
            </w:r>
          </w:p>
        </w:tc>
        <w:tc>
          <w:tcPr>
            <w:tcW w:w="1221" w:type="dxa"/>
            <w:tcBorders>
              <w:top w:val="nil"/>
              <w:left w:val="nil"/>
              <w:bottom w:val="single" w:sz="4" w:space="0" w:color="auto"/>
              <w:right w:val="single" w:sz="4" w:space="0" w:color="auto"/>
            </w:tcBorders>
            <w:shd w:val="clear" w:color="auto" w:fill="auto"/>
            <w:noWrap/>
            <w:vAlign w:val="bottom"/>
            <w:hideMark/>
          </w:tcPr>
          <w:p w14:paraId="100E60A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864,75</w:t>
            </w:r>
          </w:p>
        </w:tc>
      </w:tr>
      <w:tr w:rsidR="004271A2" w:rsidRPr="004271A2" w14:paraId="612AB485" w14:textId="77777777" w:rsidTr="004271A2">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540E86A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nil"/>
              <w:left w:val="nil"/>
              <w:bottom w:val="single" w:sz="4" w:space="0" w:color="auto"/>
              <w:right w:val="single" w:sz="4" w:space="0" w:color="auto"/>
            </w:tcBorders>
            <w:shd w:val="clear" w:color="000000" w:fill="FFFFFF"/>
            <w:noWrap/>
            <w:vAlign w:val="bottom"/>
            <w:hideMark/>
          </w:tcPr>
          <w:p w14:paraId="4C503232"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Полдник</w:t>
            </w:r>
          </w:p>
        </w:tc>
        <w:tc>
          <w:tcPr>
            <w:tcW w:w="779" w:type="dxa"/>
            <w:tcBorders>
              <w:top w:val="nil"/>
              <w:left w:val="nil"/>
              <w:bottom w:val="single" w:sz="4" w:space="0" w:color="auto"/>
              <w:right w:val="single" w:sz="4" w:space="0" w:color="auto"/>
            </w:tcBorders>
            <w:shd w:val="clear" w:color="auto" w:fill="auto"/>
            <w:noWrap/>
            <w:vAlign w:val="center"/>
            <w:hideMark/>
          </w:tcPr>
          <w:p w14:paraId="3BA2823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16" w:type="dxa"/>
            <w:tcBorders>
              <w:top w:val="nil"/>
              <w:left w:val="nil"/>
              <w:bottom w:val="single" w:sz="4" w:space="0" w:color="auto"/>
              <w:right w:val="nil"/>
            </w:tcBorders>
            <w:shd w:val="clear" w:color="auto" w:fill="auto"/>
            <w:vAlign w:val="center"/>
            <w:hideMark/>
          </w:tcPr>
          <w:p w14:paraId="646AD1A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21" w:type="dxa"/>
            <w:tcBorders>
              <w:top w:val="nil"/>
              <w:left w:val="nil"/>
              <w:bottom w:val="single" w:sz="4" w:space="0" w:color="auto"/>
              <w:right w:val="single" w:sz="4" w:space="0" w:color="auto"/>
            </w:tcBorders>
            <w:shd w:val="clear" w:color="auto" w:fill="auto"/>
            <w:vAlign w:val="center"/>
            <w:hideMark/>
          </w:tcPr>
          <w:p w14:paraId="70F99A5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39" w:type="dxa"/>
            <w:tcBorders>
              <w:top w:val="nil"/>
              <w:left w:val="nil"/>
              <w:bottom w:val="single" w:sz="4" w:space="0" w:color="auto"/>
              <w:right w:val="single" w:sz="4" w:space="0" w:color="auto"/>
            </w:tcBorders>
            <w:shd w:val="clear" w:color="auto" w:fill="auto"/>
            <w:noWrap/>
            <w:vAlign w:val="bottom"/>
            <w:hideMark/>
          </w:tcPr>
          <w:p w14:paraId="32A27E3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221" w:type="dxa"/>
            <w:tcBorders>
              <w:top w:val="nil"/>
              <w:left w:val="nil"/>
              <w:bottom w:val="single" w:sz="4" w:space="0" w:color="auto"/>
              <w:right w:val="single" w:sz="4" w:space="0" w:color="auto"/>
            </w:tcBorders>
            <w:shd w:val="clear" w:color="auto" w:fill="auto"/>
            <w:noWrap/>
            <w:vAlign w:val="bottom"/>
            <w:hideMark/>
          </w:tcPr>
          <w:p w14:paraId="1ED15EB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58BEDD29"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3E5C34B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nil"/>
              <w:left w:val="nil"/>
              <w:bottom w:val="single" w:sz="4" w:space="0" w:color="auto"/>
              <w:right w:val="single" w:sz="4" w:space="0" w:color="auto"/>
            </w:tcBorders>
            <w:shd w:val="clear" w:color="000000" w:fill="FFFF99"/>
            <w:noWrap/>
            <w:vAlign w:val="bottom"/>
            <w:hideMark/>
          </w:tcPr>
          <w:p w14:paraId="725E7D7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779" w:type="dxa"/>
            <w:tcBorders>
              <w:top w:val="nil"/>
              <w:left w:val="nil"/>
              <w:bottom w:val="single" w:sz="4" w:space="0" w:color="auto"/>
              <w:right w:val="single" w:sz="4" w:space="0" w:color="auto"/>
            </w:tcBorders>
            <w:shd w:val="clear" w:color="000000" w:fill="FFFF99"/>
            <w:noWrap/>
            <w:vAlign w:val="center"/>
            <w:hideMark/>
          </w:tcPr>
          <w:p w14:paraId="2DFFE7D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16" w:type="dxa"/>
            <w:tcBorders>
              <w:top w:val="nil"/>
              <w:left w:val="nil"/>
              <w:bottom w:val="nil"/>
              <w:right w:val="single" w:sz="4" w:space="0" w:color="auto"/>
            </w:tcBorders>
            <w:shd w:val="clear" w:color="000000" w:fill="FFFF66"/>
            <w:noWrap/>
            <w:vAlign w:val="bottom"/>
            <w:hideMark/>
          </w:tcPr>
          <w:p w14:paraId="4D6D0F9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21" w:type="dxa"/>
            <w:tcBorders>
              <w:top w:val="nil"/>
              <w:left w:val="nil"/>
              <w:bottom w:val="nil"/>
              <w:right w:val="single" w:sz="4" w:space="0" w:color="auto"/>
            </w:tcBorders>
            <w:shd w:val="clear" w:color="000000" w:fill="FFFF66"/>
            <w:noWrap/>
            <w:vAlign w:val="bottom"/>
            <w:hideMark/>
          </w:tcPr>
          <w:p w14:paraId="6BFB3B4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39" w:type="dxa"/>
            <w:tcBorders>
              <w:top w:val="nil"/>
              <w:left w:val="nil"/>
              <w:bottom w:val="nil"/>
              <w:right w:val="single" w:sz="4" w:space="0" w:color="auto"/>
            </w:tcBorders>
            <w:shd w:val="clear" w:color="000000" w:fill="FFFF66"/>
            <w:noWrap/>
            <w:vAlign w:val="bottom"/>
            <w:hideMark/>
          </w:tcPr>
          <w:p w14:paraId="201E6B4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221" w:type="dxa"/>
            <w:tcBorders>
              <w:top w:val="nil"/>
              <w:left w:val="nil"/>
              <w:bottom w:val="nil"/>
              <w:right w:val="single" w:sz="4" w:space="0" w:color="auto"/>
            </w:tcBorders>
            <w:shd w:val="clear" w:color="000000" w:fill="FFFF66"/>
            <w:noWrap/>
            <w:vAlign w:val="bottom"/>
            <w:hideMark/>
          </w:tcPr>
          <w:p w14:paraId="4A05BA0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19D5C9E7"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2D374B5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nil"/>
              <w:left w:val="nil"/>
              <w:bottom w:val="single" w:sz="4" w:space="0" w:color="auto"/>
              <w:right w:val="single" w:sz="4" w:space="0" w:color="auto"/>
            </w:tcBorders>
            <w:shd w:val="clear" w:color="000000" w:fill="FFFF99"/>
            <w:noWrap/>
            <w:vAlign w:val="bottom"/>
            <w:hideMark/>
          </w:tcPr>
          <w:p w14:paraId="3D51C2C3"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779" w:type="dxa"/>
            <w:tcBorders>
              <w:top w:val="nil"/>
              <w:left w:val="nil"/>
              <w:bottom w:val="single" w:sz="4" w:space="0" w:color="auto"/>
              <w:right w:val="single" w:sz="4" w:space="0" w:color="auto"/>
            </w:tcBorders>
            <w:shd w:val="clear" w:color="000000" w:fill="FFFF99"/>
            <w:noWrap/>
            <w:vAlign w:val="center"/>
            <w:hideMark/>
          </w:tcPr>
          <w:p w14:paraId="04A9863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16" w:type="dxa"/>
            <w:tcBorders>
              <w:top w:val="single" w:sz="4" w:space="0" w:color="auto"/>
              <w:left w:val="nil"/>
              <w:bottom w:val="single" w:sz="4" w:space="0" w:color="auto"/>
              <w:right w:val="single" w:sz="4" w:space="0" w:color="auto"/>
            </w:tcBorders>
            <w:shd w:val="clear" w:color="000000" w:fill="FFFF99"/>
            <w:noWrap/>
            <w:vAlign w:val="bottom"/>
            <w:hideMark/>
          </w:tcPr>
          <w:p w14:paraId="768F8C0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21" w:type="dxa"/>
            <w:tcBorders>
              <w:top w:val="single" w:sz="4" w:space="0" w:color="auto"/>
              <w:left w:val="nil"/>
              <w:bottom w:val="single" w:sz="4" w:space="0" w:color="auto"/>
              <w:right w:val="single" w:sz="4" w:space="0" w:color="auto"/>
            </w:tcBorders>
            <w:shd w:val="clear" w:color="000000" w:fill="FFFF99"/>
            <w:noWrap/>
            <w:vAlign w:val="bottom"/>
            <w:hideMark/>
          </w:tcPr>
          <w:p w14:paraId="7BFAE4E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39" w:type="dxa"/>
            <w:tcBorders>
              <w:top w:val="single" w:sz="4" w:space="0" w:color="auto"/>
              <w:left w:val="nil"/>
              <w:bottom w:val="single" w:sz="4" w:space="0" w:color="auto"/>
              <w:right w:val="single" w:sz="4" w:space="0" w:color="auto"/>
            </w:tcBorders>
            <w:shd w:val="clear" w:color="000000" w:fill="FFFF99"/>
            <w:noWrap/>
            <w:vAlign w:val="bottom"/>
            <w:hideMark/>
          </w:tcPr>
          <w:p w14:paraId="632BF9A2"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221" w:type="dxa"/>
            <w:tcBorders>
              <w:top w:val="single" w:sz="4" w:space="0" w:color="auto"/>
              <w:left w:val="nil"/>
              <w:bottom w:val="single" w:sz="4" w:space="0" w:color="auto"/>
              <w:right w:val="single" w:sz="4" w:space="0" w:color="auto"/>
            </w:tcBorders>
            <w:shd w:val="clear" w:color="000000" w:fill="FFFF99"/>
            <w:noWrap/>
            <w:vAlign w:val="bottom"/>
            <w:hideMark/>
          </w:tcPr>
          <w:p w14:paraId="2914B0F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0EEE413B" w14:textId="77777777" w:rsidTr="004271A2">
        <w:trPr>
          <w:trHeight w:val="300"/>
        </w:trPr>
        <w:tc>
          <w:tcPr>
            <w:tcW w:w="1283" w:type="dxa"/>
            <w:tcBorders>
              <w:top w:val="nil"/>
              <w:left w:val="single" w:sz="4" w:space="0" w:color="auto"/>
              <w:bottom w:val="nil"/>
              <w:right w:val="single" w:sz="4" w:space="0" w:color="auto"/>
            </w:tcBorders>
            <w:shd w:val="clear" w:color="000000" w:fill="FFFF99"/>
            <w:noWrap/>
            <w:vAlign w:val="bottom"/>
            <w:hideMark/>
          </w:tcPr>
          <w:p w14:paraId="39AF520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nil"/>
              <w:left w:val="nil"/>
              <w:bottom w:val="single" w:sz="4" w:space="0" w:color="auto"/>
              <w:right w:val="single" w:sz="4" w:space="0" w:color="auto"/>
            </w:tcBorders>
            <w:shd w:val="clear" w:color="000000" w:fill="FFFF99"/>
            <w:noWrap/>
            <w:vAlign w:val="bottom"/>
            <w:hideMark/>
          </w:tcPr>
          <w:p w14:paraId="15EB79DE"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Йогурт </w:t>
            </w:r>
          </w:p>
        </w:tc>
        <w:tc>
          <w:tcPr>
            <w:tcW w:w="779" w:type="dxa"/>
            <w:tcBorders>
              <w:top w:val="nil"/>
              <w:left w:val="nil"/>
              <w:bottom w:val="nil"/>
              <w:right w:val="single" w:sz="4" w:space="0" w:color="auto"/>
            </w:tcBorders>
            <w:shd w:val="clear" w:color="000000" w:fill="FFFF99"/>
            <w:noWrap/>
            <w:vAlign w:val="bottom"/>
            <w:hideMark/>
          </w:tcPr>
          <w:p w14:paraId="05AEF58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125,00</w:t>
            </w:r>
          </w:p>
        </w:tc>
        <w:tc>
          <w:tcPr>
            <w:tcW w:w="716" w:type="dxa"/>
            <w:tcBorders>
              <w:top w:val="nil"/>
              <w:left w:val="nil"/>
              <w:bottom w:val="nil"/>
              <w:right w:val="single" w:sz="4" w:space="0" w:color="auto"/>
            </w:tcBorders>
            <w:shd w:val="clear" w:color="000000" w:fill="FFFF99"/>
            <w:noWrap/>
            <w:vAlign w:val="bottom"/>
            <w:hideMark/>
          </w:tcPr>
          <w:p w14:paraId="240DA7D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3,13</w:t>
            </w:r>
          </w:p>
        </w:tc>
        <w:tc>
          <w:tcPr>
            <w:tcW w:w="721" w:type="dxa"/>
            <w:tcBorders>
              <w:top w:val="nil"/>
              <w:left w:val="nil"/>
              <w:bottom w:val="nil"/>
              <w:right w:val="single" w:sz="4" w:space="0" w:color="auto"/>
            </w:tcBorders>
            <w:shd w:val="clear" w:color="000000" w:fill="FFFF99"/>
            <w:noWrap/>
            <w:vAlign w:val="bottom"/>
            <w:hideMark/>
          </w:tcPr>
          <w:p w14:paraId="3AEBAEC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1,88</w:t>
            </w:r>
          </w:p>
        </w:tc>
        <w:tc>
          <w:tcPr>
            <w:tcW w:w="839" w:type="dxa"/>
            <w:tcBorders>
              <w:top w:val="nil"/>
              <w:left w:val="nil"/>
              <w:bottom w:val="nil"/>
              <w:right w:val="single" w:sz="4" w:space="0" w:color="auto"/>
            </w:tcBorders>
            <w:shd w:val="clear" w:color="000000" w:fill="FFFF99"/>
            <w:noWrap/>
            <w:vAlign w:val="bottom"/>
            <w:hideMark/>
          </w:tcPr>
          <w:p w14:paraId="7E9BF3E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15,54</w:t>
            </w:r>
          </w:p>
        </w:tc>
        <w:tc>
          <w:tcPr>
            <w:tcW w:w="1221" w:type="dxa"/>
            <w:tcBorders>
              <w:top w:val="nil"/>
              <w:left w:val="nil"/>
              <w:bottom w:val="nil"/>
              <w:right w:val="single" w:sz="4" w:space="0" w:color="auto"/>
            </w:tcBorders>
            <w:shd w:val="clear" w:color="000000" w:fill="FFFF99"/>
            <w:noWrap/>
            <w:vAlign w:val="bottom"/>
            <w:hideMark/>
          </w:tcPr>
          <w:p w14:paraId="3FE9FF2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118,12</w:t>
            </w:r>
          </w:p>
        </w:tc>
      </w:tr>
      <w:tr w:rsidR="004271A2" w:rsidRPr="004271A2" w14:paraId="158CF00F" w14:textId="77777777" w:rsidTr="004271A2">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49218A"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01" w:type="dxa"/>
            <w:tcBorders>
              <w:top w:val="nil"/>
              <w:left w:val="nil"/>
              <w:bottom w:val="single" w:sz="4" w:space="0" w:color="auto"/>
              <w:right w:val="single" w:sz="4" w:space="0" w:color="auto"/>
            </w:tcBorders>
            <w:shd w:val="clear" w:color="auto" w:fill="auto"/>
            <w:noWrap/>
            <w:vAlign w:val="bottom"/>
            <w:hideMark/>
          </w:tcPr>
          <w:p w14:paraId="4198924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1531BF1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14:paraId="307D69E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7,76</w:t>
            </w:r>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14:paraId="5655208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7,13</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14:paraId="1ACECCA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62,39</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14:paraId="0A8E70E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388,52</w:t>
            </w:r>
          </w:p>
        </w:tc>
      </w:tr>
      <w:tr w:rsidR="004271A2" w:rsidRPr="004271A2" w14:paraId="58D94A01" w14:textId="77777777" w:rsidTr="004271A2">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5AE2292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nil"/>
              <w:left w:val="nil"/>
              <w:bottom w:val="single" w:sz="4" w:space="0" w:color="auto"/>
              <w:right w:val="single" w:sz="4" w:space="0" w:color="auto"/>
            </w:tcBorders>
            <w:shd w:val="clear" w:color="000000" w:fill="FFFFFF"/>
            <w:noWrap/>
            <w:vAlign w:val="bottom"/>
            <w:hideMark/>
          </w:tcPr>
          <w:p w14:paraId="31514509"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Родительская плата</w:t>
            </w:r>
          </w:p>
        </w:tc>
        <w:tc>
          <w:tcPr>
            <w:tcW w:w="779" w:type="dxa"/>
            <w:tcBorders>
              <w:top w:val="nil"/>
              <w:left w:val="nil"/>
              <w:bottom w:val="single" w:sz="4" w:space="0" w:color="auto"/>
              <w:right w:val="single" w:sz="4" w:space="0" w:color="auto"/>
            </w:tcBorders>
            <w:shd w:val="clear" w:color="auto" w:fill="auto"/>
            <w:noWrap/>
            <w:vAlign w:val="center"/>
            <w:hideMark/>
          </w:tcPr>
          <w:p w14:paraId="15D246E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16" w:type="dxa"/>
            <w:tcBorders>
              <w:top w:val="nil"/>
              <w:left w:val="nil"/>
              <w:bottom w:val="single" w:sz="4" w:space="0" w:color="auto"/>
              <w:right w:val="single" w:sz="4" w:space="0" w:color="auto"/>
            </w:tcBorders>
            <w:shd w:val="clear" w:color="auto" w:fill="auto"/>
            <w:noWrap/>
            <w:vAlign w:val="bottom"/>
            <w:hideMark/>
          </w:tcPr>
          <w:p w14:paraId="3EF6130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21" w:type="dxa"/>
            <w:tcBorders>
              <w:top w:val="nil"/>
              <w:left w:val="nil"/>
              <w:bottom w:val="single" w:sz="4" w:space="0" w:color="auto"/>
              <w:right w:val="single" w:sz="4" w:space="0" w:color="auto"/>
            </w:tcBorders>
            <w:shd w:val="clear" w:color="auto" w:fill="auto"/>
            <w:noWrap/>
            <w:vAlign w:val="bottom"/>
            <w:hideMark/>
          </w:tcPr>
          <w:p w14:paraId="014600D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39" w:type="dxa"/>
            <w:tcBorders>
              <w:top w:val="nil"/>
              <w:left w:val="nil"/>
              <w:bottom w:val="single" w:sz="4" w:space="0" w:color="auto"/>
              <w:right w:val="single" w:sz="4" w:space="0" w:color="auto"/>
            </w:tcBorders>
            <w:shd w:val="clear" w:color="auto" w:fill="auto"/>
            <w:noWrap/>
            <w:vAlign w:val="bottom"/>
            <w:hideMark/>
          </w:tcPr>
          <w:p w14:paraId="759A07A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221" w:type="dxa"/>
            <w:tcBorders>
              <w:top w:val="nil"/>
              <w:left w:val="nil"/>
              <w:bottom w:val="single" w:sz="4" w:space="0" w:color="auto"/>
              <w:right w:val="single" w:sz="4" w:space="0" w:color="auto"/>
            </w:tcBorders>
            <w:shd w:val="clear" w:color="auto" w:fill="auto"/>
            <w:noWrap/>
            <w:vAlign w:val="bottom"/>
            <w:hideMark/>
          </w:tcPr>
          <w:p w14:paraId="31244E3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61FEF221"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FF"/>
            <w:noWrap/>
            <w:vAlign w:val="bottom"/>
            <w:hideMark/>
          </w:tcPr>
          <w:p w14:paraId="22F8E0C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01" w:type="dxa"/>
            <w:tcBorders>
              <w:top w:val="nil"/>
              <w:left w:val="nil"/>
              <w:bottom w:val="single" w:sz="4" w:space="0" w:color="auto"/>
              <w:right w:val="single" w:sz="4" w:space="0" w:color="auto"/>
            </w:tcBorders>
            <w:shd w:val="clear" w:color="000000" w:fill="FFFFFF"/>
            <w:noWrap/>
            <w:vAlign w:val="bottom"/>
            <w:hideMark/>
          </w:tcPr>
          <w:p w14:paraId="40D41905"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779" w:type="dxa"/>
            <w:tcBorders>
              <w:top w:val="nil"/>
              <w:left w:val="nil"/>
              <w:bottom w:val="single" w:sz="4" w:space="0" w:color="auto"/>
              <w:right w:val="single" w:sz="4" w:space="0" w:color="auto"/>
            </w:tcBorders>
            <w:shd w:val="clear" w:color="auto" w:fill="auto"/>
            <w:noWrap/>
            <w:vAlign w:val="center"/>
            <w:hideMark/>
          </w:tcPr>
          <w:p w14:paraId="23D0AFC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16" w:type="dxa"/>
            <w:tcBorders>
              <w:top w:val="nil"/>
              <w:left w:val="nil"/>
              <w:bottom w:val="single" w:sz="4" w:space="0" w:color="auto"/>
              <w:right w:val="nil"/>
            </w:tcBorders>
            <w:shd w:val="clear" w:color="auto" w:fill="auto"/>
            <w:vAlign w:val="center"/>
            <w:hideMark/>
          </w:tcPr>
          <w:p w14:paraId="17F452C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21" w:type="dxa"/>
            <w:tcBorders>
              <w:top w:val="nil"/>
              <w:left w:val="nil"/>
              <w:bottom w:val="single" w:sz="4" w:space="0" w:color="auto"/>
              <w:right w:val="single" w:sz="4" w:space="0" w:color="auto"/>
            </w:tcBorders>
            <w:shd w:val="clear" w:color="auto" w:fill="auto"/>
            <w:vAlign w:val="center"/>
            <w:hideMark/>
          </w:tcPr>
          <w:p w14:paraId="1317EB2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39" w:type="dxa"/>
            <w:tcBorders>
              <w:top w:val="nil"/>
              <w:left w:val="nil"/>
              <w:bottom w:val="single" w:sz="4" w:space="0" w:color="auto"/>
              <w:right w:val="single" w:sz="4" w:space="0" w:color="auto"/>
            </w:tcBorders>
            <w:shd w:val="clear" w:color="auto" w:fill="auto"/>
            <w:noWrap/>
            <w:vAlign w:val="bottom"/>
            <w:hideMark/>
          </w:tcPr>
          <w:p w14:paraId="17A497E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221" w:type="dxa"/>
            <w:tcBorders>
              <w:top w:val="nil"/>
              <w:left w:val="nil"/>
              <w:bottom w:val="single" w:sz="4" w:space="0" w:color="auto"/>
              <w:right w:val="single" w:sz="4" w:space="0" w:color="auto"/>
            </w:tcBorders>
            <w:shd w:val="clear" w:color="auto" w:fill="auto"/>
            <w:noWrap/>
            <w:vAlign w:val="bottom"/>
            <w:hideMark/>
          </w:tcPr>
          <w:p w14:paraId="20651C6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518A50BB"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0C9BD8F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401/1994 сб рец.</w:t>
            </w:r>
          </w:p>
        </w:tc>
        <w:tc>
          <w:tcPr>
            <w:tcW w:w="3901" w:type="dxa"/>
            <w:tcBorders>
              <w:top w:val="nil"/>
              <w:left w:val="nil"/>
              <w:bottom w:val="single" w:sz="4" w:space="0" w:color="auto"/>
              <w:right w:val="single" w:sz="4" w:space="0" w:color="auto"/>
            </w:tcBorders>
            <w:shd w:val="clear" w:color="000000" w:fill="FFFF99"/>
            <w:noWrap/>
            <w:vAlign w:val="bottom"/>
            <w:hideMark/>
          </w:tcPr>
          <w:p w14:paraId="51DF7B0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Гуляш из мяса</w:t>
            </w:r>
          </w:p>
        </w:tc>
        <w:tc>
          <w:tcPr>
            <w:tcW w:w="779" w:type="dxa"/>
            <w:tcBorders>
              <w:top w:val="nil"/>
              <w:left w:val="nil"/>
              <w:bottom w:val="single" w:sz="4" w:space="0" w:color="auto"/>
              <w:right w:val="single" w:sz="4" w:space="0" w:color="auto"/>
            </w:tcBorders>
            <w:shd w:val="clear" w:color="000000" w:fill="FFFF99"/>
            <w:noWrap/>
            <w:vAlign w:val="center"/>
            <w:hideMark/>
          </w:tcPr>
          <w:p w14:paraId="057FD30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16" w:type="dxa"/>
            <w:tcBorders>
              <w:top w:val="nil"/>
              <w:left w:val="nil"/>
              <w:bottom w:val="nil"/>
              <w:right w:val="single" w:sz="4" w:space="0" w:color="auto"/>
            </w:tcBorders>
            <w:shd w:val="clear" w:color="000000" w:fill="FFFF66"/>
            <w:noWrap/>
            <w:vAlign w:val="bottom"/>
            <w:hideMark/>
          </w:tcPr>
          <w:p w14:paraId="13D057D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17,17</w:t>
            </w:r>
          </w:p>
        </w:tc>
        <w:tc>
          <w:tcPr>
            <w:tcW w:w="721" w:type="dxa"/>
            <w:tcBorders>
              <w:top w:val="nil"/>
              <w:left w:val="nil"/>
              <w:bottom w:val="nil"/>
              <w:right w:val="single" w:sz="4" w:space="0" w:color="auto"/>
            </w:tcBorders>
            <w:shd w:val="clear" w:color="000000" w:fill="FFFF66"/>
            <w:noWrap/>
            <w:vAlign w:val="bottom"/>
            <w:hideMark/>
          </w:tcPr>
          <w:p w14:paraId="3AC69CD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18,33</w:t>
            </w:r>
          </w:p>
        </w:tc>
        <w:tc>
          <w:tcPr>
            <w:tcW w:w="839" w:type="dxa"/>
            <w:tcBorders>
              <w:top w:val="nil"/>
              <w:left w:val="nil"/>
              <w:bottom w:val="nil"/>
              <w:right w:val="single" w:sz="4" w:space="0" w:color="auto"/>
            </w:tcBorders>
            <w:shd w:val="clear" w:color="000000" w:fill="FFFF66"/>
            <w:noWrap/>
            <w:vAlign w:val="bottom"/>
            <w:hideMark/>
          </w:tcPr>
          <w:p w14:paraId="707B8D6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3,50</w:t>
            </w:r>
          </w:p>
        </w:tc>
        <w:tc>
          <w:tcPr>
            <w:tcW w:w="1221" w:type="dxa"/>
            <w:tcBorders>
              <w:top w:val="nil"/>
              <w:left w:val="nil"/>
              <w:bottom w:val="nil"/>
              <w:right w:val="single" w:sz="4" w:space="0" w:color="auto"/>
            </w:tcBorders>
            <w:shd w:val="clear" w:color="000000" w:fill="FFFF66"/>
            <w:noWrap/>
            <w:vAlign w:val="bottom"/>
            <w:hideMark/>
          </w:tcPr>
          <w:p w14:paraId="4EEC126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247,50</w:t>
            </w:r>
          </w:p>
        </w:tc>
      </w:tr>
      <w:tr w:rsidR="004271A2" w:rsidRPr="004271A2" w14:paraId="006A7CFD"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4247FDE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40/3</w:t>
            </w:r>
          </w:p>
        </w:tc>
        <w:tc>
          <w:tcPr>
            <w:tcW w:w="3901" w:type="dxa"/>
            <w:tcBorders>
              <w:top w:val="nil"/>
              <w:left w:val="nil"/>
              <w:bottom w:val="single" w:sz="4" w:space="0" w:color="auto"/>
              <w:right w:val="single" w:sz="4" w:space="0" w:color="auto"/>
            </w:tcBorders>
            <w:shd w:val="clear" w:color="000000" w:fill="FFFF99"/>
            <w:noWrap/>
            <w:vAlign w:val="bottom"/>
            <w:hideMark/>
          </w:tcPr>
          <w:p w14:paraId="5EE5982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Каша гречневая рассыпчатая с овощами</w:t>
            </w:r>
          </w:p>
        </w:tc>
        <w:tc>
          <w:tcPr>
            <w:tcW w:w="779" w:type="dxa"/>
            <w:tcBorders>
              <w:top w:val="nil"/>
              <w:left w:val="nil"/>
              <w:bottom w:val="single" w:sz="4" w:space="0" w:color="auto"/>
              <w:right w:val="single" w:sz="4" w:space="0" w:color="auto"/>
            </w:tcBorders>
            <w:shd w:val="clear" w:color="000000" w:fill="FFFF99"/>
            <w:noWrap/>
            <w:vAlign w:val="bottom"/>
            <w:hideMark/>
          </w:tcPr>
          <w:p w14:paraId="290B2AA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16" w:type="dxa"/>
            <w:tcBorders>
              <w:top w:val="single" w:sz="4" w:space="0" w:color="auto"/>
              <w:left w:val="nil"/>
              <w:bottom w:val="single" w:sz="4" w:space="0" w:color="auto"/>
              <w:right w:val="single" w:sz="4" w:space="0" w:color="auto"/>
            </w:tcBorders>
            <w:shd w:val="clear" w:color="000000" w:fill="FFFF99"/>
            <w:noWrap/>
            <w:vAlign w:val="bottom"/>
            <w:hideMark/>
          </w:tcPr>
          <w:p w14:paraId="2C70D0C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7,89</w:t>
            </w:r>
          </w:p>
        </w:tc>
        <w:tc>
          <w:tcPr>
            <w:tcW w:w="721" w:type="dxa"/>
            <w:tcBorders>
              <w:top w:val="single" w:sz="4" w:space="0" w:color="auto"/>
              <w:left w:val="nil"/>
              <w:bottom w:val="single" w:sz="4" w:space="0" w:color="auto"/>
              <w:right w:val="single" w:sz="4" w:space="0" w:color="auto"/>
            </w:tcBorders>
            <w:shd w:val="clear" w:color="000000" w:fill="FFFF99"/>
            <w:noWrap/>
            <w:vAlign w:val="bottom"/>
            <w:hideMark/>
          </w:tcPr>
          <w:p w14:paraId="7F06BA15"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6,37</w:t>
            </w:r>
          </w:p>
        </w:tc>
        <w:tc>
          <w:tcPr>
            <w:tcW w:w="839" w:type="dxa"/>
            <w:tcBorders>
              <w:top w:val="single" w:sz="4" w:space="0" w:color="auto"/>
              <w:left w:val="nil"/>
              <w:bottom w:val="single" w:sz="4" w:space="0" w:color="auto"/>
              <w:right w:val="single" w:sz="4" w:space="0" w:color="auto"/>
            </w:tcBorders>
            <w:shd w:val="clear" w:color="000000" w:fill="FFFF99"/>
            <w:noWrap/>
            <w:vAlign w:val="bottom"/>
            <w:hideMark/>
          </w:tcPr>
          <w:p w14:paraId="401DBCA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34,51</w:t>
            </w:r>
          </w:p>
        </w:tc>
        <w:tc>
          <w:tcPr>
            <w:tcW w:w="1221" w:type="dxa"/>
            <w:tcBorders>
              <w:top w:val="single" w:sz="4" w:space="0" w:color="auto"/>
              <w:left w:val="nil"/>
              <w:bottom w:val="single" w:sz="4" w:space="0" w:color="auto"/>
              <w:right w:val="single" w:sz="4" w:space="0" w:color="auto"/>
            </w:tcBorders>
            <w:shd w:val="clear" w:color="000000" w:fill="FFFF99"/>
            <w:noWrap/>
            <w:vAlign w:val="bottom"/>
            <w:hideMark/>
          </w:tcPr>
          <w:p w14:paraId="4FDA2FD9"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208,10</w:t>
            </w:r>
          </w:p>
        </w:tc>
      </w:tr>
      <w:tr w:rsidR="004271A2" w:rsidRPr="004271A2" w14:paraId="1E7D9F86" w14:textId="77777777" w:rsidTr="004271A2">
        <w:trPr>
          <w:trHeight w:val="300"/>
        </w:trPr>
        <w:tc>
          <w:tcPr>
            <w:tcW w:w="1283" w:type="dxa"/>
            <w:tcBorders>
              <w:top w:val="nil"/>
              <w:left w:val="single" w:sz="4" w:space="0" w:color="auto"/>
              <w:bottom w:val="nil"/>
              <w:right w:val="single" w:sz="4" w:space="0" w:color="auto"/>
            </w:tcBorders>
            <w:shd w:val="clear" w:color="000000" w:fill="FFFF99"/>
            <w:noWrap/>
            <w:vAlign w:val="bottom"/>
            <w:hideMark/>
          </w:tcPr>
          <w:p w14:paraId="1049B1A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630</w:t>
            </w:r>
          </w:p>
        </w:tc>
        <w:tc>
          <w:tcPr>
            <w:tcW w:w="3901" w:type="dxa"/>
            <w:tcBorders>
              <w:top w:val="nil"/>
              <w:left w:val="nil"/>
              <w:bottom w:val="nil"/>
              <w:right w:val="single" w:sz="4" w:space="0" w:color="auto"/>
            </w:tcBorders>
            <w:shd w:val="clear" w:color="000000" w:fill="FFFF99"/>
            <w:noWrap/>
            <w:vAlign w:val="bottom"/>
            <w:hideMark/>
          </w:tcPr>
          <w:p w14:paraId="76303E6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Чай с молоком Школьник</w:t>
            </w:r>
          </w:p>
        </w:tc>
        <w:tc>
          <w:tcPr>
            <w:tcW w:w="779" w:type="dxa"/>
            <w:tcBorders>
              <w:top w:val="nil"/>
              <w:left w:val="nil"/>
              <w:bottom w:val="nil"/>
              <w:right w:val="single" w:sz="4" w:space="0" w:color="auto"/>
            </w:tcBorders>
            <w:shd w:val="clear" w:color="000000" w:fill="FFFF99"/>
            <w:noWrap/>
            <w:vAlign w:val="bottom"/>
            <w:hideMark/>
          </w:tcPr>
          <w:p w14:paraId="33D72E1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16" w:type="dxa"/>
            <w:tcBorders>
              <w:top w:val="nil"/>
              <w:left w:val="nil"/>
              <w:bottom w:val="nil"/>
              <w:right w:val="single" w:sz="4" w:space="0" w:color="auto"/>
            </w:tcBorders>
            <w:shd w:val="clear" w:color="000000" w:fill="FFFF66"/>
            <w:noWrap/>
            <w:vAlign w:val="bottom"/>
            <w:hideMark/>
          </w:tcPr>
          <w:p w14:paraId="610F94F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2,92</w:t>
            </w:r>
          </w:p>
        </w:tc>
        <w:tc>
          <w:tcPr>
            <w:tcW w:w="721" w:type="dxa"/>
            <w:tcBorders>
              <w:top w:val="nil"/>
              <w:left w:val="nil"/>
              <w:bottom w:val="nil"/>
              <w:right w:val="single" w:sz="4" w:space="0" w:color="auto"/>
            </w:tcBorders>
            <w:shd w:val="clear" w:color="000000" w:fill="FFFF66"/>
            <w:noWrap/>
            <w:vAlign w:val="bottom"/>
            <w:hideMark/>
          </w:tcPr>
          <w:p w14:paraId="2DD2066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3,16</w:t>
            </w:r>
          </w:p>
        </w:tc>
        <w:tc>
          <w:tcPr>
            <w:tcW w:w="839" w:type="dxa"/>
            <w:tcBorders>
              <w:top w:val="nil"/>
              <w:left w:val="nil"/>
              <w:bottom w:val="nil"/>
              <w:right w:val="single" w:sz="4" w:space="0" w:color="auto"/>
            </w:tcBorders>
            <w:shd w:val="clear" w:color="000000" w:fill="FFFF66"/>
            <w:noWrap/>
            <w:vAlign w:val="bottom"/>
            <w:hideMark/>
          </w:tcPr>
          <w:p w14:paraId="6D4C1B8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14,40</w:t>
            </w:r>
          </w:p>
        </w:tc>
        <w:tc>
          <w:tcPr>
            <w:tcW w:w="1221" w:type="dxa"/>
            <w:tcBorders>
              <w:top w:val="nil"/>
              <w:left w:val="nil"/>
              <w:bottom w:val="nil"/>
              <w:right w:val="single" w:sz="4" w:space="0" w:color="auto"/>
            </w:tcBorders>
            <w:shd w:val="clear" w:color="000000" w:fill="FFFF66"/>
            <w:noWrap/>
            <w:vAlign w:val="bottom"/>
            <w:hideMark/>
          </w:tcPr>
          <w:p w14:paraId="1BC98EF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95,20</w:t>
            </w:r>
          </w:p>
        </w:tc>
      </w:tr>
      <w:tr w:rsidR="004271A2" w:rsidRPr="004271A2" w14:paraId="55E24B63" w14:textId="77777777" w:rsidTr="004271A2">
        <w:trPr>
          <w:trHeight w:val="300"/>
        </w:trPr>
        <w:tc>
          <w:tcPr>
            <w:tcW w:w="1283"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45DA7B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01" w:type="dxa"/>
            <w:tcBorders>
              <w:top w:val="single" w:sz="4" w:space="0" w:color="auto"/>
              <w:left w:val="nil"/>
              <w:bottom w:val="nil"/>
              <w:right w:val="single" w:sz="4" w:space="0" w:color="auto"/>
            </w:tcBorders>
            <w:shd w:val="clear" w:color="000000" w:fill="FFFF99"/>
            <w:noWrap/>
            <w:vAlign w:val="bottom"/>
            <w:hideMark/>
          </w:tcPr>
          <w:p w14:paraId="27F77DE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779" w:type="dxa"/>
            <w:tcBorders>
              <w:top w:val="single" w:sz="4" w:space="0" w:color="auto"/>
              <w:left w:val="nil"/>
              <w:bottom w:val="nil"/>
              <w:right w:val="single" w:sz="4" w:space="0" w:color="auto"/>
            </w:tcBorders>
            <w:shd w:val="clear" w:color="000000" w:fill="FFFF99"/>
            <w:noWrap/>
            <w:vAlign w:val="bottom"/>
            <w:hideMark/>
          </w:tcPr>
          <w:p w14:paraId="5CA6EF9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16" w:type="dxa"/>
            <w:tcBorders>
              <w:top w:val="single" w:sz="4" w:space="0" w:color="auto"/>
              <w:left w:val="nil"/>
              <w:bottom w:val="nil"/>
              <w:right w:val="single" w:sz="4" w:space="0" w:color="auto"/>
            </w:tcBorders>
            <w:shd w:val="clear" w:color="000000" w:fill="FFFF99"/>
            <w:noWrap/>
            <w:vAlign w:val="bottom"/>
            <w:hideMark/>
          </w:tcPr>
          <w:p w14:paraId="0B4390A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21" w:type="dxa"/>
            <w:tcBorders>
              <w:top w:val="single" w:sz="4" w:space="0" w:color="auto"/>
              <w:left w:val="nil"/>
              <w:bottom w:val="nil"/>
              <w:right w:val="single" w:sz="4" w:space="0" w:color="auto"/>
            </w:tcBorders>
            <w:shd w:val="clear" w:color="000000" w:fill="FFFF99"/>
            <w:noWrap/>
            <w:vAlign w:val="bottom"/>
            <w:hideMark/>
          </w:tcPr>
          <w:p w14:paraId="3A1089F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39" w:type="dxa"/>
            <w:tcBorders>
              <w:top w:val="single" w:sz="4" w:space="0" w:color="auto"/>
              <w:left w:val="nil"/>
              <w:bottom w:val="nil"/>
              <w:right w:val="single" w:sz="4" w:space="0" w:color="auto"/>
            </w:tcBorders>
            <w:shd w:val="clear" w:color="000000" w:fill="FFFF99"/>
            <w:noWrap/>
            <w:vAlign w:val="bottom"/>
            <w:hideMark/>
          </w:tcPr>
          <w:p w14:paraId="2788BC6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221" w:type="dxa"/>
            <w:tcBorders>
              <w:top w:val="single" w:sz="4" w:space="0" w:color="auto"/>
              <w:left w:val="nil"/>
              <w:bottom w:val="nil"/>
              <w:right w:val="single" w:sz="4" w:space="0" w:color="auto"/>
            </w:tcBorders>
            <w:shd w:val="clear" w:color="000000" w:fill="FFFF99"/>
            <w:noWrap/>
            <w:vAlign w:val="bottom"/>
            <w:hideMark/>
          </w:tcPr>
          <w:p w14:paraId="43B01A0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35EB8A3D" w14:textId="77777777" w:rsidTr="004271A2">
        <w:trPr>
          <w:trHeight w:val="300"/>
        </w:trPr>
        <w:tc>
          <w:tcPr>
            <w:tcW w:w="1283" w:type="dxa"/>
            <w:tcBorders>
              <w:top w:val="nil"/>
              <w:left w:val="single" w:sz="4" w:space="0" w:color="auto"/>
              <w:bottom w:val="single" w:sz="4" w:space="0" w:color="auto"/>
              <w:right w:val="single" w:sz="4" w:space="0" w:color="auto"/>
            </w:tcBorders>
            <w:shd w:val="clear" w:color="000000" w:fill="FFFF99"/>
            <w:noWrap/>
            <w:vAlign w:val="bottom"/>
            <w:hideMark/>
          </w:tcPr>
          <w:p w14:paraId="6573098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01" w:type="dxa"/>
            <w:tcBorders>
              <w:top w:val="single" w:sz="4" w:space="0" w:color="auto"/>
              <w:left w:val="nil"/>
              <w:bottom w:val="single" w:sz="4" w:space="0" w:color="auto"/>
              <w:right w:val="single" w:sz="4" w:space="0" w:color="auto"/>
            </w:tcBorders>
            <w:shd w:val="clear" w:color="000000" w:fill="FFFF99"/>
            <w:noWrap/>
            <w:vAlign w:val="bottom"/>
            <w:hideMark/>
          </w:tcPr>
          <w:p w14:paraId="0942585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779" w:type="dxa"/>
            <w:tcBorders>
              <w:top w:val="single" w:sz="4" w:space="0" w:color="auto"/>
              <w:left w:val="nil"/>
              <w:bottom w:val="single" w:sz="4" w:space="0" w:color="auto"/>
              <w:right w:val="single" w:sz="4" w:space="0" w:color="auto"/>
            </w:tcBorders>
            <w:shd w:val="clear" w:color="000000" w:fill="FFFF99"/>
            <w:noWrap/>
            <w:vAlign w:val="center"/>
            <w:hideMark/>
          </w:tcPr>
          <w:p w14:paraId="5143CD9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16" w:type="dxa"/>
            <w:tcBorders>
              <w:top w:val="single" w:sz="4" w:space="0" w:color="auto"/>
              <w:left w:val="nil"/>
              <w:bottom w:val="single" w:sz="4" w:space="0" w:color="auto"/>
              <w:right w:val="single" w:sz="4" w:space="0" w:color="auto"/>
            </w:tcBorders>
            <w:shd w:val="clear" w:color="000000" w:fill="FFFF99"/>
            <w:noWrap/>
            <w:vAlign w:val="bottom"/>
            <w:hideMark/>
          </w:tcPr>
          <w:p w14:paraId="3132AE0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21" w:type="dxa"/>
            <w:tcBorders>
              <w:top w:val="single" w:sz="4" w:space="0" w:color="auto"/>
              <w:left w:val="nil"/>
              <w:bottom w:val="single" w:sz="4" w:space="0" w:color="auto"/>
              <w:right w:val="single" w:sz="4" w:space="0" w:color="auto"/>
            </w:tcBorders>
            <w:shd w:val="clear" w:color="000000" w:fill="FFFF99"/>
            <w:noWrap/>
            <w:vAlign w:val="bottom"/>
            <w:hideMark/>
          </w:tcPr>
          <w:p w14:paraId="004A7D9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39" w:type="dxa"/>
            <w:tcBorders>
              <w:top w:val="single" w:sz="4" w:space="0" w:color="auto"/>
              <w:left w:val="nil"/>
              <w:bottom w:val="single" w:sz="4" w:space="0" w:color="auto"/>
              <w:right w:val="single" w:sz="4" w:space="0" w:color="auto"/>
            </w:tcBorders>
            <w:shd w:val="clear" w:color="000000" w:fill="FFFF99"/>
            <w:noWrap/>
            <w:vAlign w:val="bottom"/>
            <w:hideMark/>
          </w:tcPr>
          <w:p w14:paraId="44C19F5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221" w:type="dxa"/>
            <w:tcBorders>
              <w:top w:val="single" w:sz="4" w:space="0" w:color="auto"/>
              <w:left w:val="nil"/>
              <w:bottom w:val="single" w:sz="4" w:space="0" w:color="auto"/>
              <w:right w:val="single" w:sz="4" w:space="0" w:color="auto"/>
            </w:tcBorders>
            <w:shd w:val="clear" w:color="000000" w:fill="FFFF99"/>
            <w:noWrap/>
            <w:vAlign w:val="bottom"/>
            <w:hideMark/>
          </w:tcPr>
          <w:p w14:paraId="5309B18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4B7D9568" w14:textId="77777777" w:rsidTr="004271A2">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282320FA"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01" w:type="dxa"/>
            <w:tcBorders>
              <w:top w:val="nil"/>
              <w:left w:val="nil"/>
              <w:bottom w:val="single" w:sz="4" w:space="0" w:color="auto"/>
              <w:right w:val="single" w:sz="4" w:space="0" w:color="auto"/>
            </w:tcBorders>
            <w:shd w:val="clear" w:color="auto" w:fill="auto"/>
            <w:noWrap/>
            <w:vAlign w:val="bottom"/>
            <w:hideMark/>
          </w:tcPr>
          <w:p w14:paraId="66B4CFF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779" w:type="dxa"/>
            <w:tcBorders>
              <w:top w:val="nil"/>
              <w:left w:val="nil"/>
              <w:bottom w:val="single" w:sz="4" w:space="0" w:color="auto"/>
              <w:right w:val="single" w:sz="4" w:space="0" w:color="auto"/>
            </w:tcBorders>
            <w:shd w:val="clear" w:color="auto" w:fill="auto"/>
            <w:noWrap/>
            <w:vAlign w:val="center"/>
            <w:hideMark/>
          </w:tcPr>
          <w:p w14:paraId="419C0D7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16" w:type="dxa"/>
            <w:tcBorders>
              <w:top w:val="nil"/>
              <w:left w:val="nil"/>
              <w:bottom w:val="single" w:sz="4" w:space="0" w:color="auto"/>
              <w:right w:val="single" w:sz="4" w:space="0" w:color="auto"/>
            </w:tcBorders>
            <w:shd w:val="clear" w:color="auto" w:fill="auto"/>
            <w:noWrap/>
            <w:vAlign w:val="bottom"/>
            <w:hideMark/>
          </w:tcPr>
          <w:p w14:paraId="1ABCEE3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31,61</w:t>
            </w:r>
          </w:p>
        </w:tc>
        <w:tc>
          <w:tcPr>
            <w:tcW w:w="721" w:type="dxa"/>
            <w:tcBorders>
              <w:top w:val="nil"/>
              <w:left w:val="nil"/>
              <w:bottom w:val="single" w:sz="4" w:space="0" w:color="auto"/>
              <w:right w:val="single" w:sz="4" w:space="0" w:color="auto"/>
            </w:tcBorders>
            <w:shd w:val="clear" w:color="auto" w:fill="auto"/>
            <w:noWrap/>
            <w:vAlign w:val="bottom"/>
            <w:hideMark/>
          </w:tcPr>
          <w:p w14:paraId="5D0C5E7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28,35</w:t>
            </w:r>
          </w:p>
        </w:tc>
        <w:tc>
          <w:tcPr>
            <w:tcW w:w="839" w:type="dxa"/>
            <w:tcBorders>
              <w:top w:val="nil"/>
              <w:left w:val="nil"/>
              <w:bottom w:val="single" w:sz="4" w:space="0" w:color="auto"/>
              <w:right w:val="single" w:sz="4" w:space="0" w:color="auto"/>
            </w:tcBorders>
            <w:shd w:val="clear" w:color="auto" w:fill="auto"/>
            <w:noWrap/>
            <w:vAlign w:val="bottom"/>
            <w:hideMark/>
          </w:tcPr>
          <w:p w14:paraId="3E91FAC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74,78</w:t>
            </w:r>
          </w:p>
        </w:tc>
        <w:tc>
          <w:tcPr>
            <w:tcW w:w="1221" w:type="dxa"/>
            <w:tcBorders>
              <w:top w:val="nil"/>
              <w:left w:val="nil"/>
              <w:bottom w:val="single" w:sz="4" w:space="0" w:color="auto"/>
              <w:right w:val="single" w:sz="4" w:space="0" w:color="auto"/>
            </w:tcBorders>
            <w:shd w:val="clear" w:color="auto" w:fill="auto"/>
            <w:noWrap/>
            <w:vAlign w:val="bottom"/>
            <w:hideMark/>
          </w:tcPr>
          <w:p w14:paraId="014EEA4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666,31</w:t>
            </w:r>
          </w:p>
        </w:tc>
      </w:tr>
    </w:tbl>
    <w:p w14:paraId="26B45EF7" w14:textId="77777777" w:rsidR="004271A2" w:rsidRDefault="004271A2">
      <w:pPr>
        <w:rPr>
          <w:rFonts w:ascii="Times New Roman" w:hAnsi="Times New Roman" w:cs="Times New Roman"/>
          <w:sz w:val="16"/>
          <w:szCs w:val="16"/>
        </w:rPr>
      </w:pPr>
    </w:p>
    <w:p w14:paraId="0B6812C3" w14:textId="77777777" w:rsidR="004271A2" w:rsidRDefault="004271A2">
      <w:pPr>
        <w:rPr>
          <w:rFonts w:ascii="Times New Roman" w:hAnsi="Times New Roman" w:cs="Times New Roman"/>
          <w:sz w:val="16"/>
          <w:szCs w:val="16"/>
        </w:rPr>
      </w:pPr>
    </w:p>
    <w:p w14:paraId="32A484EE" w14:textId="77777777" w:rsidR="004271A2" w:rsidRDefault="004271A2">
      <w:pPr>
        <w:rPr>
          <w:rFonts w:ascii="Times New Roman" w:hAnsi="Times New Roman" w:cs="Times New Roman"/>
          <w:sz w:val="16"/>
          <w:szCs w:val="16"/>
        </w:rPr>
      </w:pPr>
    </w:p>
    <w:p w14:paraId="6C8C59E0" w14:textId="77777777" w:rsidR="004271A2" w:rsidRDefault="004271A2">
      <w:pPr>
        <w:rPr>
          <w:rFonts w:ascii="Times New Roman" w:hAnsi="Times New Roman" w:cs="Times New Roman"/>
          <w:sz w:val="16"/>
          <w:szCs w:val="16"/>
        </w:rPr>
      </w:pPr>
    </w:p>
    <w:p w14:paraId="5F60E826" w14:textId="77777777" w:rsidR="004271A2" w:rsidRDefault="004271A2">
      <w:pPr>
        <w:rPr>
          <w:rFonts w:ascii="Times New Roman" w:hAnsi="Times New Roman" w:cs="Times New Roman"/>
          <w:sz w:val="16"/>
          <w:szCs w:val="16"/>
        </w:rPr>
      </w:pPr>
    </w:p>
    <w:p w14:paraId="23B6EAB9" w14:textId="77777777" w:rsidR="004271A2" w:rsidRDefault="004271A2">
      <w:pPr>
        <w:rPr>
          <w:rFonts w:ascii="Times New Roman" w:hAnsi="Times New Roman" w:cs="Times New Roman"/>
          <w:sz w:val="16"/>
          <w:szCs w:val="16"/>
        </w:rPr>
      </w:pPr>
    </w:p>
    <w:p w14:paraId="3B578AC8" w14:textId="77777777" w:rsidR="004271A2" w:rsidRDefault="004271A2">
      <w:pPr>
        <w:rPr>
          <w:rFonts w:ascii="Times New Roman" w:hAnsi="Times New Roman" w:cs="Times New Roman"/>
          <w:sz w:val="16"/>
          <w:szCs w:val="16"/>
        </w:rPr>
      </w:pPr>
    </w:p>
    <w:p w14:paraId="2873F0C0" w14:textId="77777777" w:rsidR="004271A2" w:rsidRDefault="004271A2">
      <w:pPr>
        <w:rPr>
          <w:rFonts w:ascii="Times New Roman" w:hAnsi="Times New Roman" w:cs="Times New Roman"/>
          <w:sz w:val="16"/>
          <w:szCs w:val="16"/>
        </w:rPr>
      </w:pPr>
    </w:p>
    <w:p w14:paraId="02E7C447" w14:textId="77777777" w:rsidR="004271A2" w:rsidRDefault="004271A2">
      <w:pPr>
        <w:rPr>
          <w:rFonts w:ascii="Times New Roman" w:hAnsi="Times New Roman" w:cs="Times New Roman"/>
          <w:sz w:val="16"/>
          <w:szCs w:val="16"/>
        </w:rPr>
      </w:pPr>
    </w:p>
    <w:p w14:paraId="1061990F" w14:textId="77777777" w:rsidR="004271A2" w:rsidRDefault="004271A2">
      <w:pPr>
        <w:rPr>
          <w:rFonts w:ascii="Times New Roman" w:hAnsi="Times New Roman" w:cs="Times New Roman"/>
          <w:sz w:val="16"/>
          <w:szCs w:val="16"/>
        </w:rPr>
      </w:pPr>
    </w:p>
    <w:p w14:paraId="0B398FF3" w14:textId="77777777" w:rsidR="004271A2" w:rsidRDefault="004271A2">
      <w:pPr>
        <w:rPr>
          <w:rFonts w:ascii="Times New Roman" w:hAnsi="Times New Roman" w:cs="Times New Roman"/>
          <w:sz w:val="16"/>
          <w:szCs w:val="16"/>
        </w:rPr>
      </w:pPr>
    </w:p>
    <w:p w14:paraId="3A5409EF" w14:textId="77777777" w:rsidR="004271A2" w:rsidRDefault="004271A2">
      <w:pPr>
        <w:rPr>
          <w:rFonts w:ascii="Times New Roman" w:hAnsi="Times New Roman" w:cs="Times New Roman"/>
          <w:sz w:val="16"/>
          <w:szCs w:val="16"/>
        </w:rPr>
      </w:pPr>
    </w:p>
    <w:p w14:paraId="450DF98E" w14:textId="77777777" w:rsidR="004271A2" w:rsidRDefault="004271A2">
      <w:pPr>
        <w:rPr>
          <w:rFonts w:ascii="Times New Roman" w:hAnsi="Times New Roman" w:cs="Times New Roman"/>
          <w:sz w:val="16"/>
          <w:szCs w:val="16"/>
        </w:rPr>
      </w:pPr>
    </w:p>
    <w:p w14:paraId="442B8D5C" w14:textId="77777777" w:rsidR="004271A2" w:rsidRDefault="004271A2">
      <w:pPr>
        <w:rPr>
          <w:rFonts w:ascii="Times New Roman" w:hAnsi="Times New Roman" w:cs="Times New Roman"/>
          <w:sz w:val="16"/>
          <w:szCs w:val="16"/>
        </w:rPr>
      </w:pPr>
    </w:p>
    <w:p w14:paraId="55DAD4EB" w14:textId="77777777" w:rsidR="004271A2" w:rsidRDefault="004271A2">
      <w:pPr>
        <w:rPr>
          <w:rFonts w:ascii="Times New Roman" w:hAnsi="Times New Roman" w:cs="Times New Roman"/>
          <w:sz w:val="16"/>
          <w:szCs w:val="16"/>
        </w:rPr>
      </w:pPr>
    </w:p>
    <w:p w14:paraId="472714AF" w14:textId="77777777" w:rsidR="004271A2" w:rsidRDefault="004271A2">
      <w:pPr>
        <w:rPr>
          <w:rFonts w:ascii="Times New Roman" w:hAnsi="Times New Roman" w:cs="Times New Roman"/>
          <w:sz w:val="16"/>
          <w:szCs w:val="16"/>
        </w:rPr>
      </w:pPr>
    </w:p>
    <w:p w14:paraId="41516B32" w14:textId="77777777" w:rsidR="004271A2" w:rsidRDefault="004271A2">
      <w:pPr>
        <w:rPr>
          <w:rFonts w:ascii="Times New Roman" w:hAnsi="Times New Roman" w:cs="Times New Roman"/>
          <w:sz w:val="16"/>
          <w:szCs w:val="16"/>
        </w:rPr>
      </w:pPr>
    </w:p>
    <w:p w14:paraId="6B8A2D09" w14:textId="77777777" w:rsidR="004271A2" w:rsidRDefault="004271A2">
      <w:pPr>
        <w:rPr>
          <w:rFonts w:ascii="Times New Roman" w:hAnsi="Times New Roman" w:cs="Times New Roman"/>
          <w:sz w:val="16"/>
          <w:szCs w:val="16"/>
        </w:rPr>
      </w:pPr>
    </w:p>
    <w:p w14:paraId="2EEEA43D" w14:textId="77777777" w:rsidR="004271A2" w:rsidRDefault="004271A2">
      <w:pPr>
        <w:rPr>
          <w:rFonts w:ascii="Times New Roman" w:hAnsi="Times New Roman" w:cs="Times New Roman"/>
          <w:sz w:val="16"/>
          <w:szCs w:val="16"/>
        </w:rPr>
      </w:pPr>
    </w:p>
    <w:tbl>
      <w:tblPr>
        <w:tblW w:w="9480" w:type="dxa"/>
        <w:tblInd w:w="93" w:type="dxa"/>
        <w:tblLook w:val="04A0" w:firstRow="1" w:lastRow="0" w:firstColumn="1" w:lastColumn="0" w:noHBand="0" w:noVBand="1"/>
      </w:tblPr>
      <w:tblGrid>
        <w:gridCol w:w="897"/>
        <w:gridCol w:w="3957"/>
        <w:gridCol w:w="898"/>
        <w:gridCol w:w="830"/>
        <w:gridCol w:w="844"/>
        <w:gridCol w:w="957"/>
        <w:gridCol w:w="1575"/>
      </w:tblGrid>
      <w:tr w:rsidR="004271A2" w:rsidRPr="004271A2" w14:paraId="291BC71B" w14:textId="77777777" w:rsidTr="004271A2">
        <w:trPr>
          <w:trHeight w:val="509"/>
        </w:trPr>
        <w:tc>
          <w:tcPr>
            <w:tcW w:w="4669" w:type="dxa"/>
            <w:gridSpan w:val="2"/>
            <w:vMerge w:val="restart"/>
            <w:tcBorders>
              <w:top w:val="nil"/>
              <w:left w:val="nil"/>
              <w:bottom w:val="nil"/>
              <w:right w:val="nil"/>
            </w:tcBorders>
            <w:shd w:val="clear" w:color="auto" w:fill="auto"/>
            <w:hideMark/>
          </w:tcPr>
          <w:p w14:paraId="668F7CD7" w14:textId="41D755FF" w:rsidR="004271A2" w:rsidRPr="004271A2" w:rsidRDefault="004271A2" w:rsidP="004271A2">
            <w:pPr>
              <w:spacing w:after="0" w:line="240" w:lineRule="auto"/>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ООО "Фабрика вкуса"                  ____________В.В.</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Парлюк</w:t>
            </w:r>
          </w:p>
        </w:tc>
        <w:tc>
          <w:tcPr>
            <w:tcW w:w="4811" w:type="dxa"/>
            <w:gridSpan w:val="5"/>
            <w:vMerge w:val="restart"/>
            <w:tcBorders>
              <w:top w:val="nil"/>
              <w:left w:val="nil"/>
              <w:bottom w:val="nil"/>
              <w:right w:val="nil"/>
            </w:tcBorders>
            <w:shd w:val="clear" w:color="auto" w:fill="auto"/>
            <w:hideMark/>
          </w:tcPr>
          <w:p w14:paraId="29B53E17" w14:textId="7D0ADD9E" w:rsidR="004271A2" w:rsidRPr="004271A2" w:rsidRDefault="004271A2" w:rsidP="004271A2">
            <w:pPr>
              <w:spacing w:after="0" w:line="240" w:lineRule="auto"/>
              <w:jc w:val="right"/>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МБОУ СОШ № 4                     __________ О.Г.</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Руднова</w:t>
            </w:r>
          </w:p>
        </w:tc>
      </w:tr>
      <w:tr w:rsidR="004271A2" w:rsidRPr="004271A2" w14:paraId="0F070892" w14:textId="77777777" w:rsidTr="004271A2">
        <w:trPr>
          <w:trHeight w:val="509"/>
        </w:trPr>
        <w:tc>
          <w:tcPr>
            <w:tcW w:w="4669" w:type="dxa"/>
            <w:gridSpan w:val="2"/>
            <w:vMerge/>
            <w:tcBorders>
              <w:top w:val="nil"/>
              <w:left w:val="nil"/>
              <w:bottom w:val="nil"/>
              <w:right w:val="nil"/>
            </w:tcBorders>
            <w:vAlign w:val="center"/>
            <w:hideMark/>
          </w:tcPr>
          <w:p w14:paraId="29B22CFA" w14:textId="77777777" w:rsidR="004271A2" w:rsidRPr="004271A2" w:rsidRDefault="004271A2" w:rsidP="004271A2">
            <w:pPr>
              <w:spacing w:after="0" w:line="240" w:lineRule="auto"/>
              <w:rPr>
                <w:rFonts w:ascii="Times New Roman" w:eastAsia="Times New Roman" w:hAnsi="Times New Roman" w:cs="Times New Roman"/>
                <w:sz w:val="20"/>
                <w:szCs w:val="20"/>
              </w:rPr>
            </w:pPr>
          </w:p>
        </w:tc>
        <w:tc>
          <w:tcPr>
            <w:tcW w:w="4811" w:type="dxa"/>
            <w:gridSpan w:val="5"/>
            <w:vMerge/>
            <w:tcBorders>
              <w:top w:val="nil"/>
              <w:left w:val="nil"/>
              <w:bottom w:val="nil"/>
              <w:right w:val="nil"/>
            </w:tcBorders>
            <w:vAlign w:val="center"/>
            <w:hideMark/>
          </w:tcPr>
          <w:p w14:paraId="33744851" w14:textId="77777777" w:rsidR="004271A2" w:rsidRPr="004271A2" w:rsidRDefault="004271A2" w:rsidP="004271A2">
            <w:pPr>
              <w:spacing w:after="0" w:line="240" w:lineRule="auto"/>
              <w:rPr>
                <w:rFonts w:ascii="Times New Roman" w:eastAsia="Times New Roman" w:hAnsi="Times New Roman" w:cs="Times New Roman"/>
                <w:sz w:val="20"/>
                <w:szCs w:val="20"/>
              </w:rPr>
            </w:pPr>
          </w:p>
        </w:tc>
      </w:tr>
      <w:tr w:rsidR="004271A2" w:rsidRPr="004271A2" w14:paraId="0F579725" w14:textId="77777777" w:rsidTr="004271A2">
        <w:trPr>
          <w:trHeight w:val="315"/>
        </w:trPr>
        <w:tc>
          <w:tcPr>
            <w:tcW w:w="9480" w:type="dxa"/>
            <w:gridSpan w:val="7"/>
            <w:tcBorders>
              <w:top w:val="nil"/>
              <w:left w:val="nil"/>
              <w:bottom w:val="single" w:sz="4" w:space="0" w:color="auto"/>
              <w:right w:val="nil"/>
            </w:tcBorders>
            <w:shd w:val="clear" w:color="auto" w:fill="auto"/>
            <w:noWrap/>
            <w:vAlign w:val="bottom"/>
            <w:hideMark/>
          </w:tcPr>
          <w:p w14:paraId="1BE084E9" w14:textId="11C683BA" w:rsidR="004271A2" w:rsidRPr="004271A2" w:rsidRDefault="004271A2" w:rsidP="00441AD3">
            <w:pPr>
              <w:spacing w:after="0" w:line="240" w:lineRule="auto"/>
              <w:rPr>
                <w:rFonts w:ascii="Times New Roman" w:eastAsia="Times New Roman" w:hAnsi="Times New Roman" w:cs="Times New Roman"/>
                <w:b/>
                <w:bCs/>
                <w:sz w:val="24"/>
                <w:szCs w:val="24"/>
              </w:rPr>
            </w:pPr>
            <w:r w:rsidRPr="004271A2">
              <w:rPr>
                <w:rFonts w:ascii="Times New Roman" w:eastAsia="Times New Roman" w:hAnsi="Times New Roman" w:cs="Times New Roman"/>
                <w:b/>
                <w:bCs/>
                <w:sz w:val="24"/>
                <w:szCs w:val="24"/>
              </w:rPr>
              <w:t>Примерное 2-х недельное меню с 0</w:t>
            </w:r>
            <w:r w:rsidR="00441AD3">
              <w:rPr>
                <w:rFonts w:ascii="Times New Roman" w:eastAsia="Times New Roman" w:hAnsi="Times New Roman" w:cs="Times New Roman"/>
                <w:b/>
                <w:bCs/>
                <w:sz w:val="24"/>
                <w:szCs w:val="24"/>
              </w:rPr>
              <w:t>4</w:t>
            </w:r>
            <w:r w:rsidRPr="004271A2">
              <w:rPr>
                <w:rFonts w:ascii="Times New Roman" w:eastAsia="Times New Roman" w:hAnsi="Times New Roman" w:cs="Times New Roman"/>
                <w:b/>
                <w:bCs/>
                <w:sz w:val="24"/>
                <w:szCs w:val="24"/>
              </w:rPr>
              <w:t>.0</w:t>
            </w:r>
            <w:r w:rsidR="00441AD3">
              <w:rPr>
                <w:rFonts w:ascii="Times New Roman" w:eastAsia="Times New Roman" w:hAnsi="Times New Roman" w:cs="Times New Roman"/>
                <w:b/>
                <w:bCs/>
                <w:sz w:val="24"/>
                <w:szCs w:val="24"/>
              </w:rPr>
              <w:t>5</w:t>
            </w:r>
            <w:r w:rsidRPr="004271A2">
              <w:rPr>
                <w:rFonts w:ascii="Times New Roman" w:eastAsia="Times New Roman" w:hAnsi="Times New Roman" w:cs="Times New Roman"/>
                <w:b/>
                <w:bCs/>
                <w:sz w:val="24"/>
                <w:szCs w:val="24"/>
              </w:rPr>
              <w:t xml:space="preserve">.2026 г, </w:t>
            </w:r>
            <w:r>
              <w:rPr>
                <w:rFonts w:ascii="Times New Roman" w:eastAsia="Times New Roman" w:hAnsi="Times New Roman" w:cs="Times New Roman"/>
                <w:b/>
                <w:bCs/>
                <w:sz w:val="24"/>
                <w:szCs w:val="24"/>
              </w:rPr>
              <w:t>Н</w:t>
            </w:r>
            <w:r w:rsidRPr="004271A2">
              <w:rPr>
                <w:rFonts w:ascii="Times New Roman" w:eastAsia="Times New Roman" w:hAnsi="Times New Roman" w:cs="Times New Roman"/>
                <w:b/>
                <w:bCs/>
                <w:sz w:val="24"/>
                <w:szCs w:val="24"/>
              </w:rPr>
              <w:t>еделя 2 день 2</w:t>
            </w:r>
          </w:p>
        </w:tc>
      </w:tr>
      <w:tr w:rsidR="004271A2" w:rsidRPr="004271A2" w14:paraId="657EF65F" w14:textId="77777777" w:rsidTr="004271A2">
        <w:trPr>
          <w:trHeight w:val="300"/>
        </w:trPr>
        <w:tc>
          <w:tcPr>
            <w:tcW w:w="712" w:type="dxa"/>
            <w:vMerge w:val="restart"/>
            <w:tcBorders>
              <w:top w:val="nil"/>
              <w:left w:val="single" w:sz="4" w:space="0" w:color="auto"/>
              <w:bottom w:val="single" w:sz="4" w:space="0" w:color="auto"/>
              <w:right w:val="single" w:sz="4" w:space="0" w:color="auto"/>
            </w:tcBorders>
            <w:shd w:val="clear" w:color="auto" w:fill="auto"/>
            <w:vAlign w:val="center"/>
            <w:hideMark/>
          </w:tcPr>
          <w:p w14:paraId="2E4E1845" w14:textId="77777777" w:rsidR="004271A2" w:rsidRPr="004271A2" w:rsidRDefault="004271A2" w:rsidP="004271A2">
            <w:pPr>
              <w:spacing w:after="0" w:line="240" w:lineRule="auto"/>
              <w:jc w:val="center"/>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7" w:type="dxa"/>
            <w:vMerge w:val="restart"/>
            <w:tcBorders>
              <w:top w:val="nil"/>
              <w:left w:val="single" w:sz="4" w:space="0" w:color="auto"/>
              <w:bottom w:val="single" w:sz="4" w:space="0" w:color="auto"/>
              <w:right w:val="single" w:sz="4" w:space="0" w:color="auto"/>
            </w:tcBorders>
            <w:shd w:val="clear" w:color="auto" w:fill="auto"/>
            <w:vAlign w:val="center"/>
            <w:hideMark/>
          </w:tcPr>
          <w:p w14:paraId="0505E0E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Наименование блюда</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4D914BC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 г</w:t>
            </w:r>
          </w:p>
        </w:tc>
        <w:tc>
          <w:tcPr>
            <w:tcW w:w="759" w:type="dxa"/>
            <w:tcBorders>
              <w:top w:val="nil"/>
              <w:left w:val="nil"/>
              <w:bottom w:val="single" w:sz="4" w:space="0" w:color="auto"/>
              <w:right w:val="single" w:sz="4" w:space="0" w:color="auto"/>
            </w:tcBorders>
            <w:shd w:val="clear" w:color="auto" w:fill="auto"/>
            <w:vAlign w:val="center"/>
            <w:hideMark/>
          </w:tcPr>
          <w:p w14:paraId="5A1570B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Белки, г</w:t>
            </w:r>
          </w:p>
        </w:tc>
        <w:tc>
          <w:tcPr>
            <w:tcW w:w="759" w:type="dxa"/>
            <w:tcBorders>
              <w:top w:val="nil"/>
              <w:left w:val="nil"/>
              <w:bottom w:val="single" w:sz="4" w:space="0" w:color="auto"/>
              <w:right w:val="single" w:sz="4" w:space="0" w:color="auto"/>
            </w:tcBorders>
            <w:shd w:val="clear" w:color="auto" w:fill="auto"/>
            <w:vAlign w:val="center"/>
            <w:hideMark/>
          </w:tcPr>
          <w:p w14:paraId="0392827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Жиры, г</w:t>
            </w:r>
          </w:p>
        </w:tc>
        <w:tc>
          <w:tcPr>
            <w:tcW w:w="899" w:type="dxa"/>
            <w:vMerge w:val="restart"/>
            <w:tcBorders>
              <w:top w:val="nil"/>
              <w:left w:val="single" w:sz="4" w:space="0" w:color="auto"/>
              <w:bottom w:val="single" w:sz="4" w:space="0" w:color="auto"/>
              <w:right w:val="single" w:sz="4" w:space="0" w:color="auto"/>
            </w:tcBorders>
            <w:shd w:val="clear" w:color="auto" w:fill="auto"/>
            <w:vAlign w:val="center"/>
            <w:hideMark/>
          </w:tcPr>
          <w:p w14:paraId="26A2C7A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Углево-ды, г</w:t>
            </w:r>
          </w:p>
        </w:tc>
        <w:tc>
          <w:tcPr>
            <w:tcW w:w="1575" w:type="dxa"/>
            <w:vMerge w:val="restart"/>
            <w:tcBorders>
              <w:top w:val="nil"/>
              <w:left w:val="single" w:sz="4" w:space="0" w:color="auto"/>
              <w:bottom w:val="single" w:sz="4" w:space="0" w:color="auto"/>
              <w:right w:val="single" w:sz="4" w:space="0" w:color="auto"/>
            </w:tcBorders>
            <w:shd w:val="clear" w:color="auto" w:fill="auto"/>
            <w:vAlign w:val="center"/>
            <w:hideMark/>
          </w:tcPr>
          <w:p w14:paraId="4DD0FCC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 ккал</w:t>
            </w:r>
          </w:p>
        </w:tc>
      </w:tr>
      <w:tr w:rsidR="004271A2" w:rsidRPr="004271A2" w14:paraId="0EE30A12" w14:textId="77777777" w:rsidTr="004271A2">
        <w:trPr>
          <w:trHeight w:val="585"/>
        </w:trPr>
        <w:tc>
          <w:tcPr>
            <w:tcW w:w="712" w:type="dxa"/>
            <w:vMerge/>
            <w:tcBorders>
              <w:top w:val="nil"/>
              <w:left w:val="single" w:sz="4" w:space="0" w:color="auto"/>
              <w:bottom w:val="single" w:sz="4" w:space="0" w:color="auto"/>
              <w:right w:val="single" w:sz="4" w:space="0" w:color="auto"/>
            </w:tcBorders>
            <w:vAlign w:val="center"/>
            <w:hideMark/>
          </w:tcPr>
          <w:p w14:paraId="52BE99AA" w14:textId="77777777" w:rsidR="004271A2" w:rsidRPr="004271A2" w:rsidRDefault="004271A2" w:rsidP="004271A2">
            <w:pPr>
              <w:spacing w:after="0" w:line="240" w:lineRule="auto"/>
              <w:rPr>
                <w:rFonts w:ascii="Times New Roman" w:eastAsia="Times New Roman" w:hAnsi="Times New Roman" w:cs="Times New Roman"/>
                <w:sz w:val="18"/>
                <w:szCs w:val="18"/>
              </w:rPr>
            </w:pPr>
          </w:p>
        </w:tc>
        <w:tc>
          <w:tcPr>
            <w:tcW w:w="3957" w:type="dxa"/>
            <w:vMerge/>
            <w:tcBorders>
              <w:top w:val="nil"/>
              <w:left w:val="single" w:sz="4" w:space="0" w:color="auto"/>
              <w:bottom w:val="single" w:sz="4" w:space="0" w:color="auto"/>
              <w:right w:val="single" w:sz="4" w:space="0" w:color="auto"/>
            </w:tcBorders>
            <w:vAlign w:val="center"/>
            <w:hideMark/>
          </w:tcPr>
          <w:p w14:paraId="7519F1F6" w14:textId="77777777" w:rsidR="004271A2" w:rsidRPr="004271A2" w:rsidRDefault="004271A2" w:rsidP="004271A2">
            <w:pPr>
              <w:spacing w:after="0" w:line="240" w:lineRule="auto"/>
              <w:rPr>
                <w:rFonts w:ascii="Times New Roman" w:eastAsia="Times New Roman" w:hAnsi="Times New Roman" w:cs="Times New Roman"/>
              </w:rPr>
            </w:pPr>
          </w:p>
        </w:tc>
        <w:tc>
          <w:tcPr>
            <w:tcW w:w="819" w:type="dxa"/>
            <w:vMerge/>
            <w:tcBorders>
              <w:top w:val="nil"/>
              <w:left w:val="single" w:sz="4" w:space="0" w:color="auto"/>
              <w:bottom w:val="single" w:sz="4" w:space="0" w:color="auto"/>
              <w:right w:val="single" w:sz="4" w:space="0" w:color="auto"/>
            </w:tcBorders>
            <w:vAlign w:val="center"/>
            <w:hideMark/>
          </w:tcPr>
          <w:p w14:paraId="7F645716" w14:textId="77777777" w:rsidR="004271A2" w:rsidRPr="004271A2" w:rsidRDefault="004271A2" w:rsidP="004271A2">
            <w:pPr>
              <w:spacing w:after="0" w:line="240" w:lineRule="auto"/>
              <w:rPr>
                <w:rFonts w:ascii="Times New Roman" w:eastAsia="Times New Roman" w:hAnsi="Times New Roman" w:cs="Times New Roman"/>
              </w:rPr>
            </w:pPr>
          </w:p>
        </w:tc>
        <w:tc>
          <w:tcPr>
            <w:tcW w:w="759" w:type="dxa"/>
            <w:tcBorders>
              <w:top w:val="nil"/>
              <w:left w:val="nil"/>
              <w:bottom w:val="single" w:sz="4" w:space="0" w:color="auto"/>
              <w:right w:val="single" w:sz="4" w:space="0" w:color="auto"/>
            </w:tcBorders>
            <w:shd w:val="clear" w:color="auto" w:fill="auto"/>
            <w:vAlign w:val="center"/>
            <w:hideMark/>
          </w:tcPr>
          <w:p w14:paraId="476DD66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759" w:type="dxa"/>
            <w:tcBorders>
              <w:top w:val="nil"/>
              <w:left w:val="nil"/>
              <w:bottom w:val="single" w:sz="4" w:space="0" w:color="auto"/>
              <w:right w:val="single" w:sz="4" w:space="0" w:color="auto"/>
            </w:tcBorders>
            <w:shd w:val="clear" w:color="auto" w:fill="auto"/>
            <w:vAlign w:val="center"/>
            <w:hideMark/>
          </w:tcPr>
          <w:p w14:paraId="5BC757E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899" w:type="dxa"/>
            <w:vMerge/>
            <w:tcBorders>
              <w:top w:val="nil"/>
              <w:left w:val="single" w:sz="4" w:space="0" w:color="auto"/>
              <w:bottom w:val="single" w:sz="4" w:space="0" w:color="auto"/>
              <w:right w:val="single" w:sz="4" w:space="0" w:color="auto"/>
            </w:tcBorders>
            <w:vAlign w:val="center"/>
            <w:hideMark/>
          </w:tcPr>
          <w:p w14:paraId="0983357F" w14:textId="77777777" w:rsidR="004271A2" w:rsidRPr="004271A2" w:rsidRDefault="004271A2" w:rsidP="004271A2">
            <w:pPr>
              <w:spacing w:after="0" w:line="240" w:lineRule="auto"/>
              <w:rPr>
                <w:rFonts w:ascii="Times New Roman" w:eastAsia="Times New Roman" w:hAnsi="Times New Roman" w:cs="Times New Roman"/>
              </w:rPr>
            </w:pPr>
          </w:p>
        </w:tc>
        <w:tc>
          <w:tcPr>
            <w:tcW w:w="1575" w:type="dxa"/>
            <w:vMerge/>
            <w:tcBorders>
              <w:top w:val="nil"/>
              <w:left w:val="single" w:sz="4" w:space="0" w:color="auto"/>
              <w:bottom w:val="single" w:sz="4" w:space="0" w:color="auto"/>
              <w:right w:val="single" w:sz="4" w:space="0" w:color="auto"/>
            </w:tcBorders>
            <w:vAlign w:val="center"/>
            <w:hideMark/>
          </w:tcPr>
          <w:p w14:paraId="09A80C0D" w14:textId="77777777" w:rsidR="004271A2" w:rsidRPr="004271A2" w:rsidRDefault="004271A2" w:rsidP="004271A2">
            <w:pPr>
              <w:spacing w:after="0" w:line="240" w:lineRule="auto"/>
              <w:rPr>
                <w:rFonts w:ascii="Times New Roman" w:eastAsia="Times New Roman" w:hAnsi="Times New Roman" w:cs="Times New Roman"/>
              </w:rPr>
            </w:pPr>
          </w:p>
        </w:tc>
      </w:tr>
      <w:tr w:rsidR="004271A2" w:rsidRPr="004271A2" w14:paraId="317755CB" w14:textId="77777777" w:rsidTr="004271A2">
        <w:trPr>
          <w:trHeight w:val="300"/>
        </w:trPr>
        <w:tc>
          <w:tcPr>
            <w:tcW w:w="466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706029F"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7-11 лет</w:t>
            </w:r>
          </w:p>
        </w:tc>
        <w:tc>
          <w:tcPr>
            <w:tcW w:w="819" w:type="dxa"/>
            <w:tcBorders>
              <w:top w:val="nil"/>
              <w:left w:val="nil"/>
              <w:bottom w:val="single" w:sz="4" w:space="0" w:color="auto"/>
              <w:right w:val="single" w:sz="4" w:space="0" w:color="auto"/>
            </w:tcBorders>
            <w:shd w:val="clear" w:color="auto" w:fill="auto"/>
            <w:vAlign w:val="center"/>
            <w:hideMark/>
          </w:tcPr>
          <w:p w14:paraId="7C9F5C6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vAlign w:val="center"/>
            <w:hideMark/>
          </w:tcPr>
          <w:p w14:paraId="08AA03E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vAlign w:val="center"/>
            <w:hideMark/>
          </w:tcPr>
          <w:p w14:paraId="7D63F52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99" w:type="dxa"/>
            <w:tcBorders>
              <w:top w:val="nil"/>
              <w:left w:val="nil"/>
              <w:bottom w:val="single" w:sz="4" w:space="0" w:color="auto"/>
              <w:right w:val="single" w:sz="4" w:space="0" w:color="auto"/>
            </w:tcBorders>
            <w:shd w:val="clear" w:color="auto" w:fill="auto"/>
            <w:vAlign w:val="center"/>
            <w:hideMark/>
          </w:tcPr>
          <w:p w14:paraId="7EC0C34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575" w:type="dxa"/>
            <w:tcBorders>
              <w:top w:val="nil"/>
              <w:left w:val="nil"/>
              <w:bottom w:val="single" w:sz="4" w:space="0" w:color="auto"/>
              <w:right w:val="single" w:sz="4" w:space="0" w:color="auto"/>
            </w:tcBorders>
            <w:shd w:val="clear" w:color="auto" w:fill="auto"/>
            <w:vAlign w:val="center"/>
            <w:hideMark/>
          </w:tcPr>
          <w:p w14:paraId="440FE95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4DADD4A8"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4A23268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nil"/>
              <w:left w:val="nil"/>
              <w:bottom w:val="single" w:sz="4" w:space="0" w:color="auto"/>
              <w:right w:val="single" w:sz="4" w:space="0" w:color="auto"/>
            </w:tcBorders>
            <w:shd w:val="clear" w:color="000000" w:fill="FFFFFF"/>
            <w:noWrap/>
            <w:vAlign w:val="bottom"/>
            <w:hideMark/>
          </w:tcPr>
          <w:p w14:paraId="41893A4B"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000000" w:fill="FFFFFF"/>
            <w:noWrap/>
            <w:vAlign w:val="center"/>
            <w:hideMark/>
          </w:tcPr>
          <w:p w14:paraId="488E2CC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1157DC5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72AC51C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99" w:type="dxa"/>
            <w:tcBorders>
              <w:top w:val="nil"/>
              <w:left w:val="nil"/>
              <w:bottom w:val="single" w:sz="4" w:space="0" w:color="auto"/>
              <w:right w:val="single" w:sz="4" w:space="0" w:color="auto"/>
            </w:tcBorders>
            <w:shd w:val="clear" w:color="000000" w:fill="FFFFFF"/>
            <w:noWrap/>
            <w:vAlign w:val="bottom"/>
            <w:hideMark/>
          </w:tcPr>
          <w:p w14:paraId="57CA92F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5" w:type="dxa"/>
            <w:tcBorders>
              <w:top w:val="nil"/>
              <w:left w:val="nil"/>
              <w:bottom w:val="single" w:sz="4" w:space="0" w:color="auto"/>
              <w:right w:val="single" w:sz="4" w:space="0" w:color="auto"/>
            </w:tcBorders>
            <w:shd w:val="clear" w:color="000000" w:fill="FFFFFF"/>
            <w:noWrap/>
            <w:vAlign w:val="bottom"/>
            <w:hideMark/>
          </w:tcPr>
          <w:p w14:paraId="1174ECD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0E92003F"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20C41CD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57" w:type="dxa"/>
            <w:tcBorders>
              <w:top w:val="nil"/>
              <w:left w:val="nil"/>
              <w:bottom w:val="nil"/>
              <w:right w:val="single" w:sz="4" w:space="0" w:color="auto"/>
            </w:tcBorders>
            <w:shd w:val="clear" w:color="000000" w:fill="FFFF99"/>
            <w:noWrap/>
            <w:vAlign w:val="bottom"/>
            <w:hideMark/>
          </w:tcPr>
          <w:p w14:paraId="1E93BFA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center"/>
            <w:hideMark/>
          </w:tcPr>
          <w:p w14:paraId="252BFEB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single" w:sz="4" w:space="0" w:color="auto"/>
              <w:right w:val="single" w:sz="4" w:space="0" w:color="auto"/>
            </w:tcBorders>
            <w:shd w:val="clear" w:color="000000" w:fill="FFFF99"/>
            <w:noWrap/>
            <w:vAlign w:val="bottom"/>
            <w:hideMark/>
          </w:tcPr>
          <w:p w14:paraId="23D7DA9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9" w:type="dxa"/>
            <w:tcBorders>
              <w:top w:val="nil"/>
              <w:left w:val="nil"/>
              <w:bottom w:val="single" w:sz="4" w:space="0" w:color="auto"/>
              <w:right w:val="single" w:sz="4" w:space="0" w:color="auto"/>
            </w:tcBorders>
            <w:shd w:val="clear" w:color="000000" w:fill="FFFF99"/>
            <w:noWrap/>
            <w:vAlign w:val="bottom"/>
            <w:hideMark/>
          </w:tcPr>
          <w:p w14:paraId="2AEAD05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99" w:type="dxa"/>
            <w:tcBorders>
              <w:top w:val="nil"/>
              <w:left w:val="nil"/>
              <w:bottom w:val="single" w:sz="4" w:space="0" w:color="auto"/>
              <w:right w:val="single" w:sz="4" w:space="0" w:color="auto"/>
            </w:tcBorders>
            <w:shd w:val="clear" w:color="000000" w:fill="FFFF99"/>
            <w:noWrap/>
            <w:vAlign w:val="bottom"/>
            <w:hideMark/>
          </w:tcPr>
          <w:p w14:paraId="0D46830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75" w:type="dxa"/>
            <w:tcBorders>
              <w:top w:val="nil"/>
              <w:left w:val="nil"/>
              <w:bottom w:val="single" w:sz="4" w:space="0" w:color="auto"/>
              <w:right w:val="single" w:sz="4" w:space="0" w:color="auto"/>
            </w:tcBorders>
            <w:shd w:val="clear" w:color="000000" w:fill="FFFF99"/>
            <w:noWrap/>
            <w:vAlign w:val="bottom"/>
            <w:hideMark/>
          </w:tcPr>
          <w:p w14:paraId="651C6D1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6AF7032C"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1220322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466</w:t>
            </w:r>
          </w:p>
        </w:tc>
        <w:tc>
          <w:tcPr>
            <w:tcW w:w="3957" w:type="dxa"/>
            <w:tcBorders>
              <w:top w:val="single" w:sz="4" w:space="0" w:color="auto"/>
              <w:left w:val="nil"/>
              <w:bottom w:val="single" w:sz="4" w:space="0" w:color="auto"/>
              <w:right w:val="single" w:sz="4" w:space="0" w:color="auto"/>
            </w:tcBorders>
            <w:shd w:val="clear" w:color="000000" w:fill="FFFF99"/>
            <w:noWrap/>
            <w:vAlign w:val="bottom"/>
            <w:hideMark/>
          </w:tcPr>
          <w:p w14:paraId="7830BDA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Чиполлетти пикантные</w:t>
            </w:r>
          </w:p>
        </w:tc>
        <w:tc>
          <w:tcPr>
            <w:tcW w:w="819" w:type="dxa"/>
            <w:tcBorders>
              <w:top w:val="nil"/>
              <w:left w:val="nil"/>
              <w:bottom w:val="single" w:sz="4" w:space="0" w:color="auto"/>
              <w:right w:val="single" w:sz="4" w:space="0" w:color="auto"/>
            </w:tcBorders>
            <w:shd w:val="clear" w:color="000000" w:fill="FFFF99"/>
            <w:noWrap/>
            <w:vAlign w:val="center"/>
            <w:hideMark/>
          </w:tcPr>
          <w:p w14:paraId="00E8DEC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00B73EC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10,89</w:t>
            </w:r>
          </w:p>
        </w:tc>
        <w:tc>
          <w:tcPr>
            <w:tcW w:w="759" w:type="dxa"/>
            <w:tcBorders>
              <w:top w:val="nil"/>
              <w:left w:val="nil"/>
              <w:bottom w:val="nil"/>
              <w:right w:val="single" w:sz="4" w:space="0" w:color="auto"/>
            </w:tcBorders>
            <w:shd w:val="clear" w:color="000000" w:fill="FFFF66"/>
            <w:noWrap/>
            <w:vAlign w:val="bottom"/>
            <w:hideMark/>
          </w:tcPr>
          <w:p w14:paraId="10F1156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11,57</w:t>
            </w:r>
          </w:p>
        </w:tc>
        <w:tc>
          <w:tcPr>
            <w:tcW w:w="899" w:type="dxa"/>
            <w:tcBorders>
              <w:top w:val="nil"/>
              <w:left w:val="nil"/>
              <w:bottom w:val="nil"/>
              <w:right w:val="single" w:sz="4" w:space="0" w:color="auto"/>
            </w:tcBorders>
            <w:shd w:val="clear" w:color="000000" w:fill="FFFF66"/>
            <w:noWrap/>
            <w:vAlign w:val="bottom"/>
            <w:hideMark/>
          </w:tcPr>
          <w:p w14:paraId="0BCE774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9,74</w:t>
            </w:r>
          </w:p>
        </w:tc>
        <w:tc>
          <w:tcPr>
            <w:tcW w:w="1575" w:type="dxa"/>
            <w:tcBorders>
              <w:top w:val="nil"/>
              <w:left w:val="nil"/>
              <w:bottom w:val="nil"/>
              <w:right w:val="single" w:sz="4" w:space="0" w:color="auto"/>
            </w:tcBorders>
            <w:shd w:val="clear" w:color="000000" w:fill="FFFF66"/>
            <w:noWrap/>
            <w:vAlign w:val="bottom"/>
            <w:hideMark/>
          </w:tcPr>
          <w:p w14:paraId="0AC2B71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216,17</w:t>
            </w:r>
          </w:p>
        </w:tc>
      </w:tr>
      <w:tr w:rsidR="004271A2" w:rsidRPr="004271A2" w14:paraId="2AA46BF5" w14:textId="77777777" w:rsidTr="004271A2">
        <w:trPr>
          <w:trHeight w:val="300"/>
        </w:trPr>
        <w:tc>
          <w:tcPr>
            <w:tcW w:w="712" w:type="dxa"/>
            <w:tcBorders>
              <w:top w:val="nil"/>
              <w:left w:val="single" w:sz="4" w:space="0" w:color="auto"/>
              <w:bottom w:val="nil"/>
              <w:right w:val="single" w:sz="4" w:space="0" w:color="auto"/>
            </w:tcBorders>
            <w:shd w:val="clear" w:color="000000" w:fill="FFFF99"/>
            <w:noWrap/>
            <w:vAlign w:val="bottom"/>
            <w:hideMark/>
          </w:tcPr>
          <w:p w14:paraId="2141A35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472/1994</w:t>
            </w:r>
          </w:p>
        </w:tc>
        <w:tc>
          <w:tcPr>
            <w:tcW w:w="3957" w:type="dxa"/>
            <w:tcBorders>
              <w:top w:val="nil"/>
              <w:left w:val="nil"/>
              <w:bottom w:val="nil"/>
              <w:right w:val="single" w:sz="4" w:space="0" w:color="auto"/>
            </w:tcBorders>
            <w:shd w:val="clear" w:color="000000" w:fill="FFFF99"/>
            <w:noWrap/>
            <w:vAlign w:val="bottom"/>
            <w:hideMark/>
          </w:tcPr>
          <w:p w14:paraId="6E22FA9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Картофельное пюре</w:t>
            </w:r>
          </w:p>
        </w:tc>
        <w:tc>
          <w:tcPr>
            <w:tcW w:w="819" w:type="dxa"/>
            <w:tcBorders>
              <w:top w:val="nil"/>
              <w:left w:val="nil"/>
              <w:bottom w:val="nil"/>
              <w:right w:val="single" w:sz="4" w:space="0" w:color="auto"/>
            </w:tcBorders>
            <w:shd w:val="clear" w:color="000000" w:fill="FFFF99"/>
            <w:noWrap/>
            <w:vAlign w:val="bottom"/>
            <w:hideMark/>
          </w:tcPr>
          <w:p w14:paraId="4EF389F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150</w:t>
            </w:r>
          </w:p>
        </w:tc>
        <w:tc>
          <w:tcPr>
            <w:tcW w:w="759" w:type="dxa"/>
            <w:tcBorders>
              <w:top w:val="single" w:sz="4" w:space="0" w:color="auto"/>
              <w:left w:val="nil"/>
              <w:bottom w:val="nil"/>
              <w:right w:val="single" w:sz="4" w:space="0" w:color="auto"/>
            </w:tcBorders>
            <w:shd w:val="clear" w:color="000000" w:fill="FFFF66"/>
            <w:noWrap/>
            <w:vAlign w:val="bottom"/>
            <w:hideMark/>
          </w:tcPr>
          <w:p w14:paraId="70004A7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3,10</w:t>
            </w:r>
          </w:p>
        </w:tc>
        <w:tc>
          <w:tcPr>
            <w:tcW w:w="759" w:type="dxa"/>
            <w:tcBorders>
              <w:top w:val="single" w:sz="4" w:space="0" w:color="auto"/>
              <w:left w:val="nil"/>
              <w:bottom w:val="nil"/>
              <w:right w:val="single" w:sz="4" w:space="0" w:color="auto"/>
            </w:tcBorders>
            <w:shd w:val="clear" w:color="000000" w:fill="FFFF66"/>
            <w:noWrap/>
            <w:vAlign w:val="bottom"/>
            <w:hideMark/>
          </w:tcPr>
          <w:p w14:paraId="563524C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3,66</w:t>
            </w:r>
          </w:p>
        </w:tc>
        <w:tc>
          <w:tcPr>
            <w:tcW w:w="899" w:type="dxa"/>
            <w:tcBorders>
              <w:top w:val="single" w:sz="4" w:space="0" w:color="auto"/>
              <w:left w:val="nil"/>
              <w:bottom w:val="nil"/>
              <w:right w:val="single" w:sz="4" w:space="0" w:color="auto"/>
            </w:tcBorders>
            <w:shd w:val="clear" w:color="000000" w:fill="FFFF66"/>
            <w:noWrap/>
            <w:vAlign w:val="bottom"/>
            <w:hideMark/>
          </w:tcPr>
          <w:p w14:paraId="4FD18C1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20,37</w:t>
            </w:r>
          </w:p>
        </w:tc>
        <w:tc>
          <w:tcPr>
            <w:tcW w:w="1575" w:type="dxa"/>
            <w:tcBorders>
              <w:top w:val="single" w:sz="4" w:space="0" w:color="auto"/>
              <w:left w:val="nil"/>
              <w:bottom w:val="nil"/>
              <w:right w:val="single" w:sz="4" w:space="0" w:color="auto"/>
            </w:tcBorders>
            <w:shd w:val="clear" w:color="000000" w:fill="FFFF66"/>
            <w:noWrap/>
            <w:vAlign w:val="bottom"/>
            <w:hideMark/>
          </w:tcPr>
          <w:p w14:paraId="34F80A0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132,58</w:t>
            </w:r>
          </w:p>
        </w:tc>
      </w:tr>
      <w:tr w:rsidR="004271A2" w:rsidRPr="004271A2" w14:paraId="6B3A74B4"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00CE543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420</w:t>
            </w:r>
          </w:p>
        </w:tc>
        <w:tc>
          <w:tcPr>
            <w:tcW w:w="3957" w:type="dxa"/>
            <w:tcBorders>
              <w:top w:val="single" w:sz="4" w:space="0" w:color="auto"/>
              <w:left w:val="nil"/>
              <w:bottom w:val="nil"/>
              <w:right w:val="single" w:sz="4" w:space="0" w:color="auto"/>
            </w:tcBorders>
            <w:shd w:val="clear" w:color="000000" w:fill="FFFF99"/>
            <w:noWrap/>
            <w:vAlign w:val="bottom"/>
            <w:hideMark/>
          </w:tcPr>
          <w:p w14:paraId="0680D2DE"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Чай лимонный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172633D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nil"/>
              <w:right w:val="single" w:sz="4" w:space="0" w:color="auto"/>
            </w:tcBorders>
            <w:shd w:val="clear" w:color="000000" w:fill="FFFF99"/>
            <w:noWrap/>
            <w:vAlign w:val="bottom"/>
            <w:hideMark/>
          </w:tcPr>
          <w:p w14:paraId="2F9E9B8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0,12</w:t>
            </w:r>
          </w:p>
        </w:tc>
        <w:tc>
          <w:tcPr>
            <w:tcW w:w="759" w:type="dxa"/>
            <w:tcBorders>
              <w:top w:val="single" w:sz="4" w:space="0" w:color="auto"/>
              <w:left w:val="nil"/>
              <w:bottom w:val="nil"/>
              <w:right w:val="single" w:sz="4" w:space="0" w:color="auto"/>
            </w:tcBorders>
            <w:shd w:val="clear" w:color="000000" w:fill="FFFF99"/>
            <w:noWrap/>
            <w:vAlign w:val="bottom"/>
            <w:hideMark/>
          </w:tcPr>
          <w:p w14:paraId="72C0530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0,03</w:t>
            </w:r>
          </w:p>
        </w:tc>
        <w:tc>
          <w:tcPr>
            <w:tcW w:w="899" w:type="dxa"/>
            <w:tcBorders>
              <w:top w:val="single" w:sz="4" w:space="0" w:color="auto"/>
              <w:left w:val="nil"/>
              <w:bottom w:val="nil"/>
              <w:right w:val="single" w:sz="4" w:space="0" w:color="auto"/>
            </w:tcBorders>
            <w:shd w:val="clear" w:color="000000" w:fill="FFFF99"/>
            <w:noWrap/>
            <w:vAlign w:val="bottom"/>
            <w:hideMark/>
          </w:tcPr>
          <w:p w14:paraId="573E2DB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10,04</w:t>
            </w:r>
          </w:p>
        </w:tc>
        <w:tc>
          <w:tcPr>
            <w:tcW w:w="1575" w:type="dxa"/>
            <w:tcBorders>
              <w:top w:val="single" w:sz="4" w:space="0" w:color="auto"/>
              <w:left w:val="nil"/>
              <w:bottom w:val="nil"/>
              <w:right w:val="single" w:sz="4" w:space="0" w:color="auto"/>
            </w:tcBorders>
            <w:shd w:val="clear" w:color="000000" w:fill="FFFF99"/>
            <w:noWrap/>
            <w:vAlign w:val="bottom"/>
            <w:hideMark/>
          </w:tcPr>
          <w:p w14:paraId="076C927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40,01</w:t>
            </w:r>
          </w:p>
        </w:tc>
      </w:tr>
      <w:tr w:rsidR="004271A2" w:rsidRPr="004271A2" w14:paraId="482E2E19"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3C9C091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single" w:sz="4" w:space="0" w:color="auto"/>
              <w:left w:val="nil"/>
              <w:bottom w:val="nil"/>
              <w:right w:val="single" w:sz="4" w:space="0" w:color="auto"/>
            </w:tcBorders>
            <w:shd w:val="clear" w:color="000000" w:fill="FFFF99"/>
            <w:noWrap/>
            <w:vAlign w:val="bottom"/>
            <w:hideMark/>
          </w:tcPr>
          <w:p w14:paraId="4914856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334E8B0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w:t>
            </w:r>
          </w:p>
        </w:tc>
        <w:tc>
          <w:tcPr>
            <w:tcW w:w="759" w:type="dxa"/>
            <w:tcBorders>
              <w:top w:val="single" w:sz="4" w:space="0" w:color="auto"/>
              <w:left w:val="nil"/>
              <w:bottom w:val="nil"/>
              <w:right w:val="single" w:sz="4" w:space="0" w:color="auto"/>
            </w:tcBorders>
            <w:shd w:val="clear" w:color="000000" w:fill="FFFF99"/>
            <w:noWrap/>
            <w:vAlign w:val="bottom"/>
            <w:hideMark/>
          </w:tcPr>
          <w:p w14:paraId="673921E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0,99</w:t>
            </w:r>
          </w:p>
        </w:tc>
        <w:tc>
          <w:tcPr>
            <w:tcW w:w="759" w:type="dxa"/>
            <w:tcBorders>
              <w:top w:val="single" w:sz="4" w:space="0" w:color="auto"/>
              <w:left w:val="nil"/>
              <w:bottom w:val="nil"/>
              <w:right w:val="single" w:sz="4" w:space="0" w:color="auto"/>
            </w:tcBorders>
            <w:shd w:val="clear" w:color="000000" w:fill="FFFF99"/>
            <w:noWrap/>
            <w:vAlign w:val="bottom"/>
            <w:hideMark/>
          </w:tcPr>
          <w:p w14:paraId="15D66CE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0,09</w:t>
            </w:r>
          </w:p>
        </w:tc>
        <w:tc>
          <w:tcPr>
            <w:tcW w:w="899" w:type="dxa"/>
            <w:tcBorders>
              <w:top w:val="single" w:sz="4" w:space="0" w:color="auto"/>
              <w:left w:val="nil"/>
              <w:bottom w:val="nil"/>
              <w:right w:val="single" w:sz="4" w:space="0" w:color="auto"/>
            </w:tcBorders>
            <w:shd w:val="clear" w:color="000000" w:fill="FFFF99"/>
            <w:noWrap/>
            <w:vAlign w:val="bottom"/>
            <w:hideMark/>
          </w:tcPr>
          <w:p w14:paraId="5E1C35B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7,10</w:t>
            </w:r>
          </w:p>
        </w:tc>
        <w:tc>
          <w:tcPr>
            <w:tcW w:w="1575" w:type="dxa"/>
            <w:tcBorders>
              <w:top w:val="single" w:sz="4" w:space="0" w:color="auto"/>
              <w:left w:val="nil"/>
              <w:bottom w:val="nil"/>
              <w:right w:val="single" w:sz="4" w:space="0" w:color="auto"/>
            </w:tcBorders>
            <w:shd w:val="clear" w:color="000000" w:fill="FFFF99"/>
            <w:noWrap/>
            <w:vAlign w:val="bottom"/>
            <w:hideMark/>
          </w:tcPr>
          <w:p w14:paraId="7B4604A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33,58</w:t>
            </w:r>
          </w:p>
        </w:tc>
      </w:tr>
      <w:tr w:rsidR="004271A2" w:rsidRPr="004271A2" w14:paraId="608BE35E"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AB596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7" w:type="dxa"/>
            <w:tcBorders>
              <w:top w:val="single" w:sz="4" w:space="0" w:color="auto"/>
              <w:left w:val="nil"/>
              <w:bottom w:val="single" w:sz="4" w:space="0" w:color="auto"/>
              <w:right w:val="single" w:sz="4" w:space="0" w:color="auto"/>
            </w:tcBorders>
            <w:shd w:val="clear" w:color="000000" w:fill="FFFF99"/>
            <w:noWrap/>
            <w:vAlign w:val="bottom"/>
            <w:hideMark/>
          </w:tcPr>
          <w:p w14:paraId="7E91F34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402FA8D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F6E02A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A6958E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99" w:type="dxa"/>
            <w:tcBorders>
              <w:top w:val="single" w:sz="4" w:space="0" w:color="auto"/>
              <w:left w:val="nil"/>
              <w:bottom w:val="single" w:sz="4" w:space="0" w:color="auto"/>
              <w:right w:val="single" w:sz="4" w:space="0" w:color="auto"/>
            </w:tcBorders>
            <w:shd w:val="clear" w:color="000000" w:fill="FFFF99"/>
            <w:noWrap/>
            <w:vAlign w:val="bottom"/>
            <w:hideMark/>
          </w:tcPr>
          <w:p w14:paraId="7684564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5" w:type="dxa"/>
            <w:tcBorders>
              <w:top w:val="single" w:sz="4" w:space="0" w:color="auto"/>
              <w:left w:val="nil"/>
              <w:bottom w:val="single" w:sz="4" w:space="0" w:color="auto"/>
              <w:right w:val="single" w:sz="4" w:space="0" w:color="auto"/>
            </w:tcBorders>
            <w:shd w:val="clear" w:color="000000" w:fill="FFFF99"/>
            <w:noWrap/>
            <w:vAlign w:val="bottom"/>
            <w:hideMark/>
          </w:tcPr>
          <w:p w14:paraId="4DEEE31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706E5439"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719E7572"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7" w:type="dxa"/>
            <w:tcBorders>
              <w:top w:val="nil"/>
              <w:left w:val="nil"/>
              <w:bottom w:val="single" w:sz="4" w:space="0" w:color="auto"/>
              <w:right w:val="single" w:sz="4" w:space="0" w:color="auto"/>
            </w:tcBorders>
            <w:shd w:val="clear" w:color="000000" w:fill="FFFFFF"/>
            <w:noWrap/>
            <w:vAlign w:val="bottom"/>
            <w:hideMark/>
          </w:tcPr>
          <w:p w14:paraId="670C909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000000" w:fill="FFFFFF"/>
            <w:noWrap/>
            <w:vAlign w:val="center"/>
            <w:hideMark/>
          </w:tcPr>
          <w:p w14:paraId="6815077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09CD3D8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17,07</w:t>
            </w:r>
          </w:p>
        </w:tc>
        <w:tc>
          <w:tcPr>
            <w:tcW w:w="759" w:type="dxa"/>
            <w:tcBorders>
              <w:top w:val="nil"/>
              <w:left w:val="nil"/>
              <w:bottom w:val="single" w:sz="4" w:space="0" w:color="auto"/>
              <w:right w:val="single" w:sz="4" w:space="0" w:color="auto"/>
            </w:tcBorders>
            <w:shd w:val="clear" w:color="000000" w:fill="FFFFFF"/>
            <w:noWrap/>
            <w:vAlign w:val="bottom"/>
            <w:hideMark/>
          </w:tcPr>
          <w:p w14:paraId="21BEF65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15,71</w:t>
            </w:r>
          </w:p>
        </w:tc>
        <w:tc>
          <w:tcPr>
            <w:tcW w:w="899" w:type="dxa"/>
            <w:tcBorders>
              <w:top w:val="nil"/>
              <w:left w:val="nil"/>
              <w:bottom w:val="single" w:sz="4" w:space="0" w:color="auto"/>
              <w:right w:val="single" w:sz="4" w:space="0" w:color="auto"/>
            </w:tcBorders>
            <w:shd w:val="clear" w:color="000000" w:fill="FFFFFF"/>
            <w:noWrap/>
            <w:vAlign w:val="bottom"/>
            <w:hideMark/>
          </w:tcPr>
          <w:p w14:paraId="35FDDA6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56,72</w:t>
            </w:r>
          </w:p>
        </w:tc>
        <w:tc>
          <w:tcPr>
            <w:tcW w:w="1575" w:type="dxa"/>
            <w:tcBorders>
              <w:top w:val="nil"/>
              <w:left w:val="nil"/>
              <w:bottom w:val="single" w:sz="4" w:space="0" w:color="auto"/>
              <w:right w:val="single" w:sz="4" w:space="0" w:color="auto"/>
            </w:tcBorders>
            <w:shd w:val="clear" w:color="000000" w:fill="FFFFFF"/>
            <w:noWrap/>
            <w:vAlign w:val="bottom"/>
            <w:hideMark/>
          </w:tcPr>
          <w:p w14:paraId="66AF5C2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478,31</w:t>
            </w:r>
          </w:p>
        </w:tc>
      </w:tr>
      <w:tr w:rsidR="004271A2" w:rsidRPr="004271A2" w14:paraId="4714067D"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53A200A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nil"/>
              <w:left w:val="nil"/>
              <w:bottom w:val="single" w:sz="4" w:space="0" w:color="auto"/>
              <w:right w:val="nil"/>
            </w:tcBorders>
            <w:shd w:val="clear" w:color="auto" w:fill="auto"/>
            <w:vAlign w:val="center"/>
            <w:hideMark/>
          </w:tcPr>
          <w:p w14:paraId="0900AAF8"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11-18 лет</w:t>
            </w:r>
          </w:p>
        </w:tc>
        <w:tc>
          <w:tcPr>
            <w:tcW w:w="819" w:type="dxa"/>
            <w:tcBorders>
              <w:top w:val="nil"/>
              <w:left w:val="nil"/>
              <w:bottom w:val="single" w:sz="4" w:space="0" w:color="auto"/>
              <w:right w:val="single" w:sz="4" w:space="0" w:color="auto"/>
            </w:tcBorders>
            <w:shd w:val="clear" w:color="auto" w:fill="auto"/>
            <w:vAlign w:val="center"/>
            <w:hideMark/>
          </w:tcPr>
          <w:p w14:paraId="79AB8F75"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45AB718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5D2EB21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6372EDB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4B16DC73"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648171A6"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6649B3A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nil"/>
              <w:left w:val="nil"/>
              <w:bottom w:val="single" w:sz="4" w:space="0" w:color="auto"/>
              <w:right w:val="single" w:sz="4" w:space="0" w:color="auto"/>
            </w:tcBorders>
            <w:shd w:val="clear" w:color="000000" w:fill="FFFFFF"/>
            <w:noWrap/>
            <w:vAlign w:val="bottom"/>
            <w:hideMark/>
          </w:tcPr>
          <w:p w14:paraId="347E5AD3"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000000" w:fill="FFFFFF"/>
            <w:noWrap/>
            <w:vAlign w:val="center"/>
            <w:hideMark/>
          </w:tcPr>
          <w:p w14:paraId="6E6F10D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35E6E1A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756C793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99" w:type="dxa"/>
            <w:tcBorders>
              <w:top w:val="nil"/>
              <w:left w:val="nil"/>
              <w:bottom w:val="single" w:sz="4" w:space="0" w:color="auto"/>
              <w:right w:val="single" w:sz="4" w:space="0" w:color="auto"/>
            </w:tcBorders>
            <w:shd w:val="clear" w:color="000000" w:fill="FFFFFF"/>
            <w:noWrap/>
            <w:vAlign w:val="bottom"/>
            <w:hideMark/>
          </w:tcPr>
          <w:p w14:paraId="5D725AB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5" w:type="dxa"/>
            <w:tcBorders>
              <w:top w:val="nil"/>
              <w:left w:val="nil"/>
              <w:bottom w:val="single" w:sz="4" w:space="0" w:color="auto"/>
              <w:right w:val="single" w:sz="4" w:space="0" w:color="auto"/>
            </w:tcBorders>
            <w:shd w:val="clear" w:color="000000" w:fill="FFFFFF"/>
            <w:noWrap/>
            <w:vAlign w:val="bottom"/>
            <w:hideMark/>
          </w:tcPr>
          <w:p w14:paraId="070EF95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132FDD44"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54F1D9B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57" w:type="dxa"/>
            <w:tcBorders>
              <w:top w:val="nil"/>
              <w:left w:val="nil"/>
              <w:bottom w:val="nil"/>
              <w:right w:val="single" w:sz="4" w:space="0" w:color="auto"/>
            </w:tcBorders>
            <w:shd w:val="clear" w:color="000000" w:fill="FFFF99"/>
            <w:noWrap/>
            <w:vAlign w:val="bottom"/>
            <w:hideMark/>
          </w:tcPr>
          <w:p w14:paraId="5D3A880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center"/>
            <w:hideMark/>
          </w:tcPr>
          <w:p w14:paraId="2981CED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single" w:sz="4" w:space="0" w:color="auto"/>
              <w:right w:val="single" w:sz="4" w:space="0" w:color="auto"/>
            </w:tcBorders>
            <w:shd w:val="clear" w:color="000000" w:fill="FFFF99"/>
            <w:noWrap/>
            <w:vAlign w:val="bottom"/>
            <w:hideMark/>
          </w:tcPr>
          <w:p w14:paraId="73E7B99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9" w:type="dxa"/>
            <w:tcBorders>
              <w:top w:val="nil"/>
              <w:left w:val="nil"/>
              <w:bottom w:val="single" w:sz="4" w:space="0" w:color="auto"/>
              <w:right w:val="single" w:sz="4" w:space="0" w:color="auto"/>
            </w:tcBorders>
            <w:shd w:val="clear" w:color="000000" w:fill="FFFF99"/>
            <w:noWrap/>
            <w:vAlign w:val="bottom"/>
            <w:hideMark/>
          </w:tcPr>
          <w:p w14:paraId="1BC86A6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99" w:type="dxa"/>
            <w:tcBorders>
              <w:top w:val="nil"/>
              <w:left w:val="nil"/>
              <w:bottom w:val="single" w:sz="4" w:space="0" w:color="auto"/>
              <w:right w:val="single" w:sz="4" w:space="0" w:color="auto"/>
            </w:tcBorders>
            <w:shd w:val="clear" w:color="000000" w:fill="FFFF99"/>
            <w:noWrap/>
            <w:vAlign w:val="bottom"/>
            <w:hideMark/>
          </w:tcPr>
          <w:p w14:paraId="72A74F2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75" w:type="dxa"/>
            <w:tcBorders>
              <w:top w:val="nil"/>
              <w:left w:val="nil"/>
              <w:bottom w:val="single" w:sz="4" w:space="0" w:color="auto"/>
              <w:right w:val="single" w:sz="4" w:space="0" w:color="auto"/>
            </w:tcBorders>
            <w:shd w:val="clear" w:color="000000" w:fill="FFFF99"/>
            <w:noWrap/>
            <w:vAlign w:val="bottom"/>
            <w:hideMark/>
          </w:tcPr>
          <w:p w14:paraId="1793910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143319AA"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2E4828C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466</w:t>
            </w:r>
          </w:p>
        </w:tc>
        <w:tc>
          <w:tcPr>
            <w:tcW w:w="3957" w:type="dxa"/>
            <w:tcBorders>
              <w:top w:val="single" w:sz="4" w:space="0" w:color="auto"/>
              <w:left w:val="nil"/>
              <w:bottom w:val="single" w:sz="4" w:space="0" w:color="auto"/>
              <w:right w:val="single" w:sz="4" w:space="0" w:color="auto"/>
            </w:tcBorders>
            <w:shd w:val="clear" w:color="000000" w:fill="FFFF99"/>
            <w:noWrap/>
            <w:vAlign w:val="bottom"/>
            <w:hideMark/>
          </w:tcPr>
          <w:p w14:paraId="2150770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Чиполлетти пикантные</w:t>
            </w:r>
          </w:p>
        </w:tc>
        <w:tc>
          <w:tcPr>
            <w:tcW w:w="819" w:type="dxa"/>
            <w:tcBorders>
              <w:top w:val="nil"/>
              <w:left w:val="nil"/>
              <w:bottom w:val="single" w:sz="4" w:space="0" w:color="auto"/>
              <w:right w:val="single" w:sz="4" w:space="0" w:color="auto"/>
            </w:tcBorders>
            <w:shd w:val="clear" w:color="000000" w:fill="FFFF99"/>
            <w:noWrap/>
            <w:vAlign w:val="center"/>
            <w:hideMark/>
          </w:tcPr>
          <w:p w14:paraId="26F2947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4335918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10,89</w:t>
            </w:r>
          </w:p>
        </w:tc>
        <w:tc>
          <w:tcPr>
            <w:tcW w:w="759" w:type="dxa"/>
            <w:tcBorders>
              <w:top w:val="nil"/>
              <w:left w:val="nil"/>
              <w:bottom w:val="nil"/>
              <w:right w:val="single" w:sz="4" w:space="0" w:color="auto"/>
            </w:tcBorders>
            <w:shd w:val="clear" w:color="000000" w:fill="FFFF66"/>
            <w:noWrap/>
            <w:vAlign w:val="bottom"/>
            <w:hideMark/>
          </w:tcPr>
          <w:p w14:paraId="791D107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11,57</w:t>
            </w:r>
          </w:p>
        </w:tc>
        <w:tc>
          <w:tcPr>
            <w:tcW w:w="899" w:type="dxa"/>
            <w:tcBorders>
              <w:top w:val="nil"/>
              <w:left w:val="nil"/>
              <w:bottom w:val="nil"/>
              <w:right w:val="single" w:sz="4" w:space="0" w:color="auto"/>
            </w:tcBorders>
            <w:shd w:val="clear" w:color="000000" w:fill="FFFF66"/>
            <w:noWrap/>
            <w:vAlign w:val="bottom"/>
            <w:hideMark/>
          </w:tcPr>
          <w:p w14:paraId="6B0E251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9,74</w:t>
            </w:r>
          </w:p>
        </w:tc>
        <w:tc>
          <w:tcPr>
            <w:tcW w:w="1575" w:type="dxa"/>
            <w:tcBorders>
              <w:top w:val="nil"/>
              <w:left w:val="nil"/>
              <w:bottom w:val="nil"/>
              <w:right w:val="single" w:sz="4" w:space="0" w:color="auto"/>
            </w:tcBorders>
            <w:shd w:val="clear" w:color="000000" w:fill="FFFF66"/>
            <w:noWrap/>
            <w:vAlign w:val="bottom"/>
            <w:hideMark/>
          </w:tcPr>
          <w:p w14:paraId="18B288B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216,17</w:t>
            </w:r>
          </w:p>
        </w:tc>
      </w:tr>
      <w:tr w:rsidR="004271A2" w:rsidRPr="004271A2" w14:paraId="762DA719"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076C520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472/1994</w:t>
            </w:r>
          </w:p>
        </w:tc>
        <w:tc>
          <w:tcPr>
            <w:tcW w:w="3957" w:type="dxa"/>
            <w:tcBorders>
              <w:top w:val="nil"/>
              <w:left w:val="nil"/>
              <w:bottom w:val="single" w:sz="4" w:space="0" w:color="auto"/>
              <w:right w:val="single" w:sz="4" w:space="0" w:color="auto"/>
            </w:tcBorders>
            <w:shd w:val="clear" w:color="000000" w:fill="FFFF99"/>
            <w:noWrap/>
            <w:vAlign w:val="bottom"/>
            <w:hideMark/>
          </w:tcPr>
          <w:p w14:paraId="61944E2E"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Картофельное пюре</w:t>
            </w:r>
          </w:p>
        </w:tc>
        <w:tc>
          <w:tcPr>
            <w:tcW w:w="819" w:type="dxa"/>
            <w:tcBorders>
              <w:top w:val="nil"/>
              <w:left w:val="nil"/>
              <w:bottom w:val="single" w:sz="4" w:space="0" w:color="auto"/>
              <w:right w:val="single" w:sz="4" w:space="0" w:color="auto"/>
            </w:tcBorders>
            <w:shd w:val="clear" w:color="000000" w:fill="FFFF99"/>
            <w:noWrap/>
            <w:vAlign w:val="center"/>
            <w:hideMark/>
          </w:tcPr>
          <w:p w14:paraId="118820E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2E63818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3,72</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A6E088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5,39</w:t>
            </w:r>
          </w:p>
        </w:tc>
        <w:tc>
          <w:tcPr>
            <w:tcW w:w="899" w:type="dxa"/>
            <w:tcBorders>
              <w:top w:val="single" w:sz="4" w:space="0" w:color="auto"/>
              <w:left w:val="nil"/>
              <w:bottom w:val="single" w:sz="4" w:space="0" w:color="auto"/>
              <w:right w:val="single" w:sz="4" w:space="0" w:color="auto"/>
            </w:tcBorders>
            <w:shd w:val="clear" w:color="000000" w:fill="FFFF99"/>
            <w:noWrap/>
            <w:vAlign w:val="bottom"/>
            <w:hideMark/>
          </w:tcPr>
          <w:p w14:paraId="2A4A7BD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24,11</w:t>
            </w:r>
          </w:p>
        </w:tc>
        <w:tc>
          <w:tcPr>
            <w:tcW w:w="1575" w:type="dxa"/>
            <w:tcBorders>
              <w:top w:val="single" w:sz="4" w:space="0" w:color="auto"/>
              <w:left w:val="nil"/>
              <w:bottom w:val="single" w:sz="4" w:space="0" w:color="auto"/>
              <w:right w:val="single" w:sz="4" w:space="0" w:color="auto"/>
            </w:tcBorders>
            <w:shd w:val="clear" w:color="000000" w:fill="FFFF99"/>
            <w:noWrap/>
            <w:vAlign w:val="bottom"/>
            <w:hideMark/>
          </w:tcPr>
          <w:p w14:paraId="067CA0B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159,09</w:t>
            </w:r>
          </w:p>
        </w:tc>
      </w:tr>
      <w:tr w:rsidR="004271A2" w:rsidRPr="004271A2" w14:paraId="0A0061E3" w14:textId="77777777" w:rsidTr="004271A2">
        <w:trPr>
          <w:trHeight w:val="300"/>
        </w:trPr>
        <w:tc>
          <w:tcPr>
            <w:tcW w:w="712" w:type="dxa"/>
            <w:tcBorders>
              <w:top w:val="nil"/>
              <w:left w:val="single" w:sz="4" w:space="0" w:color="auto"/>
              <w:bottom w:val="nil"/>
              <w:right w:val="single" w:sz="4" w:space="0" w:color="auto"/>
            </w:tcBorders>
            <w:shd w:val="clear" w:color="000000" w:fill="FFFF99"/>
            <w:noWrap/>
            <w:vAlign w:val="bottom"/>
            <w:hideMark/>
          </w:tcPr>
          <w:p w14:paraId="5070738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420</w:t>
            </w:r>
          </w:p>
        </w:tc>
        <w:tc>
          <w:tcPr>
            <w:tcW w:w="3957" w:type="dxa"/>
            <w:tcBorders>
              <w:top w:val="nil"/>
              <w:left w:val="nil"/>
              <w:bottom w:val="nil"/>
              <w:right w:val="single" w:sz="4" w:space="0" w:color="auto"/>
            </w:tcBorders>
            <w:shd w:val="clear" w:color="000000" w:fill="FFFF99"/>
            <w:noWrap/>
            <w:vAlign w:val="bottom"/>
            <w:hideMark/>
          </w:tcPr>
          <w:p w14:paraId="050BD44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Чай лимонный</w:t>
            </w:r>
          </w:p>
        </w:tc>
        <w:tc>
          <w:tcPr>
            <w:tcW w:w="819" w:type="dxa"/>
            <w:tcBorders>
              <w:top w:val="nil"/>
              <w:left w:val="nil"/>
              <w:bottom w:val="nil"/>
              <w:right w:val="single" w:sz="4" w:space="0" w:color="auto"/>
            </w:tcBorders>
            <w:shd w:val="clear" w:color="000000" w:fill="FFFF99"/>
            <w:noWrap/>
            <w:vAlign w:val="bottom"/>
            <w:hideMark/>
          </w:tcPr>
          <w:p w14:paraId="31DBC5B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nil"/>
              <w:right w:val="single" w:sz="4" w:space="0" w:color="auto"/>
            </w:tcBorders>
            <w:shd w:val="clear" w:color="000000" w:fill="FFFF99"/>
            <w:noWrap/>
            <w:vAlign w:val="bottom"/>
            <w:hideMark/>
          </w:tcPr>
          <w:p w14:paraId="573DDFF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0,12</w:t>
            </w:r>
          </w:p>
        </w:tc>
        <w:tc>
          <w:tcPr>
            <w:tcW w:w="759" w:type="dxa"/>
            <w:tcBorders>
              <w:top w:val="nil"/>
              <w:left w:val="nil"/>
              <w:bottom w:val="nil"/>
              <w:right w:val="single" w:sz="4" w:space="0" w:color="auto"/>
            </w:tcBorders>
            <w:shd w:val="clear" w:color="000000" w:fill="FFFF99"/>
            <w:noWrap/>
            <w:vAlign w:val="bottom"/>
            <w:hideMark/>
          </w:tcPr>
          <w:p w14:paraId="7BC5EDA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0,03</w:t>
            </w:r>
          </w:p>
        </w:tc>
        <w:tc>
          <w:tcPr>
            <w:tcW w:w="899" w:type="dxa"/>
            <w:tcBorders>
              <w:top w:val="nil"/>
              <w:left w:val="nil"/>
              <w:bottom w:val="nil"/>
              <w:right w:val="single" w:sz="4" w:space="0" w:color="auto"/>
            </w:tcBorders>
            <w:shd w:val="clear" w:color="000000" w:fill="FFFF99"/>
            <w:noWrap/>
            <w:vAlign w:val="bottom"/>
            <w:hideMark/>
          </w:tcPr>
          <w:p w14:paraId="733C1C1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10,04</w:t>
            </w:r>
          </w:p>
        </w:tc>
        <w:tc>
          <w:tcPr>
            <w:tcW w:w="1575" w:type="dxa"/>
            <w:tcBorders>
              <w:top w:val="nil"/>
              <w:left w:val="nil"/>
              <w:bottom w:val="nil"/>
              <w:right w:val="single" w:sz="4" w:space="0" w:color="auto"/>
            </w:tcBorders>
            <w:shd w:val="clear" w:color="000000" w:fill="FFFF99"/>
            <w:noWrap/>
            <w:vAlign w:val="bottom"/>
            <w:hideMark/>
          </w:tcPr>
          <w:p w14:paraId="640E0C7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40,01</w:t>
            </w:r>
          </w:p>
        </w:tc>
      </w:tr>
      <w:tr w:rsidR="004271A2" w:rsidRPr="004271A2" w14:paraId="3DE9073F"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B7E73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single" w:sz="4" w:space="0" w:color="auto"/>
              <w:left w:val="nil"/>
              <w:bottom w:val="nil"/>
              <w:right w:val="single" w:sz="4" w:space="0" w:color="auto"/>
            </w:tcBorders>
            <w:shd w:val="clear" w:color="000000" w:fill="FFFF99"/>
            <w:noWrap/>
            <w:vAlign w:val="bottom"/>
            <w:hideMark/>
          </w:tcPr>
          <w:p w14:paraId="692E8AE3"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3993191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w:t>
            </w:r>
          </w:p>
        </w:tc>
        <w:tc>
          <w:tcPr>
            <w:tcW w:w="759" w:type="dxa"/>
            <w:tcBorders>
              <w:top w:val="single" w:sz="4" w:space="0" w:color="auto"/>
              <w:left w:val="nil"/>
              <w:bottom w:val="nil"/>
              <w:right w:val="single" w:sz="4" w:space="0" w:color="auto"/>
            </w:tcBorders>
            <w:shd w:val="clear" w:color="000000" w:fill="FFFF99"/>
            <w:noWrap/>
            <w:vAlign w:val="bottom"/>
            <w:hideMark/>
          </w:tcPr>
          <w:p w14:paraId="5B36F73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0,99</w:t>
            </w:r>
          </w:p>
        </w:tc>
        <w:tc>
          <w:tcPr>
            <w:tcW w:w="759" w:type="dxa"/>
            <w:tcBorders>
              <w:top w:val="single" w:sz="4" w:space="0" w:color="auto"/>
              <w:left w:val="nil"/>
              <w:bottom w:val="nil"/>
              <w:right w:val="single" w:sz="4" w:space="0" w:color="auto"/>
            </w:tcBorders>
            <w:shd w:val="clear" w:color="000000" w:fill="FFFF99"/>
            <w:noWrap/>
            <w:vAlign w:val="bottom"/>
            <w:hideMark/>
          </w:tcPr>
          <w:p w14:paraId="66B649E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0,09</w:t>
            </w:r>
          </w:p>
        </w:tc>
        <w:tc>
          <w:tcPr>
            <w:tcW w:w="899" w:type="dxa"/>
            <w:tcBorders>
              <w:top w:val="single" w:sz="4" w:space="0" w:color="auto"/>
              <w:left w:val="nil"/>
              <w:bottom w:val="nil"/>
              <w:right w:val="single" w:sz="4" w:space="0" w:color="auto"/>
            </w:tcBorders>
            <w:shd w:val="clear" w:color="000000" w:fill="FFFF99"/>
            <w:noWrap/>
            <w:vAlign w:val="bottom"/>
            <w:hideMark/>
          </w:tcPr>
          <w:p w14:paraId="7A3EE03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7,10</w:t>
            </w:r>
          </w:p>
        </w:tc>
        <w:tc>
          <w:tcPr>
            <w:tcW w:w="1575" w:type="dxa"/>
            <w:tcBorders>
              <w:top w:val="single" w:sz="4" w:space="0" w:color="auto"/>
              <w:left w:val="nil"/>
              <w:bottom w:val="nil"/>
              <w:right w:val="single" w:sz="4" w:space="0" w:color="auto"/>
            </w:tcBorders>
            <w:shd w:val="clear" w:color="000000" w:fill="FFFF99"/>
            <w:noWrap/>
            <w:vAlign w:val="bottom"/>
            <w:hideMark/>
          </w:tcPr>
          <w:p w14:paraId="592D678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33,58</w:t>
            </w:r>
          </w:p>
        </w:tc>
      </w:tr>
      <w:tr w:rsidR="004271A2" w:rsidRPr="004271A2" w14:paraId="7D1FAB0D"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2FC7E2F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7" w:type="dxa"/>
            <w:tcBorders>
              <w:top w:val="single" w:sz="4" w:space="0" w:color="auto"/>
              <w:left w:val="nil"/>
              <w:bottom w:val="single" w:sz="4" w:space="0" w:color="auto"/>
              <w:right w:val="single" w:sz="4" w:space="0" w:color="auto"/>
            </w:tcBorders>
            <w:shd w:val="clear" w:color="000000" w:fill="FFFF99"/>
            <w:noWrap/>
            <w:vAlign w:val="bottom"/>
            <w:hideMark/>
          </w:tcPr>
          <w:p w14:paraId="225BDB5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38FAE49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0C1F2C2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22EC89D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99" w:type="dxa"/>
            <w:tcBorders>
              <w:top w:val="single" w:sz="4" w:space="0" w:color="auto"/>
              <w:left w:val="nil"/>
              <w:bottom w:val="single" w:sz="4" w:space="0" w:color="auto"/>
              <w:right w:val="single" w:sz="4" w:space="0" w:color="auto"/>
            </w:tcBorders>
            <w:shd w:val="clear" w:color="000000" w:fill="FFFF99"/>
            <w:noWrap/>
            <w:vAlign w:val="bottom"/>
            <w:hideMark/>
          </w:tcPr>
          <w:p w14:paraId="6771ACA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5" w:type="dxa"/>
            <w:tcBorders>
              <w:top w:val="single" w:sz="4" w:space="0" w:color="auto"/>
              <w:left w:val="nil"/>
              <w:bottom w:val="single" w:sz="4" w:space="0" w:color="auto"/>
              <w:right w:val="single" w:sz="4" w:space="0" w:color="auto"/>
            </w:tcBorders>
            <w:shd w:val="clear" w:color="000000" w:fill="FFFF99"/>
            <w:noWrap/>
            <w:vAlign w:val="bottom"/>
            <w:hideMark/>
          </w:tcPr>
          <w:p w14:paraId="0EF8E2C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3BAEBF9C"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42F2009E"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7" w:type="dxa"/>
            <w:tcBorders>
              <w:top w:val="nil"/>
              <w:left w:val="nil"/>
              <w:bottom w:val="single" w:sz="4" w:space="0" w:color="auto"/>
              <w:right w:val="single" w:sz="4" w:space="0" w:color="auto"/>
            </w:tcBorders>
            <w:shd w:val="clear" w:color="000000" w:fill="FFFFFF"/>
            <w:noWrap/>
            <w:vAlign w:val="bottom"/>
            <w:hideMark/>
          </w:tcPr>
          <w:p w14:paraId="590E80A4"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000000" w:fill="FFFFFF"/>
            <w:noWrap/>
            <w:vAlign w:val="center"/>
            <w:hideMark/>
          </w:tcPr>
          <w:p w14:paraId="1C6A0C3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2B635E64"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17,69</w:t>
            </w:r>
          </w:p>
        </w:tc>
        <w:tc>
          <w:tcPr>
            <w:tcW w:w="759" w:type="dxa"/>
            <w:tcBorders>
              <w:top w:val="nil"/>
              <w:left w:val="nil"/>
              <w:bottom w:val="single" w:sz="4" w:space="0" w:color="auto"/>
              <w:right w:val="single" w:sz="4" w:space="0" w:color="auto"/>
            </w:tcBorders>
            <w:shd w:val="clear" w:color="000000" w:fill="FFFFFF"/>
            <w:noWrap/>
            <w:vAlign w:val="bottom"/>
            <w:hideMark/>
          </w:tcPr>
          <w:p w14:paraId="1E28F5F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17,44</w:t>
            </w:r>
          </w:p>
        </w:tc>
        <w:tc>
          <w:tcPr>
            <w:tcW w:w="899" w:type="dxa"/>
            <w:tcBorders>
              <w:top w:val="nil"/>
              <w:left w:val="nil"/>
              <w:bottom w:val="single" w:sz="4" w:space="0" w:color="auto"/>
              <w:right w:val="single" w:sz="4" w:space="0" w:color="auto"/>
            </w:tcBorders>
            <w:shd w:val="clear" w:color="000000" w:fill="FFFFFF"/>
            <w:noWrap/>
            <w:vAlign w:val="bottom"/>
            <w:hideMark/>
          </w:tcPr>
          <w:p w14:paraId="24703A0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60,46</w:t>
            </w:r>
          </w:p>
        </w:tc>
        <w:tc>
          <w:tcPr>
            <w:tcW w:w="1575" w:type="dxa"/>
            <w:tcBorders>
              <w:top w:val="nil"/>
              <w:left w:val="nil"/>
              <w:bottom w:val="single" w:sz="4" w:space="0" w:color="auto"/>
              <w:right w:val="single" w:sz="4" w:space="0" w:color="auto"/>
            </w:tcBorders>
            <w:shd w:val="clear" w:color="000000" w:fill="FFFFFF"/>
            <w:noWrap/>
            <w:vAlign w:val="bottom"/>
            <w:hideMark/>
          </w:tcPr>
          <w:p w14:paraId="006EF4B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504,82</w:t>
            </w:r>
          </w:p>
        </w:tc>
      </w:tr>
      <w:tr w:rsidR="004271A2" w:rsidRPr="004271A2" w14:paraId="41D280DD"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39F9A72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nil"/>
              <w:left w:val="nil"/>
              <w:bottom w:val="single" w:sz="4" w:space="0" w:color="auto"/>
              <w:right w:val="single" w:sz="4" w:space="0" w:color="auto"/>
            </w:tcBorders>
            <w:shd w:val="clear" w:color="000000" w:fill="FFFFFF"/>
            <w:noWrap/>
            <w:vAlign w:val="bottom"/>
            <w:hideMark/>
          </w:tcPr>
          <w:p w14:paraId="398F570B"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7-10 лет</w:t>
            </w:r>
          </w:p>
        </w:tc>
        <w:tc>
          <w:tcPr>
            <w:tcW w:w="819" w:type="dxa"/>
            <w:tcBorders>
              <w:top w:val="nil"/>
              <w:left w:val="nil"/>
              <w:bottom w:val="single" w:sz="4" w:space="0" w:color="auto"/>
              <w:right w:val="single" w:sz="4" w:space="0" w:color="auto"/>
            </w:tcBorders>
            <w:shd w:val="clear" w:color="000000" w:fill="FFFFFF"/>
            <w:noWrap/>
            <w:vAlign w:val="center"/>
            <w:hideMark/>
          </w:tcPr>
          <w:p w14:paraId="4B0B17D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nil"/>
            </w:tcBorders>
            <w:shd w:val="clear" w:color="000000" w:fill="FFFFFF"/>
            <w:vAlign w:val="center"/>
            <w:hideMark/>
          </w:tcPr>
          <w:p w14:paraId="039E5A9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vAlign w:val="center"/>
            <w:hideMark/>
          </w:tcPr>
          <w:p w14:paraId="6D06114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1CD169A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575" w:type="dxa"/>
            <w:tcBorders>
              <w:top w:val="nil"/>
              <w:left w:val="nil"/>
              <w:bottom w:val="single" w:sz="4" w:space="0" w:color="auto"/>
              <w:right w:val="single" w:sz="4" w:space="0" w:color="auto"/>
            </w:tcBorders>
            <w:shd w:val="clear" w:color="000000" w:fill="FFFFFF"/>
            <w:noWrap/>
            <w:vAlign w:val="bottom"/>
            <w:hideMark/>
          </w:tcPr>
          <w:p w14:paraId="28CFAAA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0EE39CF6"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43A680F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nil"/>
              <w:left w:val="nil"/>
              <w:bottom w:val="single" w:sz="4" w:space="0" w:color="auto"/>
              <w:right w:val="single" w:sz="4" w:space="0" w:color="auto"/>
            </w:tcBorders>
            <w:shd w:val="clear" w:color="000000" w:fill="FFFFFF"/>
            <w:noWrap/>
            <w:vAlign w:val="bottom"/>
            <w:hideMark/>
          </w:tcPr>
          <w:p w14:paraId="65AE6609"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Второй завтрак</w:t>
            </w:r>
          </w:p>
        </w:tc>
        <w:tc>
          <w:tcPr>
            <w:tcW w:w="819" w:type="dxa"/>
            <w:tcBorders>
              <w:top w:val="nil"/>
              <w:left w:val="nil"/>
              <w:bottom w:val="single" w:sz="4" w:space="0" w:color="auto"/>
              <w:right w:val="single" w:sz="4" w:space="0" w:color="auto"/>
            </w:tcBorders>
            <w:shd w:val="clear" w:color="000000" w:fill="FFFFFF"/>
            <w:noWrap/>
            <w:vAlign w:val="center"/>
            <w:hideMark/>
          </w:tcPr>
          <w:p w14:paraId="6E8D4D1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3DD38C2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77B4865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99" w:type="dxa"/>
            <w:tcBorders>
              <w:top w:val="nil"/>
              <w:left w:val="nil"/>
              <w:bottom w:val="single" w:sz="4" w:space="0" w:color="auto"/>
              <w:right w:val="single" w:sz="4" w:space="0" w:color="auto"/>
            </w:tcBorders>
            <w:shd w:val="clear" w:color="000000" w:fill="FFFFFF"/>
            <w:noWrap/>
            <w:vAlign w:val="bottom"/>
            <w:hideMark/>
          </w:tcPr>
          <w:p w14:paraId="6393819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5" w:type="dxa"/>
            <w:tcBorders>
              <w:top w:val="nil"/>
              <w:left w:val="nil"/>
              <w:bottom w:val="single" w:sz="4" w:space="0" w:color="auto"/>
              <w:right w:val="single" w:sz="4" w:space="0" w:color="auto"/>
            </w:tcBorders>
            <w:shd w:val="clear" w:color="000000" w:fill="FFFFFF"/>
            <w:noWrap/>
            <w:vAlign w:val="bottom"/>
            <w:hideMark/>
          </w:tcPr>
          <w:p w14:paraId="2CDF559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79FD3084" w14:textId="77777777" w:rsidTr="004271A2">
        <w:trPr>
          <w:trHeight w:val="300"/>
        </w:trPr>
        <w:tc>
          <w:tcPr>
            <w:tcW w:w="712" w:type="dxa"/>
            <w:tcBorders>
              <w:top w:val="nil"/>
              <w:left w:val="single" w:sz="4" w:space="0" w:color="auto"/>
              <w:bottom w:val="nil"/>
              <w:right w:val="single" w:sz="4" w:space="0" w:color="auto"/>
            </w:tcBorders>
            <w:shd w:val="clear" w:color="000000" w:fill="FFFF99"/>
            <w:vAlign w:val="center"/>
            <w:hideMark/>
          </w:tcPr>
          <w:p w14:paraId="4D093CB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nil"/>
              <w:left w:val="nil"/>
              <w:bottom w:val="single" w:sz="4" w:space="0" w:color="auto"/>
              <w:right w:val="single" w:sz="4" w:space="0" w:color="auto"/>
            </w:tcBorders>
            <w:shd w:val="clear" w:color="000000" w:fill="FFFF99"/>
            <w:noWrap/>
            <w:vAlign w:val="bottom"/>
            <w:hideMark/>
          </w:tcPr>
          <w:p w14:paraId="766A3C6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819" w:type="dxa"/>
            <w:tcBorders>
              <w:top w:val="nil"/>
              <w:left w:val="nil"/>
              <w:bottom w:val="single" w:sz="4" w:space="0" w:color="auto"/>
              <w:right w:val="single" w:sz="4" w:space="0" w:color="auto"/>
            </w:tcBorders>
            <w:shd w:val="clear" w:color="000000" w:fill="FFFF99"/>
            <w:noWrap/>
            <w:vAlign w:val="center"/>
            <w:hideMark/>
          </w:tcPr>
          <w:p w14:paraId="649BF6A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4E538B7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59" w:type="dxa"/>
            <w:tcBorders>
              <w:top w:val="nil"/>
              <w:left w:val="nil"/>
              <w:bottom w:val="nil"/>
              <w:right w:val="single" w:sz="4" w:space="0" w:color="auto"/>
            </w:tcBorders>
            <w:shd w:val="clear" w:color="000000" w:fill="FFFF66"/>
            <w:noWrap/>
            <w:vAlign w:val="bottom"/>
            <w:hideMark/>
          </w:tcPr>
          <w:p w14:paraId="761B142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99" w:type="dxa"/>
            <w:tcBorders>
              <w:top w:val="nil"/>
              <w:left w:val="nil"/>
              <w:bottom w:val="nil"/>
              <w:right w:val="single" w:sz="4" w:space="0" w:color="auto"/>
            </w:tcBorders>
            <w:shd w:val="clear" w:color="000000" w:fill="FFFF66"/>
            <w:noWrap/>
            <w:vAlign w:val="bottom"/>
            <w:hideMark/>
          </w:tcPr>
          <w:p w14:paraId="07E1CD0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575" w:type="dxa"/>
            <w:tcBorders>
              <w:top w:val="nil"/>
              <w:left w:val="nil"/>
              <w:bottom w:val="nil"/>
              <w:right w:val="single" w:sz="4" w:space="0" w:color="auto"/>
            </w:tcBorders>
            <w:shd w:val="clear" w:color="000000" w:fill="FFFF66"/>
            <w:noWrap/>
            <w:vAlign w:val="bottom"/>
            <w:hideMark/>
          </w:tcPr>
          <w:p w14:paraId="7C84494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2F55335F"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013B297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nil"/>
              <w:left w:val="nil"/>
              <w:bottom w:val="single" w:sz="4" w:space="0" w:color="auto"/>
              <w:right w:val="single" w:sz="4" w:space="0" w:color="auto"/>
            </w:tcBorders>
            <w:shd w:val="clear" w:color="000000" w:fill="FFFF99"/>
            <w:noWrap/>
            <w:vAlign w:val="bottom"/>
            <w:hideMark/>
          </w:tcPr>
          <w:p w14:paraId="55B2C1A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819" w:type="dxa"/>
            <w:tcBorders>
              <w:top w:val="nil"/>
              <w:left w:val="nil"/>
              <w:bottom w:val="single" w:sz="4" w:space="0" w:color="auto"/>
              <w:right w:val="single" w:sz="4" w:space="0" w:color="auto"/>
            </w:tcBorders>
            <w:shd w:val="clear" w:color="000000" w:fill="FFFF99"/>
            <w:noWrap/>
            <w:vAlign w:val="center"/>
            <w:hideMark/>
          </w:tcPr>
          <w:p w14:paraId="45BAF99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105A1F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4024777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99" w:type="dxa"/>
            <w:tcBorders>
              <w:top w:val="single" w:sz="4" w:space="0" w:color="auto"/>
              <w:left w:val="nil"/>
              <w:bottom w:val="single" w:sz="4" w:space="0" w:color="auto"/>
              <w:right w:val="single" w:sz="4" w:space="0" w:color="auto"/>
            </w:tcBorders>
            <w:shd w:val="clear" w:color="000000" w:fill="FFFF99"/>
            <w:noWrap/>
            <w:vAlign w:val="bottom"/>
            <w:hideMark/>
          </w:tcPr>
          <w:p w14:paraId="52073903"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575" w:type="dxa"/>
            <w:tcBorders>
              <w:top w:val="single" w:sz="4" w:space="0" w:color="auto"/>
              <w:left w:val="nil"/>
              <w:bottom w:val="single" w:sz="4" w:space="0" w:color="auto"/>
              <w:right w:val="single" w:sz="4" w:space="0" w:color="auto"/>
            </w:tcBorders>
            <w:shd w:val="clear" w:color="000000" w:fill="FFFF99"/>
            <w:noWrap/>
            <w:vAlign w:val="bottom"/>
            <w:hideMark/>
          </w:tcPr>
          <w:p w14:paraId="7A2317C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6EE019FA"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72A08ED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nil"/>
              <w:left w:val="nil"/>
              <w:bottom w:val="nil"/>
              <w:right w:val="single" w:sz="4" w:space="0" w:color="auto"/>
            </w:tcBorders>
            <w:shd w:val="clear" w:color="000000" w:fill="FFFF99"/>
            <w:noWrap/>
            <w:vAlign w:val="bottom"/>
            <w:hideMark/>
          </w:tcPr>
          <w:p w14:paraId="1493B07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nil"/>
              <w:right w:val="single" w:sz="4" w:space="0" w:color="auto"/>
            </w:tcBorders>
            <w:shd w:val="clear" w:color="000000" w:fill="FFFF99"/>
            <w:noWrap/>
            <w:vAlign w:val="bottom"/>
            <w:hideMark/>
          </w:tcPr>
          <w:p w14:paraId="00E54BC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7797D70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nil"/>
              <w:right w:val="single" w:sz="4" w:space="0" w:color="auto"/>
            </w:tcBorders>
            <w:shd w:val="clear" w:color="000000" w:fill="FFFF99"/>
            <w:noWrap/>
            <w:vAlign w:val="bottom"/>
            <w:hideMark/>
          </w:tcPr>
          <w:p w14:paraId="1720C59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99" w:type="dxa"/>
            <w:tcBorders>
              <w:top w:val="nil"/>
              <w:left w:val="nil"/>
              <w:bottom w:val="nil"/>
              <w:right w:val="single" w:sz="4" w:space="0" w:color="auto"/>
            </w:tcBorders>
            <w:shd w:val="clear" w:color="000000" w:fill="FFFF99"/>
            <w:noWrap/>
            <w:vAlign w:val="bottom"/>
            <w:hideMark/>
          </w:tcPr>
          <w:p w14:paraId="5F4910F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5" w:type="dxa"/>
            <w:tcBorders>
              <w:top w:val="nil"/>
              <w:left w:val="nil"/>
              <w:bottom w:val="nil"/>
              <w:right w:val="single" w:sz="4" w:space="0" w:color="auto"/>
            </w:tcBorders>
            <w:shd w:val="clear" w:color="000000" w:fill="FFFF99"/>
            <w:noWrap/>
            <w:vAlign w:val="bottom"/>
            <w:hideMark/>
          </w:tcPr>
          <w:p w14:paraId="111BB44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2F6D6347"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17446"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7" w:type="dxa"/>
            <w:tcBorders>
              <w:top w:val="single" w:sz="4" w:space="0" w:color="auto"/>
              <w:left w:val="nil"/>
              <w:bottom w:val="single" w:sz="4" w:space="0" w:color="auto"/>
              <w:right w:val="single" w:sz="4" w:space="0" w:color="auto"/>
            </w:tcBorders>
            <w:shd w:val="clear" w:color="auto" w:fill="auto"/>
            <w:noWrap/>
            <w:vAlign w:val="bottom"/>
            <w:hideMark/>
          </w:tcPr>
          <w:p w14:paraId="1DE65CD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2984CC3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669C577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5,03</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16D359A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5,25</w:t>
            </w:r>
          </w:p>
        </w:tc>
        <w:tc>
          <w:tcPr>
            <w:tcW w:w="899" w:type="dxa"/>
            <w:tcBorders>
              <w:top w:val="single" w:sz="4" w:space="0" w:color="auto"/>
              <w:left w:val="nil"/>
              <w:bottom w:val="single" w:sz="4" w:space="0" w:color="auto"/>
              <w:right w:val="single" w:sz="4" w:space="0" w:color="auto"/>
            </w:tcBorders>
            <w:shd w:val="clear" w:color="auto" w:fill="auto"/>
            <w:noWrap/>
            <w:vAlign w:val="bottom"/>
            <w:hideMark/>
          </w:tcPr>
          <w:p w14:paraId="45222538"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58,45</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14:paraId="49FAA3D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319,08</w:t>
            </w:r>
          </w:p>
        </w:tc>
      </w:tr>
      <w:tr w:rsidR="004271A2" w:rsidRPr="004271A2" w14:paraId="602C0AB5"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1286564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nil"/>
              <w:left w:val="nil"/>
              <w:bottom w:val="single" w:sz="4" w:space="0" w:color="auto"/>
              <w:right w:val="single" w:sz="4" w:space="0" w:color="auto"/>
            </w:tcBorders>
            <w:shd w:val="clear" w:color="000000" w:fill="FFFFFF"/>
            <w:noWrap/>
            <w:vAlign w:val="bottom"/>
            <w:hideMark/>
          </w:tcPr>
          <w:p w14:paraId="46A910E6"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819" w:type="dxa"/>
            <w:tcBorders>
              <w:top w:val="nil"/>
              <w:left w:val="nil"/>
              <w:bottom w:val="single" w:sz="4" w:space="0" w:color="auto"/>
              <w:right w:val="single" w:sz="4" w:space="0" w:color="auto"/>
            </w:tcBorders>
            <w:shd w:val="clear" w:color="000000" w:fill="FFFFFF"/>
            <w:noWrap/>
            <w:vAlign w:val="center"/>
            <w:hideMark/>
          </w:tcPr>
          <w:p w14:paraId="5EFA345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3FB730A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71D1FC8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99" w:type="dxa"/>
            <w:tcBorders>
              <w:top w:val="nil"/>
              <w:left w:val="nil"/>
              <w:bottom w:val="single" w:sz="4" w:space="0" w:color="auto"/>
              <w:right w:val="single" w:sz="4" w:space="0" w:color="auto"/>
            </w:tcBorders>
            <w:shd w:val="clear" w:color="000000" w:fill="FFFFFF"/>
            <w:noWrap/>
            <w:vAlign w:val="bottom"/>
            <w:hideMark/>
          </w:tcPr>
          <w:p w14:paraId="1FD10DE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5" w:type="dxa"/>
            <w:tcBorders>
              <w:top w:val="nil"/>
              <w:left w:val="nil"/>
              <w:bottom w:val="single" w:sz="4" w:space="0" w:color="auto"/>
              <w:right w:val="single" w:sz="4" w:space="0" w:color="auto"/>
            </w:tcBorders>
            <w:shd w:val="clear" w:color="000000" w:fill="FFFFFF"/>
            <w:noWrap/>
            <w:vAlign w:val="bottom"/>
            <w:hideMark/>
          </w:tcPr>
          <w:p w14:paraId="320E0D9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2DD873F5"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14A3AC1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110/1994</w:t>
            </w:r>
          </w:p>
        </w:tc>
        <w:tc>
          <w:tcPr>
            <w:tcW w:w="3957" w:type="dxa"/>
            <w:tcBorders>
              <w:top w:val="nil"/>
              <w:left w:val="nil"/>
              <w:bottom w:val="single" w:sz="4" w:space="0" w:color="auto"/>
              <w:right w:val="single" w:sz="4" w:space="0" w:color="auto"/>
            </w:tcBorders>
            <w:shd w:val="clear" w:color="000000" w:fill="FFFF99"/>
            <w:noWrap/>
            <w:vAlign w:val="bottom"/>
            <w:hideMark/>
          </w:tcPr>
          <w:p w14:paraId="660D4B7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Борщ  со сметаной</w:t>
            </w:r>
          </w:p>
        </w:tc>
        <w:tc>
          <w:tcPr>
            <w:tcW w:w="819" w:type="dxa"/>
            <w:tcBorders>
              <w:top w:val="nil"/>
              <w:left w:val="nil"/>
              <w:bottom w:val="single" w:sz="4" w:space="0" w:color="auto"/>
              <w:right w:val="single" w:sz="4" w:space="0" w:color="auto"/>
            </w:tcBorders>
            <w:shd w:val="clear" w:color="000000" w:fill="FFFF99"/>
            <w:noWrap/>
            <w:vAlign w:val="bottom"/>
            <w:hideMark/>
          </w:tcPr>
          <w:p w14:paraId="2713EF2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200/5</w:t>
            </w:r>
          </w:p>
        </w:tc>
        <w:tc>
          <w:tcPr>
            <w:tcW w:w="759" w:type="dxa"/>
            <w:tcBorders>
              <w:top w:val="nil"/>
              <w:left w:val="nil"/>
              <w:bottom w:val="single" w:sz="4" w:space="0" w:color="auto"/>
              <w:right w:val="single" w:sz="4" w:space="0" w:color="auto"/>
            </w:tcBorders>
            <w:shd w:val="clear" w:color="000000" w:fill="FFFF99"/>
            <w:noWrap/>
            <w:vAlign w:val="bottom"/>
            <w:hideMark/>
          </w:tcPr>
          <w:p w14:paraId="42CAF22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5,70</w:t>
            </w:r>
          </w:p>
        </w:tc>
        <w:tc>
          <w:tcPr>
            <w:tcW w:w="759" w:type="dxa"/>
            <w:tcBorders>
              <w:top w:val="nil"/>
              <w:left w:val="nil"/>
              <w:bottom w:val="single" w:sz="4" w:space="0" w:color="auto"/>
              <w:right w:val="single" w:sz="4" w:space="0" w:color="auto"/>
            </w:tcBorders>
            <w:shd w:val="clear" w:color="000000" w:fill="FFFF99"/>
            <w:noWrap/>
            <w:vAlign w:val="bottom"/>
            <w:hideMark/>
          </w:tcPr>
          <w:p w14:paraId="7EB992F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8,16</w:t>
            </w:r>
          </w:p>
        </w:tc>
        <w:tc>
          <w:tcPr>
            <w:tcW w:w="899" w:type="dxa"/>
            <w:tcBorders>
              <w:top w:val="nil"/>
              <w:left w:val="nil"/>
              <w:bottom w:val="single" w:sz="4" w:space="0" w:color="auto"/>
              <w:right w:val="single" w:sz="4" w:space="0" w:color="auto"/>
            </w:tcBorders>
            <w:shd w:val="clear" w:color="000000" w:fill="FFFF99"/>
            <w:noWrap/>
            <w:vAlign w:val="bottom"/>
            <w:hideMark/>
          </w:tcPr>
          <w:p w14:paraId="3048202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23,78</w:t>
            </w:r>
          </w:p>
        </w:tc>
        <w:tc>
          <w:tcPr>
            <w:tcW w:w="1575" w:type="dxa"/>
            <w:tcBorders>
              <w:top w:val="nil"/>
              <w:left w:val="nil"/>
              <w:bottom w:val="single" w:sz="4" w:space="0" w:color="auto"/>
              <w:right w:val="single" w:sz="4" w:space="0" w:color="auto"/>
            </w:tcBorders>
            <w:shd w:val="clear" w:color="000000" w:fill="FFFF99"/>
            <w:noWrap/>
            <w:vAlign w:val="bottom"/>
            <w:hideMark/>
          </w:tcPr>
          <w:p w14:paraId="5A05DC1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152,72</w:t>
            </w:r>
          </w:p>
        </w:tc>
      </w:tr>
      <w:tr w:rsidR="004271A2" w:rsidRPr="004271A2" w14:paraId="6AB132B9"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3E55A8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383/1994</w:t>
            </w:r>
          </w:p>
        </w:tc>
        <w:tc>
          <w:tcPr>
            <w:tcW w:w="3957" w:type="dxa"/>
            <w:tcBorders>
              <w:top w:val="nil"/>
              <w:left w:val="nil"/>
              <w:bottom w:val="single" w:sz="4" w:space="0" w:color="auto"/>
              <w:right w:val="single" w:sz="4" w:space="0" w:color="auto"/>
            </w:tcBorders>
            <w:shd w:val="clear" w:color="000000" w:fill="FFFF99"/>
            <w:noWrap/>
            <w:vAlign w:val="bottom"/>
            <w:hideMark/>
          </w:tcPr>
          <w:p w14:paraId="70CF467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Рыба запеченная в сметанном соусе</w:t>
            </w:r>
          </w:p>
        </w:tc>
        <w:tc>
          <w:tcPr>
            <w:tcW w:w="819" w:type="dxa"/>
            <w:tcBorders>
              <w:top w:val="nil"/>
              <w:left w:val="nil"/>
              <w:bottom w:val="single" w:sz="4" w:space="0" w:color="auto"/>
              <w:right w:val="single" w:sz="4" w:space="0" w:color="auto"/>
            </w:tcBorders>
            <w:shd w:val="clear" w:color="000000" w:fill="FFFF99"/>
            <w:noWrap/>
            <w:vAlign w:val="bottom"/>
            <w:hideMark/>
          </w:tcPr>
          <w:p w14:paraId="5ACFE18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single" w:sz="4" w:space="0" w:color="auto"/>
              <w:right w:val="single" w:sz="4" w:space="0" w:color="auto"/>
            </w:tcBorders>
            <w:shd w:val="clear" w:color="000000" w:fill="FFFF99"/>
            <w:noWrap/>
            <w:vAlign w:val="bottom"/>
            <w:hideMark/>
          </w:tcPr>
          <w:p w14:paraId="740BFA3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9,27</w:t>
            </w:r>
          </w:p>
        </w:tc>
        <w:tc>
          <w:tcPr>
            <w:tcW w:w="759" w:type="dxa"/>
            <w:tcBorders>
              <w:top w:val="nil"/>
              <w:left w:val="nil"/>
              <w:bottom w:val="single" w:sz="4" w:space="0" w:color="auto"/>
              <w:right w:val="single" w:sz="4" w:space="0" w:color="auto"/>
            </w:tcBorders>
            <w:shd w:val="clear" w:color="000000" w:fill="FFFF99"/>
            <w:noWrap/>
            <w:vAlign w:val="bottom"/>
            <w:hideMark/>
          </w:tcPr>
          <w:p w14:paraId="0A8A173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10,41</w:t>
            </w:r>
          </w:p>
        </w:tc>
        <w:tc>
          <w:tcPr>
            <w:tcW w:w="899" w:type="dxa"/>
            <w:tcBorders>
              <w:top w:val="nil"/>
              <w:left w:val="nil"/>
              <w:bottom w:val="single" w:sz="4" w:space="0" w:color="auto"/>
              <w:right w:val="single" w:sz="4" w:space="0" w:color="auto"/>
            </w:tcBorders>
            <w:shd w:val="clear" w:color="000000" w:fill="FFFF99"/>
            <w:noWrap/>
            <w:vAlign w:val="bottom"/>
            <w:hideMark/>
          </w:tcPr>
          <w:p w14:paraId="6EA8BA7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13,91</w:t>
            </w:r>
          </w:p>
        </w:tc>
        <w:tc>
          <w:tcPr>
            <w:tcW w:w="1575" w:type="dxa"/>
            <w:tcBorders>
              <w:top w:val="nil"/>
              <w:left w:val="nil"/>
              <w:bottom w:val="single" w:sz="4" w:space="0" w:color="auto"/>
              <w:right w:val="single" w:sz="4" w:space="0" w:color="auto"/>
            </w:tcBorders>
            <w:shd w:val="clear" w:color="000000" w:fill="FFFF99"/>
            <w:noWrap/>
            <w:vAlign w:val="bottom"/>
            <w:hideMark/>
          </w:tcPr>
          <w:p w14:paraId="5A07721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146,46</w:t>
            </w:r>
          </w:p>
        </w:tc>
      </w:tr>
      <w:tr w:rsidR="004271A2" w:rsidRPr="004271A2" w14:paraId="31684DBC" w14:textId="77777777" w:rsidTr="004271A2">
        <w:trPr>
          <w:trHeight w:val="300"/>
        </w:trPr>
        <w:tc>
          <w:tcPr>
            <w:tcW w:w="712" w:type="dxa"/>
            <w:tcBorders>
              <w:top w:val="nil"/>
              <w:left w:val="single" w:sz="4" w:space="0" w:color="auto"/>
              <w:bottom w:val="nil"/>
              <w:right w:val="single" w:sz="4" w:space="0" w:color="auto"/>
            </w:tcBorders>
            <w:shd w:val="clear" w:color="000000" w:fill="FFFF99"/>
            <w:noWrap/>
            <w:vAlign w:val="bottom"/>
            <w:hideMark/>
          </w:tcPr>
          <w:p w14:paraId="2AF3D6E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358</w:t>
            </w:r>
          </w:p>
        </w:tc>
        <w:tc>
          <w:tcPr>
            <w:tcW w:w="3957" w:type="dxa"/>
            <w:tcBorders>
              <w:top w:val="nil"/>
              <w:left w:val="nil"/>
              <w:bottom w:val="nil"/>
              <w:right w:val="single" w:sz="4" w:space="0" w:color="auto"/>
            </w:tcBorders>
            <w:shd w:val="clear" w:color="000000" w:fill="FFFF99"/>
            <w:noWrap/>
            <w:vAlign w:val="bottom"/>
            <w:hideMark/>
          </w:tcPr>
          <w:p w14:paraId="6787FA6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Рис припущенный с куркумой</w:t>
            </w:r>
          </w:p>
        </w:tc>
        <w:tc>
          <w:tcPr>
            <w:tcW w:w="819" w:type="dxa"/>
            <w:tcBorders>
              <w:top w:val="nil"/>
              <w:left w:val="nil"/>
              <w:bottom w:val="nil"/>
              <w:right w:val="single" w:sz="4" w:space="0" w:color="auto"/>
            </w:tcBorders>
            <w:shd w:val="clear" w:color="000000" w:fill="FFFF99"/>
            <w:noWrap/>
            <w:vAlign w:val="bottom"/>
            <w:hideMark/>
          </w:tcPr>
          <w:p w14:paraId="669E8B9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150</w:t>
            </w:r>
          </w:p>
        </w:tc>
        <w:tc>
          <w:tcPr>
            <w:tcW w:w="759" w:type="dxa"/>
            <w:tcBorders>
              <w:top w:val="nil"/>
              <w:left w:val="nil"/>
              <w:bottom w:val="nil"/>
              <w:right w:val="single" w:sz="4" w:space="0" w:color="auto"/>
            </w:tcBorders>
            <w:shd w:val="clear" w:color="000000" w:fill="FFFF66"/>
            <w:noWrap/>
            <w:vAlign w:val="bottom"/>
            <w:hideMark/>
          </w:tcPr>
          <w:p w14:paraId="6B5D62C9"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3,63</w:t>
            </w:r>
          </w:p>
        </w:tc>
        <w:tc>
          <w:tcPr>
            <w:tcW w:w="759" w:type="dxa"/>
            <w:tcBorders>
              <w:top w:val="nil"/>
              <w:left w:val="nil"/>
              <w:bottom w:val="nil"/>
              <w:right w:val="single" w:sz="4" w:space="0" w:color="auto"/>
            </w:tcBorders>
            <w:shd w:val="clear" w:color="000000" w:fill="FFFF66"/>
            <w:noWrap/>
            <w:vAlign w:val="bottom"/>
            <w:hideMark/>
          </w:tcPr>
          <w:p w14:paraId="78A3B7CC"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3,18</w:t>
            </w:r>
          </w:p>
        </w:tc>
        <w:tc>
          <w:tcPr>
            <w:tcW w:w="899" w:type="dxa"/>
            <w:tcBorders>
              <w:top w:val="nil"/>
              <w:left w:val="nil"/>
              <w:bottom w:val="nil"/>
              <w:right w:val="single" w:sz="4" w:space="0" w:color="auto"/>
            </w:tcBorders>
            <w:shd w:val="clear" w:color="000000" w:fill="FFFF66"/>
            <w:noWrap/>
            <w:vAlign w:val="bottom"/>
            <w:hideMark/>
          </w:tcPr>
          <w:p w14:paraId="3BCEF3D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38,26</w:t>
            </w:r>
          </w:p>
        </w:tc>
        <w:tc>
          <w:tcPr>
            <w:tcW w:w="1575" w:type="dxa"/>
            <w:tcBorders>
              <w:top w:val="nil"/>
              <w:left w:val="nil"/>
              <w:bottom w:val="nil"/>
              <w:right w:val="single" w:sz="4" w:space="0" w:color="auto"/>
            </w:tcBorders>
            <w:shd w:val="clear" w:color="000000" w:fill="FFFF66"/>
            <w:noWrap/>
            <w:vAlign w:val="bottom"/>
            <w:hideMark/>
          </w:tcPr>
          <w:p w14:paraId="0D6D33C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196,75</w:t>
            </w:r>
          </w:p>
        </w:tc>
      </w:tr>
      <w:tr w:rsidR="004271A2" w:rsidRPr="004271A2" w14:paraId="195C471D"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97AE31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418</w:t>
            </w:r>
          </w:p>
        </w:tc>
        <w:tc>
          <w:tcPr>
            <w:tcW w:w="3957" w:type="dxa"/>
            <w:tcBorders>
              <w:top w:val="single" w:sz="4" w:space="0" w:color="auto"/>
              <w:left w:val="nil"/>
              <w:bottom w:val="single" w:sz="4" w:space="0" w:color="auto"/>
              <w:right w:val="single" w:sz="4" w:space="0" w:color="auto"/>
            </w:tcBorders>
            <w:shd w:val="clear" w:color="000000" w:fill="FFFF99"/>
            <w:noWrap/>
            <w:vAlign w:val="bottom"/>
            <w:hideMark/>
          </w:tcPr>
          <w:p w14:paraId="4A67A3C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яблок с сухофруктами</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0502034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943637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94B0B4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99" w:type="dxa"/>
            <w:tcBorders>
              <w:top w:val="single" w:sz="4" w:space="0" w:color="auto"/>
              <w:left w:val="nil"/>
              <w:bottom w:val="single" w:sz="4" w:space="0" w:color="auto"/>
              <w:right w:val="single" w:sz="4" w:space="0" w:color="auto"/>
            </w:tcBorders>
            <w:shd w:val="clear" w:color="000000" w:fill="FFFF99"/>
            <w:noWrap/>
            <w:vAlign w:val="bottom"/>
            <w:hideMark/>
          </w:tcPr>
          <w:p w14:paraId="7EFC1D6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17,10</w:t>
            </w:r>
          </w:p>
        </w:tc>
        <w:tc>
          <w:tcPr>
            <w:tcW w:w="1575" w:type="dxa"/>
            <w:tcBorders>
              <w:top w:val="single" w:sz="4" w:space="0" w:color="auto"/>
              <w:left w:val="nil"/>
              <w:bottom w:val="single" w:sz="4" w:space="0" w:color="auto"/>
              <w:right w:val="single" w:sz="4" w:space="0" w:color="auto"/>
            </w:tcBorders>
            <w:shd w:val="clear" w:color="000000" w:fill="FFFF99"/>
            <w:noWrap/>
            <w:vAlign w:val="bottom"/>
            <w:hideMark/>
          </w:tcPr>
          <w:p w14:paraId="2900A8E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69,00</w:t>
            </w:r>
          </w:p>
        </w:tc>
      </w:tr>
      <w:tr w:rsidR="004271A2" w:rsidRPr="004271A2" w14:paraId="6690A692"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0420E8E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7" w:type="dxa"/>
            <w:tcBorders>
              <w:top w:val="nil"/>
              <w:left w:val="nil"/>
              <w:bottom w:val="nil"/>
              <w:right w:val="single" w:sz="4" w:space="0" w:color="auto"/>
            </w:tcBorders>
            <w:shd w:val="clear" w:color="000000" w:fill="FFFF99"/>
            <w:noWrap/>
            <w:vAlign w:val="bottom"/>
            <w:hideMark/>
          </w:tcPr>
          <w:p w14:paraId="7D9460D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4054711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nil"/>
              <w:right w:val="single" w:sz="4" w:space="0" w:color="auto"/>
            </w:tcBorders>
            <w:shd w:val="clear" w:color="000000" w:fill="FFFF99"/>
            <w:noWrap/>
            <w:vAlign w:val="bottom"/>
            <w:hideMark/>
          </w:tcPr>
          <w:p w14:paraId="0283A72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9" w:type="dxa"/>
            <w:tcBorders>
              <w:top w:val="nil"/>
              <w:left w:val="nil"/>
              <w:bottom w:val="nil"/>
              <w:right w:val="single" w:sz="4" w:space="0" w:color="auto"/>
            </w:tcBorders>
            <w:shd w:val="clear" w:color="000000" w:fill="FFFF99"/>
            <w:noWrap/>
            <w:vAlign w:val="bottom"/>
            <w:hideMark/>
          </w:tcPr>
          <w:p w14:paraId="0FAF1E5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99" w:type="dxa"/>
            <w:tcBorders>
              <w:top w:val="nil"/>
              <w:left w:val="nil"/>
              <w:bottom w:val="nil"/>
              <w:right w:val="single" w:sz="4" w:space="0" w:color="auto"/>
            </w:tcBorders>
            <w:shd w:val="clear" w:color="000000" w:fill="FFFF99"/>
            <w:noWrap/>
            <w:vAlign w:val="bottom"/>
            <w:hideMark/>
          </w:tcPr>
          <w:p w14:paraId="4C2BAD6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75" w:type="dxa"/>
            <w:tcBorders>
              <w:top w:val="nil"/>
              <w:left w:val="nil"/>
              <w:bottom w:val="nil"/>
              <w:right w:val="single" w:sz="4" w:space="0" w:color="auto"/>
            </w:tcBorders>
            <w:shd w:val="clear" w:color="000000" w:fill="FFFF99"/>
            <w:noWrap/>
            <w:vAlign w:val="bottom"/>
            <w:hideMark/>
          </w:tcPr>
          <w:p w14:paraId="42A8F37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00124E41"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56530B6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7" w:type="dxa"/>
            <w:tcBorders>
              <w:top w:val="single" w:sz="4" w:space="0" w:color="auto"/>
              <w:left w:val="nil"/>
              <w:bottom w:val="single" w:sz="4" w:space="0" w:color="auto"/>
              <w:right w:val="single" w:sz="4" w:space="0" w:color="auto"/>
            </w:tcBorders>
            <w:shd w:val="clear" w:color="000000" w:fill="FFFF99"/>
            <w:noWrap/>
            <w:vAlign w:val="bottom"/>
            <w:hideMark/>
          </w:tcPr>
          <w:p w14:paraId="4AEA2D03"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14CDB2D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50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251D6E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08ADAFF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0,60</w:t>
            </w:r>
          </w:p>
        </w:tc>
        <w:tc>
          <w:tcPr>
            <w:tcW w:w="899" w:type="dxa"/>
            <w:tcBorders>
              <w:top w:val="single" w:sz="4" w:space="0" w:color="auto"/>
              <w:left w:val="nil"/>
              <w:bottom w:val="single" w:sz="4" w:space="0" w:color="auto"/>
              <w:right w:val="single" w:sz="4" w:space="0" w:color="auto"/>
            </w:tcBorders>
            <w:shd w:val="clear" w:color="000000" w:fill="FFFF99"/>
            <w:noWrap/>
            <w:vAlign w:val="bottom"/>
            <w:hideMark/>
          </w:tcPr>
          <w:p w14:paraId="0A434C2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16,70</w:t>
            </w:r>
          </w:p>
        </w:tc>
        <w:tc>
          <w:tcPr>
            <w:tcW w:w="1575" w:type="dxa"/>
            <w:tcBorders>
              <w:top w:val="single" w:sz="4" w:space="0" w:color="auto"/>
              <w:left w:val="nil"/>
              <w:bottom w:val="single" w:sz="4" w:space="0" w:color="auto"/>
              <w:right w:val="single" w:sz="4" w:space="0" w:color="auto"/>
            </w:tcBorders>
            <w:shd w:val="clear" w:color="000000" w:fill="FFFF99"/>
            <w:noWrap/>
            <w:vAlign w:val="bottom"/>
            <w:hideMark/>
          </w:tcPr>
          <w:p w14:paraId="52CC3B7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96,69</w:t>
            </w:r>
          </w:p>
        </w:tc>
      </w:tr>
      <w:tr w:rsidR="004271A2" w:rsidRPr="004271A2" w14:paraId="0F199EB9"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5950B70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7" w:type="dxa"/>
            <w:tcBorders>
              <w:top w:val="nil"/>
              <w:left w:val="nil"/>
              <w:bottom w:val="single" w:sz="4" w:space="0" w:color="auto"/>
              <w:right w:val="single" w:sz="4" w:space="0" w:color="auto"/>
            </w:tcBorders>
            <w:shd w:val="clear" w:color="000000" w:fill="FFFF99"/>
            <w:noWrap/>
            <w:vAlign w:val="bottom"/>
            <w:hideMark/>
          </w:tcPr>
          <w:p w14:paraId="088B6AB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single" w:sz="4" w:space="0" w:color="auto"/>
              <w:right w:val="single" w:sz="4" w:space="0" w:color="auto"/>
            </w:tcBorders>
            <w:shd w:val="clear" w:color="000000" w:fill="FFFF99"/>
            <w:noWrap/>
            <w:vAlign w:val="center"/>
            <w:hideMark/>
          </w:tcPr>
          <w:p w14:paraId="678961F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150</w:t>
            </w:r>
          </w:p>
        </w:tc>
        <w:tc>
          <w:tcPr>
            <w:tcW w:w="759" w:type="dxa"/>
            <w:tcBorders>
              <w:top w:val="nil"/>
              <w:left w:val="nil"/>
              <w:bottom w:val="single" w:sz="4" w:space="0" w:color="auto"/>
              <w:right w:val="single" w:sz="4" w:space="0" w:color="auto"/>
            </w:tcBorders>
            <w:shd w:val="clear" w:color="000000" w:fill="FFFF99"/>
            <w:noWrap/>
            <w:vAlign w:val="bottom"/>
            <w:hideMark/>
          </w:tcPr>
          <w:p w14:paraId="1C80341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0,60</w:t>
            </w:r>
          </w:p>
        </w:tc>
        <w:tc>
          <w:tcPr>
            <w:tcW w:w="759" w:type="dxa"/>
            <w:tcBorders>
              <w:top w:val="nil"/>
              <w:left w:val="nil"/>
              <w:bottom w:val="single" w:sz="4" w:space="0" w:color="auto"/>
              <w:right w:val="single" w:sz="4" w:space="0" w:color="auto"/>
            </w:tcBorders>
            <w:shd w:val="clear" w:color="000000" w:fill="FFFF99"/>
            <w:noWrap/>
            <w:vAlign w:val="bottom"/>
            <w:hideMark/>
          </w:tcPr>
          <w:p w14:paraId="7D5C589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99" w:type="dxa"/>
            <w:tcBorders>
              <w:top w:val="nil"/>
              <w:left w:val="nil"/>
              <w:bottom w:val="single" w:sz="4" w:space="0" w:color="auto"/>
              <w:right w:val="single" w:sz="4" w:space="0" w:color="auto"/>
            </w:tcBorders>
            <w:shd w:val="clear" w:color="000000" w:fill="FFFF99"/>
            <w:noWrap/>
            <w:vAlign w:val="bottom"/>
            <w:hideMark/>
          </w:tcPr>
          <w:p w14:paraId="5AC0403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17,40</w:t>
            </w:r>
          </w:p>
        </w:tc>
        <w:tc>
          <w:tcPr>
            <w:tcW w:w="1575" w:type="dxa"/>
            <w:tcBorders>
              <w:top w:val="nil"/>
              <w:left w:val="nil"/>
              <w:bottom w:val="single" w:sz="4" w:space="0" w:color="auto"/>
              <w:right w:val="single" w:sz="4" w:space="0" w:color="auto"/>
            </w:tcBorders>
            <w:shd w:val="clear" w:color="000000" w:fill="FFFF99"/>
            <w:noWrap/>
            <w:vAlign w:val="bottom"/>
            <w:hideMark/>
          </w:tcPr>
          <w:p w14:paraId="1C6CA59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73,02</w:t>
            </w:r>
          </w:p>
        </w:tc>
      </w:tr>
      <w:tr w:rsidR="004271A2" w:rsidRPr="004271A2" w14:paraId="2DE6FBB2"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64EAE543"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7" w:type="dxa"/>
            <w:tcBorders>
              <w:top w:val="nil"/>
              <w:left w:val="nil"/>
              <w:bottom w:val="single" w:sz="4" w:space="0" w:color="auto"/>
              <w:right w:val="single" w:sz="4" w:space="0" w:color="auto"/>
            </w:tcBorders>
            <w:shd w:val="clear" w:color="000000" w:fill="FFFFFF"/>
            <w:noWrap/>
            <w:vAlign w:val="bottom"/>
            <w:hideMark/>
          </w:tcPr>
          <w:p w14:paraId="226A352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 xml:space="preserve">Итого  </w:t>
            </w:r>
          </w:p>
        </w:tc>
        <w:tc>
          <w:tcPr>
            <w:tcW w:w="819" w:type="dxa"/>
            <w:tcBorders>
              <w:top w:val="nil"/>
              <w:left w:val="nil"/>
              <w:bottom w:val="single" w:sz="4" w:space="0" w:color="auto"/>
              <w:right w:val="single" w:sz="4" w:space="0" w:color="auto"/>
            </w:tcBorders>
            <w:shd w:val="clear" w:color="000000" w:fill="FFFFFF"/>
            <w:noWrap/>
            <w:vAlign w:val="bottom"/>
            <w:hideMark/>
          </w:tcPr>
          <w:p w14:paraId="5F86C02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4F86C34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24,58</w:t>
            </w:r>
          </w:p>
        </w:tc>
        <w:tc>
          <w:tcPr>
            <w:tcW w:w="759" w:type="dxa"/>
            <w:tcBorders>
              <w:top w:val="nil"/>
              <w:left w:val="nil"/>
              <w:bottom w:val="single" w:sz="4" w:space="0" w:color="auto"/>
              <w:right w:val="single" w:sz="4" w:space="0" w:color="auto"/>
            </w:tcBorders>
            <w:shd w:val="clear" w:color="000000" w:fill="FFFFFF"/>
            <w:noWrap/>
            <w:vAlign w:val="bottom"/>
            <w:hideMark/>
          </w:tcPr>
          <w:p w14:paraId="7FFF5C14"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22,54</w:t>
            </w:r>
          </w:p>
        </w:tc>
        <w:tc>
          <w:tcPr>
            <w:tcW w:w="899" w:type="dxa"/>
            <w:tcBorders>
              <w:top w:val="nil"/>
              <w:left w:val="nil"/>
              <w:bottom w:val="single" w:sz="4" w:space="0" w:color="auto"/>
              <w:right w:val="single" w:sz="4" w:space="0" w:color="auto"/>
            </w:tcBorders>
            <w:shd w:val="clear" w:color="000000" w:fill="FFFFFF"/>
            <w:noWrap/>
            <w:vAlign w:val="bottom"/>
            <w:hideMark/>
          </w:tcPr>
          <w:p w14:paraId="027C55D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141,17</w:t>
            </w:r>
          </w:p>
        </w:tc>
        <w:tc>
          <w:tcPr>
            <w:tcW w:w="1575" w:type="dxa"/>
            <w:tcBorders>
              <w:top w:val="nil"/>
              <w:left w:val="nil"/>
              <w:bottom w:val="single" w:sz="4" w:space="0" w:color="auto"/>
              <w:right w:val="single" w:sz="4" w:space="0" w:color="auto"/>
            </w:tcBorders>
            <w:shd w:val="clear" w:color="000000" w:fill="FFFFFF"/>
            <w:noWrap/>
            <w:vAlign w:val="bottom"/>
            <w:hideMark/>
          </w:tcPr>
          <w:p w14:paraId="76F4F1A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801,81</w:t>
            </w:r>
          </w:p>
        </w:tc>
      </w:tr>
      <w:tr w:rsidR="004271A2" w:rsidRPr="004271A2" w14:paraId="78F9E8A3"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152A147"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7" w:type="dxa"/>
            <w:tcBorders>
              <w:top w:val="nil"/>
              <w:left w:val="nil"/>
              <w:bottom w:val="single" w:sz="4" w:space="0" w:color="auto"/>
              <w:right w:val="single" w:sz="4" w:space="0" w:color="auto"/>
            </w:tcBorders>
            <w:shd w:val="clear" w:color="000000" w:fill="FFFFFF"/>
            <w:noWrap/>
            <w:vAlign w:val="bottom"/>
            <w:hideMark/>
          </w:tcPr>
          <w:p w14:paraId="2A01CA74"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11-18 лет</w:t>
            </w:r>
          </w:p>
        </w:tc>
        <w:tc>
          <w:tcPr>
            <w:tcW w:w="819" w:type="dxa"/>
            <w:tcBorders>
              <w:top w:val="nil"/>
              <w:left w:val="nil"/>
              <w:bottom w:val="single" w:sz="4" w:space="0" w:color="auto"/>
              <w:right w:val="single" w:sz="4" w:space="0" w:color="auto"/>
            </w:tcBorders>
            <w:shd w:val="clear" w:color="auto" w:fill="auto"/>
            <w:noWrap/>
            <w:vAlign w:val="bottom"/>
            <w:hideMark/>
          </w:tcPr>
          <w:p w14:paraId="21C09DA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756DF85F"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759" w:type="dxa"/>
            <w:tcBorders>
              <w:top w:val="nil"/>
              <w:left w:val="nil"/>
              <w:bottom w:val="single" w:sz="4" w:space="0" w:color="auto"/>
              <w:right w:val="single" w:sz="4" w:space="0" w:color="auto"/>
            </w:tcBorders>
            <w:shd w:val="clear" w:color="auto" w:fill="auto"/>
            <w:noWrap/>
            <w:vAlign w:val="bottom"/>
            <w:hideMark/>
          </w:tcPr>
          <w:p w14:paraId="16DE3E63"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99" w:type="dxa"/>
            <w:tcBorders>
              <w:top w:val="nil"/>
              <w:left w:val="nil"/>
              <w:bottom w:val="single" w:sz="4" w:space="0" w:color="auto"/>
              <w:right w:val="single" w:sz="4" w:space="0" w:color="auto"/>
            </w:tcBorders>
            <w:shd w:val="clear" w:color="auto" w:fill="auto"/>
            <w:noWrap/>
            <w:vAlign w:val="bottom"/>
            <w:hideMark/>
          </w:tcPr>
          <w:p w14:paraId="670C28C4"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1575" w:type="dxa"/>
            <w:tcBorders>
              <w:top w:val="nil"/>
              <w:left w:val="nil"/>
              <w:bottom w:val="single" w:sz="4" w:space="0" w:color="auto"/>
              <w:right w:val="single" w:sz="4" w:space="0" w:color="auto"/>
            </w:tcBorders>
            <w:shd w:val="clear" w:color="auto" w:fill="auto"/>
            <w:noWrap/>
            <w:vAlign w:val="bottom"/>
            <w:hideMark/>
          </w:tcPr>
          <w:p w14:paraId="5884C802"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r>
      <w:tr w:rsidR="004271A2" w:rsidRPr="004271A2" w14:paraId="47244721"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65EB55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lastRenderedPageBreak/>
              <w:t> </w:t>
            </w:r>
          </w:p>
        </w:tc>
        <w:tc>
          <w:tcPr>
            <w:tcW w:w="3957" w:type="dxa"/>
            <w:tcBorders>
              <w:top w:val="nil"/>
              <w:left w:val="nil"/>
              <w:bottom w:val="single" w:sz="4" w:space="0" w:color="auto"/>
              <w:right w:val="single" w:sz="4" w:space="0" w:color="auto"/>
            </w:tcBorders>
            <w:shd w:val="clear" w:color="000000" w:fill="FFFFFF"/>
            <w:noWrap/>
            <w:vAlign w:val="bottom"/>
            <w:hideMark/>
          </w:tcPr>
          <w:p w14:paraId="1A5FBBAD"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819" w:type="dxa"/>
            <w:tcBorders>
              <w:top w:val="nil"/>
              <w:left w:val="nil"/>
              <w:bottom w:val="single" w:sz="4" w:space="0" w:color="auto"/>
              <w:right w:val="single" w:sz="4" w:space="0" w:color="auto"/>
            </w:tcBorders>
            <w:shd w:val="clear" w:color="auto" w:fill="auto"/>
            <w:noWrap/>
            <w:vAlign w:val="center"/>
            <w:hideMark/>
          </w:tcPr>
          <w:p w14:paraId="65AF92F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1BA70E7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72E3A0A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99" w:type="dxa"/>
            <w:tcBorders>
              <w:top w:val="nil"/>
              <w:left w:val="nil"/>
              <w:bottom w:val="single" w:sz="4" w:space="0" w:color="auto"/>
              <w:right w:val="single" w:sz="4" w:space="0" w:color="auto"/>
            </w:tcBorders>
            <w:shd w:val="clear" w:color="auto" w:fill="auto"/>
            <w:noWrap/>
            <w:vAlign w:val="bottom"/>
            <w:hideMark/>
          </w:tcPr>
          <w:p w14:paraId="21983A2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5" w:type="dxa"/>
            <w:tcBorders>
              <w:top w:val="nil"/>
              <w:left w:val="nil"/>
              <w:bottom w:val="single" w:sz="4" w:space="0" w:color="auto"/>
              <w:right w:val="single" w:sz="4" w:space="0" w:color="auto"/>
            </w:tcBorders>
            <w:shd w:val="clear" w:color="auto" w:fill="auto"/>
            <w:noWrap/>
            <w:vAlign w:val="bottom"/>
            <w:hideMark/>
          </w:tcPr>
          <w:p w14:paraId="67FBEF9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55B71657"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55C9A8C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110/1994</w:t>
            </w:r>
          </w:p>
        </w:tc>
        <w:tc>
          <w:tcPr>
            <w:tcW w:w="3957" w:type="dxa"/>
            <w:tcBorders>
              <w:top w:val="nil"/>
              <w:left w:val="nil"/>
              <w:bottom w:val="single" w:sz="4" w:space="0" w:color="auto"/>
              <w:right w:val="single" w:sz="4" w:space="0" w:color="auto"/>
            </w:tcBorders>
            <w:shd w:val="clear" w:color="000000" w:fill="FFFF99"/>
            <w:noWrap/>
            <w:vAlign w:val="bottom"/>
            <w:hideMark/>
          </w:tcPr>
          <w:p w14:paraId="345DF5A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Борщ  со сметаной</w:t>
            </w:r>
          </w:p>
        </w:tc>
        <w:tc>
          <w:tcPr>
            <w:tcW w:w="819" w:type="dxa"/>
            <w:tcBorders>
              <w:top w:val="nil"/>
              <w:left w:val="nil"/>
              <w:bottom w:val="single" w:sz="4" w:space="0" w:color="auto"/>
              <w:right w:val="single" w:sz="4" w:space="0" w:color="auto"/>
            </w:tcBorders>
            <w:shd w:val="clear" w:color="000000" w:fill="FFFF99"/>
            <w:noWrap/>
            <w:vAlign w:val="bottom"/>
            <w:hideMark/>
          </w:tcPr>
          <w:p w14:paraId="13A5C31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200/5</w:t>
            </w:r>
          </w:p>
        </w:tc>
        <w:tc>
          <w:tcPr>
            <w:tcW w:w="759" w:type="dxa"/>
            <w:tcBorders>
              <w:top w:val="nil"/>
              <w:left w:val="nil"/>
              <w:bottom w:val="single" w:sz="4" w:space="0" w:color="auto"/>
              <w:right w:val="single" w:sz="4" w:space="0" w:color="auto"/>
            </w:tcBorders>
            <w:shd w:val="clear" w:color="000000" w:fill="FFFF99"/>
            <w:noWrap/>
            <w:vAlign w:val="bottom"/>
            <w:hideMark/>
          </w:tcPr>
          <w:p w14:paraId="5939FE6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5,70</w:t>
            </w:r>
          </w:p>
        </w:tc>
        <w:tc>
          <w:tcPr>
            <w:tcW w:w="759" w:type="dxa"/>
            <w:tcBorders>
              <w:top w:val="nil"/>
              <w:left w:val="nil"/>
              <w:bottom w:val="single" w:sz="4" w:space="0" w:color="auto"/>
              <w:right w:val="single" w:sz="4" w:space="0" w:color="auto"/>
            </w:tcBorders>
            <w:shd w:val="clear" w:color="000000" w:fill="FFFF99"/>
            <w:noWrap/>
            <w:vAlign w:val="bottom"/>
            <w:hideMark/>
          </w:tcPr>
          <w:p w14:paraId="20E1A65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8,16</w:t>
            </w:r>
          </w:p>
        </w:tc>
        <w:tc>
          <w:tcPr>
            <w:tcW w:w="899" w:type="dxa"/>
            <w:tcBorders>
              <w:top w:val="nil"/>
              <w:left w:val="nil"/>
              <w:bottom w:val="single" w:sz="4" w:space="0" w:color="auto"/>
              <w:right w:val="single" w:sz="4" w:space="0" w:color="auto"/>
            </w:tcBorders>
            <w:shd w:val="clear" w:color="000000" w:fill="FFFF99"/>
            <w:noWrap/>
            <w:vAlign w:val="bottom"/>
            <w:hideMark/>
          </w:tcPr>
          <w:p w14:paraId="0BB700D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23,78</w:t>
            </w:r>
          </w:p>
        </w:tc>
        <w:tc>
          <w:tcPr>
            <w:tcW w:w="1575" w:type="dxa"/>
            <w:tcBorders>
              <w:top w:val="nil"/>
              <w:left w:val="nil"/>
              <w:bottom w:val="single" w:sz="4" w:space="0" w:color="auto"/>
              <w:right w:val="single" w:sz="4" w:space="0" w:color="auto"/>
            </w:tcBorders>
            <w:shd w:val="clear" w:color="000000" w:fill="FFFF99"/>
            <w:noWrap/>
            <w:vAlign w:val="bottom"/>
            <w:hideMark/>
          </w:tcPr>
          <w:p w14:paraId="06A7280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152,72</w:t>
            </w:r>
          </w:p>
        </w:tc>
      </w:tr>
      <w:tr w:rsidR="004271A2" w:rsidRPr="004271A2" w14:paraId="0739239D"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BE0EF3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383/1994</w:t>
            </w:r>
          </w:p>
        </w:tc>
        <w:tc>
          <w:tcPr>
            <w:tcW w:w="3957" w:type="dxa"/>
            <w:tcBorders>
              <w:top w:val="nil"/>
              <w:left w:val="nil"/>
              <w:bottom w:val="single" w:sz="4" w:space="0" w:color="auto"/>
              <w:right w:val="single" w:sz="4" w:space="0" w:color="auto"/>
            </w:tcBorders>
            <w:shd w:val="clear" w:color="000000" w:fill="FFFF99"/>
            <w:noWrap/>
            <w:vAlign w:val="bottom"/>
            <w:hideMark/>
          </w:tcPr>
          <w:p w14:paraId="2F468C4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Рыба запеченная в сметанном соусе</w:t>
            </w:r>
          </w:p>
        </w:tc>
        <w:tc>
          <w:tcPr>
            <w:tcW w:w="819" w:type="dxa"/>
            <w:tcBorders>
              <w:top w:val="nil"/>
              <w:left w:val="nil"/>
              <w:bottom w:val="single" w:sz="4" w:space="0" w:color="auto"/>
              <w:right w:val="single" w:sz="4" w:space="0" w:color="auto"/>
            </w:tcBorders>
            <w:shd w:val="clear" w:color="000000" w:fill="FFFF99"/>
            <w:noWrap/>
            <w:vAlign w:val="bottom"/>
            <w:hideMark/>
          </w:tcPr>
          <w:p w14:paraId="4080D54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single" w:sz="4" w:space="0" w:color="auto"/>
              <w:right w:val="single" w:sz="4" w:space="0" w:color="auto"/>
            </w:tcBorders>
            <w:shd w:val="clear" w:color="000000" w:fill="FFFF99"/>
            <w:noWrap/>
            <w:vAlign w:val="bottom"/>
            <w:hideMark/>
          </w:tcPr>
          <w:p w14:paraId="2982582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9,27</w:t>
            </w:r>
          </w:p>
        </w:tc>
        <w:tc>
          <w:tcPr>
            <w:tcW w:w="759" w:type="dxa"/>
            <w:tcBorders>
              <w:top w:val="nil"/>
              <w:left w:val="nil"/>
              <w:bottom w:val="single" w:sz="4" w:space="0" w:color="auto"/>
              <w:right w:val="single" w:sz="4" w:space="0" w:color="auto"/>
            </w:tcBorders>
            <w:shd w:val="clear" w:color="000000" w:fill="FFFF99"/>
            <w:noWrap/>
            <w:vAlign w:val="bottom"/>
            <w:hideMark/>
          </w:tcPr>
          <w:p w14:paraId="087C06A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10,41</w:t>
            </w:r>
          </w:p>
        </w:tc>
        <w:tc>
          <w:tcPr>
            <w:tcW w:w="899" w:type="dxa"/>
            <w:tcBorders>
              <w:top w:val="nil"/>
              <w:left w:val="nil"/>
              <w:bottom w:val="single" w:sz="4" w:space="0" w:color="auto"/>
              <w:right w:val="single" w:sz="4" w:space="0" w:color="auto"/>
            </w:tcBorders>
            <w:shd w:val="clear" w:color="000000" w:fill="FFFF99"/>
            <w:noWrap/>
            <w:vAlign w:val="bottom"/>
            <w:hideMark/>
          </w:tcPr>
          <w:p w14:paraId="19187A5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13,91</w:t>
            </w:r>
          </w:p>
        </w:tc>
        <w:tc>
          <w:tcPr>
            <w:tcW w:w="1575" w:type="dxa"/>
            <w:tcBorders>
              <w:top w:val="nil"/>
              <w:left w:val="nil"/>
              <w:bottom w:val="single" w:sz="4" w:space="0" w:color="auto"/>
              <w:right w:val="single" w:sz="4" w:space="0" w:color="auto"/>
            </w:tcBorders>
            <w:shd w:val="clear" w:color="000000" w:fill="FFFF99"/>
            <w:noWrap/>
            <w:vAlign w:val="bottom"/>
            <w:hideMark/>
          </w:tcPr>
          <w:p w14:paraId="5B19C8C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146,46</w:t>
            </w:r>
          </w:p>
        </w:tc>
      </w:tr>
      <w:tr w:rsidR="004271A2" w:rsidRPr="004271A2" w14:paraId="6217F3FE" w14:textId="77777777" w:rsidTr="004271A2">
        <w:trPr>
          <w:trHeight w:val="300"/>
        </w:trPr>
        <w:tc>
          <w:tcPr>
            <w:tcW w:w="712" w:type="dxa"/>
            <w:tcBorders>
              <w:top w:val="nil"/>
              <w:left w:val="single" w:sz="4" w:space="0" w:color="auto"/>
              <w:bottom w:val="nil"/>
              <w:right w:val="single" w:sz="4" w:space="0" w:color="auto"/>
            </w:tcBorders>
            <w:shd w:val="clear" w:color="000000" w:fill="FFFF99"/>
            <w:noWrap/>
            <w:vAlign w:val="bottom"/>
            <w:hideMark/>
          </w:tcPr>
          <w:p w14:paraId="3617E7E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358</w:t>
            </w:r>
          </w:p>
        </w:tc>
        <w:tc>
          <w:tcPr>
            <w:tcW w:w="3957" w:type="dxa"/>
            <w:tcBorders>
              <w:top w:val="nil"/>
              <w:left w:val="nil"/>
              <w:bottom w:val="nil"/>
              <w:right w:val="single" w:sz="4" w:space="0" w:color="auto"/>
            </w:tcBorders>
            <w:shd w:val="clear" w:color="000000" w:fill="FFFF99"/>
            <w:noWrap/>
            <w:vAlign w:val="bottom"/>
            <w:hideMark/>
          </w:tcPr>
          <w:p w14:paraId="4E2910D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Рис припущенный с куркумой</w:t>
            </w:r>
          </w:p>
        </w:tc>
        <w:tc>
          <w:tcPr>
            <w:tcW w:w="819" w:type="dxa"/>
            <w:tcBorders>
              <w:top w:val="nil"/>
              <w:left w:val="nil"/>
              <w:bottom w:val="nil"/>
              <w:right w:val="single" w:sz="4" w:space="0" w:color="auto"/>
            </w:tcBorders>
            <w:shd w:val="clear" w:color="000000" w:fill="FFFF99"/>
            <w:noWrap/>
            <w:vAlign w:val="bottom"/>
            <w:hideMark/>
          </w:tcPr>
          <w:p w14:paraId="1876F1B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59" w:type="dxa"/>
            <w:tcBorders>
              <w:top w:val="nil"/>
              <w:left w:val="nil"/>
              <w:bottom w:val="nil"/>
              <w:right w:val="single" w:sz="4" w:space="0" w:color="auto"/>
            </w:tcBorders>
            <w:shd w:val="clear" w:color="000000" w:fill="FFFF66"/>
            <w:noWrap/>
            <w:vAlign w:val="bottom"/>
            <w:hideMark/>
          </w:tcPr>
          <w:p w14:paraId="26243135"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4,16</w:t>
            </w:r>
          </w:p>
        </w:tc>
        <w:tc>
          <w:tcPr>
            <w:tcW w:w="759" w:type="dxa"/>
            <w:tcBorders>
              <w:top w:val="nil"/>
              <w:left w:val="nil"/>
              <w:bottom w:val="nil"/>
              <w:right w:val="single" w:sz="4" w:space="0" w:color="auto"/>
            </w:tcBorders>
            <w:shd w:val="clear" w:color="000000" w:fill="FFFF66"/>
            <w:noWrap/>
            <w:vAlign w:val="bottom"/>
            <w:hideMark/>
          </w:tcPr>
          <w:p w14:paraId="5580806A"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4,56</w:t>
            </w:r>
          </w:p>
        </w:tc>
        <w:tc>
          <w:tcPr>
            <w:tcW w:w="899" w:type="dxa"/>
            <w:tcBorders>
              <w:top w:val="nil"/>
              <w:left w:val="nil"/>
              <w:bottom w:val="nil"/>
              <w:right w:val="single" w:sz="4" w:space="0" w:color="auto"/>
            </w:tcBorders>
            <w:shd w:val="clear" w:color="000000" w:fill="FFFF66"/>
            <w:noWrap/>
            <w:vAlign w:val="bottom"/>
            <w:hideMark/>
          </w:tcPr>
          <w:p w14:paraId="3DCB4B4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45,23</w:t>
            </w:r>
          </w:p>
        </w:tc>
        <w:tc>
          <w:tcPr>
            <w:tcW w:w="1575" w:type="dxa"/>
            <w:tcBorders>
              <w:top w:val="nil"/>
              <w:left w:val="nil"/>
              <w:bottom w:val="nil"/>
              <w:right w:val="single" w:sz="4" w:space="0" w:color="auto"/>
            </w:tcBorders>
            <w:shd w:val="clear" w:color="000000" w:fill="FFFF66"/>
            <w:noWrap/>
            <w:vAlign w:val="bottom"/>
            <w:hideMark/>
          </w:tcPr>
          <w:p w14:paraId="3B12FA4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206,12</w:t>
            </w:r>
          </w:p>
        </w:tc>
      </w:tr>
      <w:tr w:rsidR="004271A2" w:rsidRPr="004271A2" w14:paraId="0C09B6A4"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F849B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418</w:t>
            </w:r>
          </w:p>
        </w:tc>
        <w:tc>
          <w:tcPr>
            <w:tcW w:w="3957" w:type="dxa"/>
            <w:tcBorders>
              <w:top w:val="single" w:sz="4" w:space="0" w:color="auto"/>
              <w:left w:val="nil"/>
              <w:bottom w:val="single" w:sz="4" w:space="0" w:color="auto"/>
              <w:right w:val="single" w:sz="4" w:space="0" w:color="auto"/>
            </w:tcBorders>
            <w:shd w:val="clear" w:color="000000" w:fill="FFFF99"/>
            <w:noWrap/>
            <w:vAlign w:val="bottom"/>
            <w:hideMark/>
          </w:tcPr>
          <w:p w14:paraId="0F2FCCC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яблок с сухофруктами</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37D031C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49129BA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9EB036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99" w:type="dxa"/>
            <w:tcBorders>
              <w:top w:val="single" w:sz="4" w:space="0" w:color="auto"/>
              <w:left w:val="nil"/>
              <w:bottom w:val="single" w:sz="4" w:space="0" w:color="auto"/>
              <w:right w:val="single" w:sz="4" w:space="0" w:color="auto"/>
            </w:tcBorders>
            <w:shd w:val="clear" w:color="000000" w:fill="FFFF99"/>
            <w:noWrap/>
            <w:vAlign w:val="bottom"/>
            <w:hideMark/>
          </w:tcPr>
          <w:p w14:paraId="77EE722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17,10</w:t>
            </w:r>
          </w:p>
        </w:tc>
        <w:tc>
          <w:tcPr>
            <w:tcW w:w="1575" w:type="dxa"/>
            <w:tcBorders>
              <w:top w:val="single" w:sz="4" w:space="0" w:color="auto"/>
              <w:left w:val="nil"/>
              <w:bottom w:val="single" w:sz="4" w:space="0" w:color="auto"/>
              <w:right w:val="single" w:sz="4" w:space="0" w:color="auto"/>
            </w:tcBorders>
            <w:shd w:val="clear" w:color="000000" w:fill="FFFF99"/>
            <w:noWrap/>
            <w:vAlign w:val="bottom"/>
            <w:hideMark/>
          </w:tcPr>
          <w:p w14:paraId="119E96B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69,00</w:t>
            </w:r>
          </w:p>
        </w:tc>
      </w:tr>
      <w:tr w:rsidR="004271A2" w:rsidRPr="004271A2" w14:paraId="21AAAD15"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BB06D3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7" w:type="dxa"/>
            <w:tcBorders>
              <w:top w:val="nil"/>
              <w:left w:val="nil"/>
              <w:bottom w:val="nil"/>
              <w:right w:val="single" w:sz="4" w:space="0" w:color="auto"/>
            </w:tcBorders>
            <w:shd w:val="clear" w:color="000000" w:fill="FFFF99"/>
            <w:noWrap/>
            <w:vAlign w:val="bottom"/>
            <w:hideMark/>
          </w:tcPr>
          <w:p w14:paraId="6A5AEDA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3D5C510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nil"/>
              <w:right w:val="single" w:sz="4" w:space="0" w:color="auto"/>
            </w:tcBorders>
            <w:shd w:val="clear" w:color="000000" w:fill="FFFF99"/>
            <w:noWrap/>
            <w:vAlign w:val="bottom"/>
            <w:hideMark/>
          </w:tcPr>
          <w:p w14:paraId="199D2AD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9" w:type="dxa"/>
            <w:tcBorders>
              <w:top w:val="nil"/>
              <w:left w:val="nil"/>
              <w:bottom w:val="nil"/>
              <w:right w:val="single" w:sz="4" w:space="0" w:color="auto"/>
            </w:tcBorders>
            <w:shd w:val="clear" w:color="000000" w:fill="FFFF99"/>
            <w:noWrap/>
            <w:vAlign w:val="bottom"/>
            <w:hideMark/>
          </w:tcPr>
          <w:p w14:paraId="3D818E3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99" w:type="dxa"/>
            <w:tcBorders>
              <w:top w:val="nil"/>
              <w:left w:val="nil"/>
              <w:bottom w:val="nil"/>
              <w:right w:val="single" w:sz="4" w:space="0" w:color="auto"/>
            </w:tcBorders>
            <w:shd w:val="clear" w:color="000000" w:fill="FFFF99"/>
            <w:noWrap/>
            <w:vAlign w:val="bottom"/>
            <w:hideMark/>
          </w:tcPr>
          <w:p w14:paraId="2E3A97F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75" w:type="dxa"/>
            <w:tcBorders>
              <w:top w:val="nil"/>
              <w:left w:val="nil"/>
              <w:bottom w:val="nil"/>
              <w:right w:val="single" w:sz="4" w:space="0" w:color="auto"/>
            </w:tcBorders>
            <w:shd w:val="clear" w:color="000000" w:fill="FFFF99"/>
            <w:noWrap/>
            <w:vAlign w:val="bottom"/>
            <w:hideMark/>
          </w:tcPr>
          <w:p w14:paraId="18E4EED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6AC76C3C"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2BBEBA5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7" w:type="dxa"/>
            <w:tcBorders>
              <w:top w:val="single" w:sz="4" w:space="0" w:color="auto"/>
              <w:left w:val="nil"/>
              <w:bottom w:val="single" w:sz="4" w:space="0" w:color="auto"/>
              <w:right w:val="single" w:sz="4" w:space="0" w:color="auto"/>
            </w:tcBorders>
            <w:shd w:val="clear" w:color="000000" w:fill="FFFF99"/>
            <w:noWrap/>
            <w:vAlign w:val="bottom"/>
            <w:hideMark/>
          </w:tcPr>
          <w:p w14:paraId="4EFFB94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4372D30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50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2717446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42A91E5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0,60</w:t>
            </w:r>
          </w:p>
        </w:tc>
        <w:tc>
          <w:tcPr>
            <w:tcW w:w="899" w:type="dxa"/>
            <w:tcBorders>
              <w:top w:val="single" w:sz="4" w:space="0" w:color="auto"/>
              <w:left w:val="nil"/>
              <w:bottom w:val="single" w:sz="4" w:space="0" w:color="auto"/>
              <w:right w:val="single" w:sz="4" w:space="0" w:color="auto"/>
            </w:tcBorders>
            <w:shd w:val="clear" w:color="000000" w:fill="FFFF99"/>
            <w:noWrap/>
            <w:vAlign w:val="bottom"/>
            <w:hideMark/>
          </w:tcPr>
          <w:p w14:paraId="6CFD6BB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16,70</w:t>
            </w:r>
          </w:p>
        </w:tc>
        <w:tc>
          <w:tcPr>
            <w:tcW w:w="1575" w:type="dxa"/>
            <w:tcBorders>
              <w:top w:val="single" w:sz="4" w:space="0" w:color="auto"/>
              <w:left w:val="nil"/>
              <w:bottom w:val="single" w:sz="4" w:space="0" w:color="auto"/>
              <w:right w:val="single" w:sz="4" w:space="0" w:color="auto"/>
            </w:tcBorders>
            <w:shd w:val="clear" w:color="000000" w:fill="FFFF99"/>
            <w:noWrap/>
            <w:vAlign w:val="bottom"/>
            <w:hideMark/>
          </w:tcPr>
          <w:p w14:paraId="5119EDD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96,69</w:t>
            </w:r>
          </w:p>
        </w:tc>
      </w:tr>
      <w:tr w:rsidR="004271A2" w:rsidRPr="004271A2" w14:paraId="6179569D"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7F902D0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7" w:type="dxa"/>
            <w:tcBorders>
              <w:top w:val="nil"/>
              <w:left w:val="nil"/>
              <w:bottom w:val="single" w:sz="4" w:space="0" w:color="auto"/>
              <w:right w:val="single" w:sz="4" w:space="0" w:color="auto"/>
            </w:tcBorders>
            <w:shd w:val="clear" w:color="000000" w:fill="FFFF99"/>
            <w:noWrap/>
            <w:vAlign w:val="bottom"/>
            <w:hideMark/>
          </w:tcPr>
          <w:p w14:paraId="591C9A0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single" w:sz="4" w:space="0" w:color="auto"/>
              <w:right w:val="single" w:sz="4" w:space="0" w:color="auto"/>
            </w:tcBorders>
            <w:shd w:val="clear" w:color="000000" w:fill="FFFF99"/>
            <w:noWrap/>
            <w:vAlign w:val="center"/>
            <w:hideMark/>
          </w:tcPr>
          <w:p w14:paraId="394E87D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150</w:t>
            </w:r>
          </w:p>
        </w:tc>
        <w:tc>
          <w:tcPr>
            <w:tcW w:w="759" w:type="dxa"/>
            <w:tcBorders>
              <w:top w:val="nil"/>
              <w:left w:val="nil"/>
              <w:bottom w:val="single" w:sz="4" w:space="0" w:color="auto"/>
              <w:right w:val="single" w:sz="4" w:space="0" w:color="auto"/>
            </w:tcBorders>
            <w:shd w:val="clear" w:color="000000" w:fill="FFFF99"/>
            <w:noWrap/>
            <w:vAlign w:val="bottom"/>
            <w:hideMark/>
          </w:tcPr>
          <w:p w14:paraId="14BF0A6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0,60</w:t>
            </w:r>
          </w:p>
        </w:tc>
        <w:tc>
          <w:tcPr>
            <w:tcW w:w="759" w:type="dxa"/>
            <w:tcBorders>
              <w:top w:val="nil"/>
              <w:left w:val="nil"/>
              <w:bottom w:val="single" w:sz="4" w:space="0" w:color="auto"/>
              <w:right w:val="single" w:sz="4" w:space="0" w:color="auto"/>
            </w:tcBorders>
            <w:shd w:val="clear" w:color="000000" w:fill="FFFF99"/>
            <w:noWrap/>
            <w:vAlign w:val="bottom"/>
            <w:hideMark/>
          </w:tcPr>
          <w:p w14:paraId="7FFE87C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99" w:type="dxa"/>
            <w:tcBorders>
              <w:top w:val="nil"/>
              <w:left w:val="nil"/>
              <w:bottom w:val="single" w:sz="4" w:space="0" w:color="auto"/>
              <w:right w:val="single" w:sz="4" w:space="0" w:color="auto"/>
            </w:tcBorders>
            <w:shd w:val="clear" w:color="000000" w:fill="FFFF99"/>
            <w:noWrap/>
            <w:vAlign w:val="bottom"/>
            <w:hideMark/>
          </w:tcPr>
          <w:p w14:paraId="62AAC06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17,40</w:t>
            </w:r>
          </w:p>
        </w:tc>
        <w:tc>
          <w:tcPr>
            <w:tcW w:w="1575" w:type="dxa"/>
            <w:tcBorders>
              <w:top w:val="nil"/>
              <w:left w:val="nil"/>
              <w:bottom w:val="single" w:sz="4" w:space="0" w:color="auto"/>
              <w:right w:val="single" w:sz="4" w:space="0" w:color="auto"/>
            </w:tcBorders>
            <w:shd w:val="clear" w:color="000000" w:fill="FFFF99"/>
            <w:noWrap/>
            <w:vAlign w:val="bottom"/>
            <w:hideMark/>
          </w:tcPr>
          <w:p w14:paraId="4BA3AEE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73,02</w:t>
            </w:r>
          </w:p>
        </w:tc>
      </w:tr>
      <w:tr w:rsidR="004271A2" w:rsidRPr="004271A2" w14:paraId="1E96C48F"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6FCB38F"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7" w:type="dxa"/>
            <w:tcBorders>
              <w:top w:val="nil"/>
              <w:left w:val="nil"/>
              <w:bottom w:val="single" w:sz="4" w:space="0" w:color="auto"/>
              <w:right w:val="single" w:sz="4" w:space="0" w:color="auto"/>
            </w:tcBorders>
            <w:shd w:val="clear" w:color="auto" w:fill="auto"/>
            <w:noWrap/>
            <w:vAlign w:val="bottom"/>
            <w:hideMark/>
          </w:tcPr>
          <w:p w14:paraId="2781255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auto" w:fill="auto"/>
            <w:noWrap/>
            <w:vAlign w:val="center"/>
            <w:hideMark/>
          </w:tcPr>
          <w:p w14:paraId="2082D49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5621CDF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25,11</w:t>
            </w:r>
          </w:p>
        </w:tc>
        <w:tc>
          <w:tcPr>
            <w:tcW w:w="759" w:type="dxa"/>
            <w:tcBorders>
              <w:top w:val="nil"/>
              <w:left w:val="nil"/>
              <w:bottom w:val="single" w:sz="4" w:space="0" w:color="auto"/>
              <w:right w:val="single" w:sz="4" w:space="0" w:color="auto"/>
            </w:tcBorders>
            <w:shd w:val="clear" w:color="auto" w:fill="auto"/>
            <w:noWrap/>
            <w:vAlign w:val="bottom"/>
            <w:hideMark/>
          </w:tcPr>
          <w:p w14:paraId="69E6556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23,92</w:t>
            </w:r>
          </w:p>
        </w:tc>
        <w:tc>
          <w:tcPr>
            <w:tcW w:w="899" w:type="dxa"/>
            <w:tcBorders>
              <w:top w:val="nil"/>
              <w:left w:val="nil"/>
              <w:bottom w:val="single" w:sz="4" w:space="0" w:color="auto"/>
              <w:right w:val="single" w:sz="4" w:space="0" w:color="auto"/>
            </w:tcBorders>
            <w:shd w:val="clear" w:color="auto" w:fill="auto"/>
            <w:noWrap/>
            <w:vAlign w:val="bottom"/>
            <w:hideMark/>
          </w:tcPr>
          <w:p w14:paraId="4467AC8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148,14</w:t>
            </w:r>
          </w:p>
        </w:tc>
        <w:tc>
          <w:tcPr>
            <w:tcW w:w="1575" w:type="dxa"/>
            <w:tcBorders>
              <w:top w:val="nil"/>
              <w:left w:val="nil"/>
              <w:bottom w:val="single" w:sz="4" w:space="0" w:color="auto"/>
              <w:right w:val="single" w:sz="4" w:space="0" w:color="auto"/>
            </w:tcBorders>
            <w:shd w:val="clear" w:color="auto" w:fill="auto"/>
            <w:noWrap/>
            <w:vAlign w:val="bottom"/>
            <w:hideMark/>
          </w:tcPr>
          <w:p w14:paraId="5853B6C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811,18</w:t>
            </w:r>
          </w:p>
        </w:tc>
      </w:tr>
      <w:tr w:rsidR="004271A2" w:rsidRPr="004271A2" w14:paraId="670DE396"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8FF6F8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nil"/>
              <w:left w:val="nil"/>
              <w:bottom w:val="single" w:sz="4" w:space="0" w:color="auto"/>
              <w:right w:val="single" w:sz="4" w:space="0" w:color="auto"/>
            </w:tcBorders>
            <w:shd w:val="clear" w:color="000000" w:fill="FFFFFF"/>
            <w:noWrap/>
            <w:vAlign w:val="bottom"/>
            <w:hideMark/>
          </w:tcPr>
          <w:p w14:paraId="1A655B44"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Полдник</w:t>
            </w:r>
          </w:p>
        </w:tc>
        <w:tc>
          <w:tcPr>
            <w:tcW w:w="819" w:type="dxa"/>
            <w:tcBorders>
              <w:top w:val="nil"/>
              <w:left w:val="nil"/>
              <w:bottom w:val="single" w:sz="4" w:space="0" w:color="auto"/>
              <w:right w:val="single" w:sz="4" w:space="0" w:color="auto"/>
            </w:tcBorders>
            <w:shd w:val="clear" w:color="auto" w:fill="auto"/>
            <w:noWrap/>
            <w:vAlign w:val="center"/>
            <w:hideMark/>
          </w:tcPr>
          <w:p w14:paraId="3D6B0A6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4E7B154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62ECAC1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99" w:type="dxa"/>
            <w:tcBorders>
              <w:top w:val="nil"/>
              <w:left w:val="nil"/>
              <w:bottom w:val="single" w:sz="4" w:space="0" w:color="auto"/>
              <w:right w:val="single" w:sz="4" w:space="0" w:color="auto"/>
            </w:tcBorders>
            <w:shd w:val="clear" w:color="auto" w:fill="auto"/>
            <w:noWrap/>
            <w:vAlign w:val="bottom"/>
            <w:hideMark/>
          </w:tcPr>
          <w:p w14:paraId="2C930A5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5" w:type="dxa"/>
            <w:tcBorders>
              <w:top w:val="nil"/>
              <w:left w:val="nil"/>
              <w:bottom w:val="single" w:sz="4" w:space="0" w:color="auto"/>
              <w:right w:val="single" w:sz="4" w:space="0" w:color="auto"/>
            </w:tcBorders>
            <w:shd w:val="clear" w:color="auto" w:fill="auto"/>
            <w:noWrap/>
            <w:vAlign w:val="bottom"/>
            <w:hideMark/>
          </w:tcPr>
          <w:p w14:paraId="200125A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4AAADDD8" w14:textId="77777777" w:rsidTr="004271A2">
        <w:trPr>
          <w:trHeight w:val="300"/>
        </w:trPr>
        <w:tc>
          <w:tcPr>
            <w:tcW w:w="712" w:type="dxa"/>
            <w:tcBorders>
              <w:top w:val="nil"/>
              <w:left w:val="single" w:sz="4" w:space="0" w:color="auto"/>
              <w:bottom w:val="nil"/>
              <w:right w:val="single" w:sz="4" w:space="0" w:color="auto"/>
            </w:tcBorders>
            <w:shd w:val="clear" w:color="000000" w:fill="FFFF99"/>
            <w:vAlign w:val="center"/>
            <w:hideMark/>
          </w:tcPr>
          <w:p w14:paraId="1AE0D79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nil"/>
              <w:left w:val="nil"/>
              <w:bottom w:val="single" w:sz="4" w:space="0" w:color="auto"/>
              <w:right w:val="single" w:sz="4" w:space="0" w:color="auto"/>
            </w:tcBorders>
            <w:shd w:val="clear" w:color="000000" w:fill="FFFF99"/>
            <w:noWrap/>
            <w:vAlign w:val="bottom"/>
            <w:hideMark/>
          </w:tcPr>
          <w:p w14:paraId="3EBCB85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819" w:type="dxa"/>
            <w:tcBorders>
              <w:top w:val="nil"/>
              <w:left w:val="nil"/>
              <w:bottom w:val="single" w:sz="4" w:space="0" w:color="auto"/>
              <w:right w:val="single" w:sz="4" w:space="0" w:color="auto"/>
            </w:tcBorders>
            <w:shd w:val="clear" w:color="000000" w:fill="FFFF99"/>
            <w:noWrap/>
            <w:vAlign w:val="center"/>
            <w:hideMark/>
          </w:tcPr>
          <w:p w14:paraId="68F8C9A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2B5DFD8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59" w:type="dxa"/>
            <w:tcBorders>
              <w:top w:val="nil"/>
              <w:left w:val="nil"/>
              <w:bottom w:val="nil"/>
              <w:right w:val="single" w:sz="4" w:space="0" w:color="auto"/>
            </w:tcBorders>
            <w:shd w:val="clear" w:color="000000" w:fill="FFFF66"/>
            <w:noWrap/>
            <w:vAlign w:val="bottom"/>
            <w:hideMark/>
          </w:tcPr>
          <w:p w14:paraId="4FD37A9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99" w:type="dxa"/>
            <w:tcBorders>
              <w:top w:val="nil"/>
              <w:left w:val="nil"/>
              <w:bottom w:val="nil"/>
              <w:right w:val="single" w:sz="4" w:space="0" w:color="auto"/>
            </w:tcBorders>
            <w:shd w:val="clear" w:color="000000" w:fill="FFFF66"/>
            <w:noWrap/>
            <w:vAlign w:val="bottom"/>
            <w:hideMark/>
          </w:tcPr>
          <w:p w14:paraId="7F137B5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575" w:type="dxa"/>
            <w:tcBorders>
              <w:top w:val="nil"/>
              <w:left w:val="nil"/>
              <w:bottom w:val="nil"/>
              <w:right w:val="single" w:sz="4" w:space="0" w:color="auto"/>
            </w:tcBorders>
            <w:shd w:val="clear" w:color="000000" w:fill="FFFF66"/>
            <w:noWrap/>
            <w:vAlign w:val="bottom"/>
            <w:hideMark/>
          </w:tcPr>
          <w:p w14:paraId="29700CE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243E8CF6"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180D739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nil"/>
              <w:left w:val="nil"/>
              <w:bottom w:val="single" w:sz="4" w:space="0" w:color="auto"/>
              <w:right w:val="single" w:sz="4" w:space="0" w:color="auto"/>
            </w:tcBorders>
            <w:shd w:val="clear" w:color="000000" w:fill="FFFF99"/>
            <w:noWrap/>
            <w:vAlign w:val="bottom"/>
            <w:hideMark/>
          </w:tcPr>
          <w:p w14:paraId="57187D0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819" w:type="dxa"/>
            <w:tcBorders>
              <w:top w:val="nil"/>
              <w:left w:val="nil"/>
              <w:bottom w:val="single" w:sz="4" w:space="0" w:color="auto"/>
              <w:right w:val="single" w:sz="4" w:space="0" w:color="auto"/>
            </w:tcBorders>
            <w:shd w:val="clear" w:color="000000" w:fill="FFFF99"/>
            <w:noWrap/>
            <w:vAlign w:val="center"/>
            <w:hideMark/>
          </w:tcPr>
          <w:p w14:paraId="6181B4E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4806250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2EC7B4A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99" w:type="dxa"/>
            <w:tcBorders>
              <w:top w:val="single" w:sz="4" w:space="0" w:color="auto"/>
              <w:left w:val="nil"/>
              <w:bottom w:val="single" w:sz="4" w:space="0" w:color="auto"/>
              <w:right w:val="single" w:sz="4" w:space="0" w:color="auto"/>
            </w:tcBorders>
            <w:shd w:val="clear" w:color="000000" w:fill="FFFF99"/>
            <w:noWrap/>
            <w:vAlign w:val="bottom"/>
            <w:hideMark/>
          </w:tcPr>
          <w:p w14:paraId="3E6ADB43"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575" w:type="dxa"/>
            <w:tcBorders>
              <w:top w:val="single" w:sz="4" w:space="0" w:color="auto"/>
              <w:left w:val="nil"/>
              <w:bottom w:val="single" w:sz="4" w:space="0" w:color="auto"/>
              <w:right w:val="single" w:sz="4" w:space="0" w:color="auto"/>
            </w:tcBorders>
            <w:shd w:val="clear" w:color="000000" w:fill="FFFF99"/>
            <w:noWrap/>
            <w:vAlign w:val="bottom"/>
            <w:hideMark/>
          </w:tcPr>
          <w:p w14:paraId="246A7CB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08005285"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0EB27A1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nil"/>
              <w:left w:val="nil"/>
              <w:bottom w:val="nil"/>
              <w:right w:val="single" w:sz="4" w:space="0" w:color="auto"/>
            </w:tcBorders>
            <w:shd w:val="clear" w:color="000000" w:fill="FFFF99"/>
            <w:noWrap/>
            <w:vAlign w:val="bottom"/>
            <w:hideMark/>
          </w:tcPr>
          <w:p w14:paraId="7003353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nil"/>
              <w:right w:val="single" w:sz="4" w:space="0" w:color="auto"/>
            </w:tcBorders>
            <w:shd w:val="clear" w:color="000000" w:fill="FFFF99"/>
            <w:noWrap/>
            <w:vAlign w:val="bottom"/>
            <w:hideMark/>
          </w:tcPr>
          <w:p w14:paraId="461EB11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227D8FB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nil"/>
              <w:right w:val="single" w:sz="4" w:space="0" w:color="auto"/>
            </w:tcBorders>
            <w:shd w:val="clear" w:color="000000" w:fill="FFFF99"/>
            <w:noWrap/>
            <w:vAlign w:val="bottom"/>
            <w:hideMark/>
          </w:tcPr>
          <w:p w14:paraId="45FEFB5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99" w:type="dxa"/>
            <w:tcBorders>
              <w:top w:val="nil"/>
              <w:left w:val="nil"/>
              <w:bottom w:val="nil"/>
              <w:right w:val="single" w:sz="4" w:space="0" w:color="auto"/>
            </w:tcBorders>
            <w:shd w:val="clear" w:color="000000" w:fill="FFFF99"/>
            <w:noWrap/>
            <w:vAlign w:val="bottom"/>
            <w:hideMark/>
          </w:tcPr>
          <w:p w14:paraId="61FD9B6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5" w:type="dxa"/>
            <w:tcBorders>
              <w:top w:val="nil"/>
              <w:left w:val="nil"/>
              <w:bottom w:val="nil"/>
              <w:right w:val="single" w:sz="4" w:space="0" w:color="auto"/>
            </w:tcBorders>
            <w:shd w:val="clear" w:color="000000" w:fill="FFFF99"/>
            <w:noWrap/>
            <w:vAlign w:val="bottom"/>
            <w:hideMark/>
          </w:tcPr>
          <w:p w14:paraId="594004A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224C80B2"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A5A7D"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7" w:type="dxa"/>
            <w:tcBorders>
              <w:top w:val="single" w:sz="4" w:space="0" w:color="auto"/>
              <w:left w:val="nil"/>
              <w:bottom w:val="single" w:sz="4" w:space="0" w:color="auto"/>
              <w:right w:val="single" w:sz="4" w:space="0" w:color="auto"/>
            </w:tcBorders>
            <w:shd w:val="clear" w:color="auto" w:fill="auto"/>
            <w:noWrap/>
            <w:vAlign w:val="bottom"/>
            <w:hideMark/>
          </w:tcPr>
          <w:p w14:paraId="7E1E1A4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63E3818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29EC8FB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5,03</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7352A63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5,25</w:t>
            </w:r>
          </w:p>
        </w:tc>
        <w:tc>
          <w:tcPr>
            <w:tcW w:w="899" w:type="dxa"/>
            <w:tcBorders>
              <w:top w:val="single" w:sz="4" w:space="0" w:color="auto"/>
              <w:left w:val="nil"/>
              <w:bottom w:val="single" w:sz="4" w:space="0" w:color="auto"/>
              <w:right w:val="single" w:sz="4" w:space="0" w:color="auto"/>
            </w:tcBorders>
            <w:shd w:val="clear" w:color="auto" w:fill="auto"/>
            <w:noWrap/>
            <w:vAlign w:val="bottom"/>
            <w:hideMark/>
          </w:tcPr>
          <w:p w14:paraId="44BE748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58,45</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14:paraId="598A1B7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319,08</w:t>
            </w:r>
          </w:p>
        </w:tc>
      </w:tr>
      <w:tr w:rsidR="004271A2" w:rsidRPr="004271A2" w14:paraId="617AA8AB"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BF1E5A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nil"/>
              <w:left w:val="nil"/>
              <w:bottom w:val="single" w:sz="4" w:space="0" w:color="auto"/>
              <w:right w:val="single" w:sz="4" w:space="0" w:color="auto"/>
            </w:tcBorders>
            <w:shd w:val="clear" w:color="000000" w:fill="FFFFFF"/>
            <w:noWrap/>
            <w:vAlign w:val="bottom"/>
            <w:hideMark/>
          </w:tcPr>
          <w:p w14:paraId="3A054D2E"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Родительская плата</w:t>
            </w:r>
          </w:p>
        </w:tc>
        <w:tc>
          <w:tcPr>
            <w:tcW w:w="819" w:type="dxa"/>
            <w:tcBorders>
              <w:top w:val="nil"/>
              <w:left w:val="nil"/>
              <w:bottom w:val="single" w:sz="4" w:space="0" w:color="auto"/>
              <w:right w:val="single" w:sz="4" w:space="0" w:color="auto"/>
            </w:tcBorders>
            <w:shd w:val="clear" w:color="auto" w:fill="auto"/>
            <w:noWrap/>
            <w:vAlign w:val="center"/>
            <w:hideMark/>
          </w:tcPr>
          <w:p w14:paraId="786EB90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4ABDEB4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72F9096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99" w:type="dxa"/>
            <w:tcBorders>
              <w:top w:val="nil"/>
              <w:left w:val="nil"/>
              <w:bottom w:val="single" w:sz="4" w:space="0" w:color="auto"/>
              <w:right w:val="single" w:sz="4" w:space="0" w:color="auto"/>
            </w:tcBorders>
            <w:shd w:val="clear" w:color="auto" w:fill="auto"/>
            <w:noWrap/>
            <w:vAlign w:val="bottom"/>
            <w:hideMark/>
          </w:tcPr>
          <w:p w14:paraId="56EA3D6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575" w:type="dxa"/>
            <w:tcBorders>
              <w:top w:val="nil"/>
              <w:left w:val="nil"/>
              <w:bottom w:val="single" w:sz="4" w:space="0" w:color="auto"/>
              <w:right w:val="single" w:sz="4" w:space="0" w:color="auto"/>
            </w:tcBorders>
            <w:shd w:val="clear" w:color="auto" w:fill="auto"/>
            <w:noWrap/>
            <w:vAlign w:val="bottom"/>
            <w:hideMark/>
          </w:tcPr>
          <w:p w14:paraId="7342B73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01EA8E2D"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39A5881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nil"/>
              <w:left w:val="nil"/>
              <w:bottom w:val="single" w:sz="4" w:space="0" w:color="auto"/>
              <w:right w:val="single" w:sz="4" w:space="0" w:color="auto"/>
            </w:tcBorders>
            <w:shd w:val="clear" w:color="000000" w:fill="FFFFFF"/>
            <w:noWrap/>
            <w:vAlign w:val="bottom"/>
            <w:hideMark/>
          </w:tcPr>
          <w:p w14:paraId="1E634170"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auto" w:fill="auto"/>
            <w:noWrap/>
            <w:vAlign w:val="center"/>
            <w:hideMark/>
          </w:tcPr>
          <w:p w14:paraId="60D2200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7824A60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31025EC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99" w:type="dxa"/>
            <w:tcBorders>
              <w:top w:val="nil"/>
              <w:left w:val="nil"/>
              <w:bottom w:val="single" w:sz="4" w:space="0" w:color="auto"/>
              <w:right w:val="single" w:sz="4" w:space="0" w:color="auto"/>
            </w:tcBorders>
            <w:shd w:val="clear" w:color="auto" w:fill="auto"/>
            <w:noWrap/>
            <w:vAlign w:val="bottom"/>
            <w:hideMark/>
          </w:tcPr>
          <w:p w14:paraId="42FB5C2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5" w:type="dxa"/>
            <w:tcBorders>
              <w:top w:val="nil"/>
              <w:left w:val="nil"/>
              <w:bottom w:val="single" w:sz="4" w:space="0" w:color="auto"/>
              <w:right w:val="single" w:sz="4" w:space="0" w:color="auto"/>
            </w:tcBorders>
            <w:shd w:val="clear" w:color="auto" w:fill="auto"/>
            <w:noWrap/>
            <w:vAlign w:val="bottom"/>
            <w:hideMark/>
          </w:tcPr>
          <w:p w14:paraId="400B05C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692F91F1"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1E5CFBC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57" w:type="dxa"/>
            <w:tcBorders>
              <w:top w:val="nil"/>
              <w:left w:val="nil"/>
              <w:bottom w:val="nil"/>
              <w:right w:val="single" w:sz="4" w:space="0" w:color="auto"/>
            </w:tcBorders>
            <w:shd w:val="clear" w:color="000000" w:fill="FFFF99"/>
            <w:noWrap/>
            <w:vAlign w:val="bottom"/>
            <w:hideMark/>
          </w:tcPr>
          <w:p w14:paraId="7033302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center"/>
            <w:hideMark/>
          </w:tcPr>
          <w:p w14:paraId="76CAF72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single" w:sz="4" w:space="0" w:color="auto"/>
              <w:right w:val="single" w:sz="4" w:space="0" w:color="auto"/>
            </w:tcBorders>
            <w:shd w:val="clear" w:color="000000" w:fill="FFFF99"/>
            <w:noWrap/>
            <w:vAlign w:val="bottom"/>
            <w:hideMark/>
          </w:tcPr>
          <w:p w14:paraId="6378427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9" w:type="dxa"/>
            <w:tcBorders>
              <w:top w:val="nil"/>
              <w:left w:val="nil"/>
              <w:bottom w:val="single" w:sz="4" w:space="0" w:color="auto"/>
              <w:right w:val="single" w:sz="4" w:space="0" w:color="auto"/>
            </w:tcBorders>
            <w:shd w:val="clear" w:color="000000" w:fill="FFFF99"/>
            <w:noWrap/>
            <w:vAlign w:val="bottom"/>
            <w:hideMark/>
          </w:tcPr>
          <w:p w14:paraId="179A00E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99" w:type="dxa"/>
            <w:tcBorders>
              <w:top w:val="nil"/>
              <w:left w:val="nil"/>
              <w:bottom w:val="single" w:sz="4" w:space="0" w:color="auto"/>
              <w:right w:val="single" w:sz="4" w:space="0" w:color="auto"/>
            </w:tcBorders>
            <w:shd w:val="clear" w:color="000000" w:fill="FFFF99"/>
            <w:noWrap/>
            <w:vAlign w:val="bottom"/>
            <w:hideMark/>
          </w:tcPr>
          <w:p w14:paraId="0A228B6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75" w:type="dxa"/>
            <w:tcBorders>
              <w:top w:val="nil"/>
              <w:left w:val="nil"/>
              <w:bottom w:val="single" w:sz="4" w:space="0" w:color="auto"/>
              <w:right w:val="single" w:sz="4" w:space="0" w:color="auto"/>
            </w:tcBorders>
            <w:shd w:val="clear" w:color="000000" w:fill="FFFF99"/>
            <w:noWrap/>
            <w:vAlign w:val="bottom"/>
            <w:hideMark/>
          </w:tcPr>
          <w:p w14:paraId="6A4B635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5B6D16E4"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0FEBC5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466</w:t>
            </w:r>
          </w:p>
        </w:tc>
        <w:tc>
          <w:tcPr>
            <w:tcW w:w="3957" w:type="dxa"/>
            <w:tcBorders>
              <w:top w:val="single" w:sz="4" w:space="0" w:color="auto"/>
              <w:left w:val="nil"/>
              <w:bottom w:val="single" w:sz="4" w:space="0" w:color="auto"/>
              <w:right w:val="single" w:sz="4" w:space="0" w:color="auto"/>
            </w:tcBorders>
            <w:shd w:val="clear" w:color="000000" w:fill="FFFF99"/>
            <w:noWrap/>
            <w:vAlign w:val="bottom"/>
            <w:hideMark/>
          </w:tcPr>
          <w:p w14:paraId="278D389E"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Чиполлетти пикантные</w:t>
            </w:r>
          </w:p>
        </w:tc>
        <w:tc>
          <w:tcPr>
            <w:tcW w:w="819" w:type="dxa"/>
            <w:tcBorders>
              <w:top w:val="nil"/>
              <w:left w:val="nil"/>
              <w:bottom w:val="single" w:sz="4" w:space="0" w:color="auto"/>
              <w:right w:val="single" w:sz="4" w:space="0" w:color="auto"/>
            </w:tcBorders>
            <w:shd w:val="clear" w:color="000000" w:fill="FFFF99"/>
            <w:noWrap/>
            <w:vAlign w:val="center"/>
            <w:hideMark/>
          </w:tcPr>
          <w:p w14:paraId="6FC1D06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7964D26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10,89</w:t>
            </w:r>
          </w:p>
        </w:tc>
        <w:tc>
          <w:tcPr>
            <w:tcW w:w="759" w:type="dxa"/>
            <w:tcBorders>
              <w:top w:val="nil"/>
              <w:left w:val="nil"/>
              <w:bottom w:val="nil"/>
              <w:right w:val="single" w:sz="4" w:space="0" w:color="auto"/>
            </w:tcBorders>
            <w:shd w:val="clear" w:color="000000" w:fill="FFFF66"/>
            <w:noWrap/>
            <w:vAlign w:val="bottom"/>
            <w:hideMark/>
          </w:tcPr>
          <w:p w14:paraId="2BE9F66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11,57</w:t>
            </w:r>
          </w:p>
        </w:tc>
        <w:tc>
          <w:tcPr>
            <w:tcW w:w="899" w:type="dxa"/>
            <w:tcBorders>
              <w:top w:val="nil"/>
              <w:left w:val="nil"/>
              <w:bottom w:val="nil"/>
              <w:right w:val="single" w:sz="4" w:space="0" w:color="auto"/>
            </w:tcBorders>
            <w:shd w:val="clear" w:color="000000" w:fill="FFFF66"/>
            <w:noWrap/>
            <w:vAlign w:val="bottom"/>
            <w:hideMark/>
          </w:tcPr>
          <w:p w14:paraId="499F37B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9,74</w:t>
            </w:r>
          </w:p>
        </w:tc>
        <w:tc>
          <w:tcPr>
            <w:tcW w:w="1575" w:type="dxa"/>
            <w:tcBorders>
              <w:top w:val="nil"/>
              <w:left w:val="nil"/>
              <w:bottom w:val="nil"/>
              <w:right w:val="single" w:sz="4" w:space="0" w:color="auto"/>
            </w:tcBorders>
            <w:shd w:val="clear" w:color="000000" w:fill="FFFF66"/>
            <w:noWrap/>
            <w:vAlign w:val="bottom"/>
            <w:hideMark/>
          </w:tcPr>
          <w:p w14:paraId="7C29674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216,17</w:t>
            </w:r>
          </w:p>
        </w:tc>
      </w:tr>
      <w:tr w:rsidR="004271A2" w:rsidRPr="004271A2" w14:paraId="1D51D1F5"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031416E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472/1994</w:t>
            </w:r>
          </w:p>
        </w:tc>
        <w:tc>
          <w:tcPr>
            <w:tcW w:w="3957" w:type="dxa"/>
            <w:tcBorders>
              <w:top w:val="nil"/>
              <w:left w:val="nil"/>
              <w:bottom w:val="single" w:sz="4" w:space="0" w:color="auto"/>
              <w:right w:val="single" w:sz="4" w:space="0" w:color="auto"/>
            </w:tcBorders>
            <w:shd w:val="clear" w:color="000000" w:fill="FFFF99"/>
            <w:noWrap/>
            <w:vAlign w:val="bottom"/>
            <w:hideMark/>
          </w:tcPr>
          <w:p w14:paraId="34BF48E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Картофельное пюре</w:t>
            </w:r>
          </w:p>
        </w:tc>
        <w:tc>
          <w:tcPr>
            <w:tcW w:w="819" w:type="dxa"/>
            <w:tcBorders>
              <w:top w:val="nil"/>
              <w:left w:val="nil"/>
              <w:bottom w:val="single" w:sz="4" w:space="0" w:color="auto"/>
              <w:right w:val="single" w:sz="4" w:space="0" w:color="auto"/>
            </w:tcBorders>
            <w:shd w:val="clear" w:color="000000" w:fill="FFFF99"/>
            <w:noWrap/>
            <w:vAlign w:val="center"/>
            <w:hideMark/>
          </w:tcPr>
          <w:p w14:paraId="295B929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9148EB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3,72</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4B2E73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5,39</w:t>
            </w:r>
          </w:p>
        </w:tc>
        <w:tc>
          <w:tcPr>
            <w:tcW w:w="899" w:type="dxa"/>
            <w:tcBorders>
              <w:top w:val="single" w:sz="4" w:space="0" w:color="auto"/>
              <w:left w:val="nil"/>
              <w:bottom w:val="single" w:sz="4" w:space="0" w:color="auto"/>
              <w:right w:val="single" w:sz="4" w:space="0" w:color="auto"/>
            </w:tcBorders>
            <w:shd w:val="clear" w:color="000000" w:fill="FFFF99"/>
            <w:noWrap/>
            <w:vAlign w:val="bottom"/>
            <w:hideMark/>
          </w:tcPr>
          <w:p w14:paraId="3E5D8E7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24,11</w:t>
            </w:r>
          </w:p>
        </w:tc>
        <w:tc>
          <w:tcPr>
            <w:tcW w:w="1575" w:type="dxa"/>
            <w:tcBorders>
              <w:top w:val="single" w:sz="4" w:space="0" w:color="auto"/>
              <w:left w:val="nil"/>
              <w:bottom w:val="single" w:sz="4" w:space="0" w:color="auto"/>
              <w:right w:val="single" w:sz="4" w:space="0" w:color="auto"/>
            </w:tcBorders>
            <w:shd w:val="clear" w:color="000000" w:fill="FFFF99"/>
            <w:noWrap/>
            <w:vAlign w:val="bottom"/>
            <w:hideMark/>
          </w:tcPr>
          <w:p w14:paraId="263012E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159,09</w:t>
            </w:r>
          </w:p>
        </w:tc>
      </w:tr>
      <w:tr w:rsidR="004271A2" w:rsidRPr="004271A2" w14:paraId="7306DC6A" w14:textId="77777777" w:rsidTr="004271A2">
        <w:trPr>
          <w:trHeight w:val="300"/>
        </w:trPr>
        <w:tc>
          <w:tcPr>
            <w:tcW w:w="712" w:type="dxa"/>
            <w:tcBorders>
              <w:top w:val="nil"/>
              <w:left w:val="single" w:sz="4" w:space="0" w:color="auto"/>
              <w:bottom w:val="nil"/>
              <w:right w:val="single" w:sz="4" w:space="0" w:color="auto"/>
            </w:tcBorders>
            <w:shd w:val="clear" w:color="000000" w:fill="FFFF99"/>
            <w:noWrap/>
            <w:vAlign w:val="bottom"/>
            <w:hideMark/>
          </w:tcPr>
          <w:p w14:paraId="66F053A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420</w:t>
            </w:r>
          </w:p>
        </w:tc>
        <w:tc>
          <w:tcPr>
            <w:tcW w:w="3957" w:type="dxa"/>
            <w:tcBorders>
              <w:top w:val="nil"/>
              <w:left w:val="nil"/>
              <w:bottom w:val="nil"/>
              <w:right w:val="single" w:sz="4" w:space="0" w:color="auto"/>
            </w:tcBorders>
            <w:shd w:val="clear" w:color="000000" w:fill="FFFF99"/>
            <w:noWrap/>
            <w:vAlign w:val="bottom"/>
            <w:hideMark/>
          </w:tcPr>
          <w:p w14:paraId="2CC641F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Чай лимонный</w:t>
            </w:r>
          </w:p>
        </w:tc>
        <w:tc>
          <w:tcPr>
            <w:tcW w:w="819" w:type="dxa"/>
            <w:tcBorders>
              <w:top w:val="nil"/>
              <w:left w:val="nil"/>
              <w:bottom w:val="nil"/>
              <w:right w:val="single" w:sz="4" w:space="0" w:color="auto"/>
            </w:tcBorders>
            <w:shd w:val="clear" w:color="000000" w:fill="FFFF99"/>
            <w:noWrap/>
            <w:vAlign w:val="bottom"/>
            <w:hideMark/>
          </w:tcPr>
          <w:p w14:paraId="4CDCF30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nil"/>
              <w:right w:val="single" w:sz="4" w:space="0" w:color="auto"/>
            </w:tcBorders>
            <w:shd w:val="clear" w:color="000000" w:fill="FFFF99"/>
            <w:noWrap/>
            <w:vAlign w:val="bottom"/>
            <w:hideMark/>
          </w:tcPr>
          <w:p w14:paraId="53640EA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0,12</w:t>
            </w:r>
          </w:p>
        </w:tc>
        <w:tc>
          <w:tcPr>
            <w:tcW w:w="759" w:type="dxa"/>
            <w:tcBorders>
              <w:top w:val="nil"/>
              <w:left w:val="nil"/>
              <w:bottom w:val="nil"/>
              <w:right w:val="single" w:sz="4" w:space="0" w:color="auto"/>
            </w:tcBorders>
            <w:shd w:val="clear" w:color="000000" w:fill="FFFF99"/>
            <w:noWrap/>
            <w:vAlign w:val="bottom"/>
            <w:hideMark/>
          </w:tcPr>
          <w:p w14:paraId="40934F4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0,03</w:t>
            </w:r>
          </w:p>
        </w:tc>
        <w:tc>
          <w:tcPr>
            <w:tcW w:w="899" w:type="dxa"/>
            <w:tcBorders>
              <w:top w:val="nil"/>
              <w:left w:val="nil"/>
              <w:bottom w:val="nil"/>
              <w:right w:val="single" w:sz="4" w:space="0" w:color="auto"/>
            </w:tcBorders>
            <w:shd w:val="clear" w:color="000000" w:fill="FFFF99"/>
            <w:noWrap/>
            <w:vAlign w:val="bottom"/>
            <w:hideMark/>
          </w:tcPr>
          <w:p w14:paraId="6E55F1A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10,04</w:t>
            </w:r>
          </w:p>
        </w:tc>
        <w:tc>
          <w:tcPr>
            <w:tcW w:w="1575" w:type="dxa"/>
            <w:tcBorders>
              <w:top w:val="nil"/>
              <w:left w:val="nil"/>
              <w:bottom w:val="nil"/>
              <w:right w:val="single" w:sz="4" w:space="0" w:color="auto"/>
            </w:tcBorders>
            <w:shd w:val="clear" w:color="000000" w:fill="FFFF99"/>
            <w:noWrap/>
            <w:vAlign w:val="bottom"/>
            <w:hideMark/>
          </w:tcPr>
          <w:p w14:paraId="72243B6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40,01</w:t>
            </w:r>
          </w:p>
        </w:tc>
      </w:tr>
      <w:tr w:rsidR="004271A2" w:rsidRPr="004271A2" w14:paraId="63C2102E"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942C92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7" w:type="dxa"/>
            <w:tcBorders>
              <w:top w:val="single" w:sz="4" w:space="0" w:color="auto"/>
              <w:left w:val="nil"/>
              <w:bottom w:val="nil"/>
              <w:right w:val="single" w:sz="4" w:space="0" w:color="auto"/>
            </w:tcBorders>
            <w:shd w:val="clear" w:color="000000" w:fill="FFFF99"/>
            <w:noWrap/>
            <w:vAlign w:val="bottom"/>
            <w:hideMark/>
          </w:tcPr>
          <w:p w14:paraId="422C376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35577BB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w:t>
            </w:r>
          </w:p>
        </w:tc>
        <w:tc>
          <w:tcPr>
            <w:tcW w:w="759" w:type="dxa"/>
            <w:tcBorders>
              <w:top w:val="single" w:sz="4" w:space="0" w:color="auto"/>
              <w:left w:val="nil"/>
              <w:bottom w:val="nil"/>
              <w:right w:val="single" w:sz="4" w:space="0" w:color="auto"/>
            </w:tcBorders>
            <w:shd w:val="clear" w:color="000000" w:fill="FFFF99"/>
            <w:noWrap/>
            <w:vAlign w:val="bottom"/>
            <w:hideMark/>
          </w:tcPr>
          <w:p w14:paraId="7832B00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0,99</w:t>
            </w:r>
          </w:p>
        </w:tc>
        <w:tc>
          <w:tcPr>
            <w:tcW w:w="759" w:type="dxa"/>
            <w:tcBorders>
              <w:top w:val="single" w:sz="4" w:space="0" w:color="auto"/>
              <w:left w:val="nil"/>
              <w:bottom w:val="nil"/>
              <w:right w:val="single" w:sz="4" w:space="0" w:color="auto"/>
            </w:tcBorders>
            <w:shd w:val="clear" w:color="000000" w:fill="FFFF99"/>
            <w:noWrap/>
            <w:vAlign w:val="bottom"/>
            <w:hideMark/>
          </w:tcPr>
          <w:p w14:paraId="4B985A2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0,09</w:t>
            </w:r>
          </w:p>
        </w:tc>
        <w:tc>
          <w:tcPr>
            <w:tcW w:w="899" w:type="dxa"/>
            <w:tcBorders>
              <w:top w:val="single" w:sz="4" w:space="0" w:color="auto"/>
              <w:left w:val="nil"/>
              <w:bottom w:val="nil"/>
              <w:right w:val="single" w:sz="4" w:space="0" w:color="auto"/>
            </w:tcBorders>
            <w:shd w:val="clear" w:color="000000" w:fill="FFFF99"/>
            <w:noWrap/>
            <w:vAlign w:val="bottom"/>
            <w:hideMark/>
          </w:tcPr>
          <w:p w14:paraId="2EC87BC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7,10</w:t>
            </w:r>
          </w:p>
        </w:tc>
        <w:tc>
          <w:tcPr>
            <w:tcW w:w="1575" w:type="dxa"/>
            <w:tcBorders>
              <w:top w:val="single" w:sz="4" w:space="0" w:color="auto"/>
              <w:left w:val="nil"/>
              <w:bottom w:val="nil"/>
              <w:right w:val="single" w:sz="4" w:space="0" w:color="auto"/>
            </w:tcBorders>
            <w:shd w:val="clear" w:color="000000" w:fill="FFFF99"/>
            <w:noWrap/>
            <w:vAlign w:val="bottom"/>
            <w:hideMark/>
          </w:tcPr>
          <w:p w14:paraId="5C41CF7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33,58</w:t>
            </w:r>
          </w:p>
        </w:tc>
      </w:tr>
      <w:tr w:rsidR="004271A2" w:rsidRPr="004271A2" w14:paraId="667D7296"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26F394C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7" w:type="dxa"/>
            <w:tcBorders>
              <w:top w:val="single" w:sz="4" w:space="0" w:color="auto"/>
              <w:left w:val="nil"/>
              <w:bottom w:val="single" w:sz="4" w:space="0" w:color="auto"/>
              <w:right w:val="single" w:sz="4" w:space="0" w:color="auto"/>
            </w:tcBorders>
            <w:shd w:val="clear" w:color="000000" w:fill="FFFF99"/>
            <w:noWrap/>
            <w:vAlign w:val="bottom"/>
            <w:hideMark/>
          </w:tcPr>
          <w:p w14:paraId="699F1E2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1854E78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0C422D3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1CC3E7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99" w:type="dxa"/>
            <w:tcBorders>
              <w:top w:val="single" w:sz="4" w:space="0" w:color="auto"/>
              <w:left w:val="nil"/>
              <w:bottom w:val="single" w:sz="4" w:space="0" w:color="auto"/>
              <w:right w:val="single" w:sz="4" w:space="0" w:color="auto"/>
            </w:tcBorders>
            <w:shd w:val="clear" w:color="000000" w:fill="FFFF99"/>
            <w:noWrap/>
            <w:vAlign w:val="bottom"/>
            <w:hideMark/>
          </w:tcPr>
          <w:p w14:paraId="73842AC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5" w:type="dxa"/>
            <w:tcBorders>
              <w:top w:val="single" w:sz="4" w:space="0" w:color="auto"/>
              <w:left w:val="nil"/>
              <w:bottom w:val="single" w:sz="4" w:space="0" w:color="auto"/>
              <w:right w:val="single" w:sz="4" w:space="0" w:color="auto"/>
            </w:tcBorders>
            <w:shd w:val="clear" w:color="000000" w:fill="FFFF99"/>
            <w:noWrap/>
            <w:vAlign w:val="bottom"/>
            <w:hideMark/>
          </w:tcPr>
          <w:p w14:paraId="3069D0D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21E2C04D"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5A1E451"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7" w:type="dxa"/>
            <w:tcBorders>
              <w:top w:val="nil"/>
              <w:left w:val="nil"/>
              <w:bottom w:val="single" w:sz="4" w:space="0" w:color="auto"/>
              <w:right w:val="single" w:sz="4" w:space="0" w:color="auto"/>
            </w:tcBorders>
            <w:shd w:val="clear" w:color="auto" w:fill="auto"/>
            <w:noWrap/>
            <w:vAlign w:val="bottom"/>
            <w:hideMark/>
          </w:tcPr>
          <w:p w14:paraId="5EC0F2F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auto" w:fill="auto"/>
            <w:noWrap/>
            <w:vAlign w:val="center"/>
            <w:hideMark/>
          </w:tcPr>
          <w:p w14:paraId="2B36754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633D11E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17,69</w:t>
            </w:r>
          </w:p>
        </w:tc>
        <w:tc>
          <w:tcPr>
            <w:tcW w:w="759" w:type="dxa"/>
            <w:tcBorders>
              <w:top w:val="nil"/>
              <w:left w:val="nil"/>
              <w:bottom w:val="single" w:sz="4" w:space="0" w:color="auto"/>
              <w:right w:val="single" w:sz="4" w:space="0" w:color="auto"/>
            </w:tcBorders>
            <w:shd w:val="clear" w:color="auto" w:fill="auto"/>
            <w:noWrap/>
            <w:vAlign w:val="bottom"/>
            <w:hideMark/>
          </w:tcPr>
          <w:p w14:paraId="38E5D71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17,44</w:t>
            </w:r>
          </w:p>
        </w:tc>
        <w:tc>
          <w:tcPr>
            <w:tcW w:w="899" w:type="dxa"/>
            <w:tcBorders>
              <w:top w:val="nil"/>
              <w:left w:val="nil"/>
              <w:bottom w:val="single" w:sz="4" w:space="0" w:color="auto"/>
              <w:right w:val="single" w:sz="4" w:space="0" w:color="auto"/>
            </w:tcBorders>
            <w:shd w:val="clear" w:color="auto" w:fill="auto"/>
            <w:noWrap/>
            <w:vAlign w:val="bottom"/>
            <w:hideMark/>
          </w:tcPr>
          <w:p w14:paraId="64786776"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60,46</w:t>
            </w:r>
          </w:p>
        </w:tc>
        <w:tc>
          <w:tcPr>
            <w:tcW w:w="1575" w:type="dxa"/>
            <w:tcBorders>
              <w:top w:val="nil"/>
              <w:left w:val="nil"/>
              <w:bottom w:val="single" w:sz="4" w:space="0" w:color="auto"/>
              <w:right w:val="single" w:sz="4" w:space="0" w:color="auto"/>
            </w:tcBorders>
            <w:shd w:val="clear" w:color="auto" w:fill="auto"/>
            <w:noWrap/>
            <w:vAlign w:val="bottom"/>
            <w:hideMark/>
          </w:tcPr>
          <w:p w14:paraId="7A261439"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504,82</w:t>
            </w:r>
          </w:p>
        </w:tc>
      </w:tr>
    </w:tbl>
    <w:p w14:paraId="141F7647" w14:textId="77777777" w:rsidR="004271A2" w:rsidRDefault="004271A2">
      <w:pPr>
        <w:rPr>
          <w:rFonts w:ascii="Times New Roman" w:hAnsi="Times New Roman" w:cs="Times New Roman"/>
          <w:sz w:val="16"/>
          <w:szCs w:val="16"/>
        </w:rPr>
      </w:pPr>
    </w:p>
    <w:p w14:paraId="37F45584" w14:textId="77777777" w:rsidR="004271A2" w:rsidRDefault="004271A2">
      <w:pPr>
        <w:rPr>
          <w:rFonts w:ascii="Times New Roman" w:hAnsi="Times New Roman" w:cs="Times New Roman"/>
          <w:sz w:val="16"/>
          <w:szCs w:val="16"/>
        </w:rPr>
      </w:pPr>
    </w:p>
    <w:p w14:paraId="33817262" w14:textId="77777777" w:rsidR="004271A2" w:rsidRDefault="004271A2">
      <w:pPr>
        <w:rPr>
          <w:rFonts w:ascii="Times New Roman" w:hAnsi="Times New Roman" w:cs="Times New Roman"/>
          <w:sz w:val="16"/>
          <w:szCs w:val="16"/>
        </w:rPr>
      </w:pPr>
    </w:p>
    <w:p w14:paraId="080DF3BE" w14:textId="77777777" w:rsidR="004271A2" w:rsidRDefault="004271A2">
      <w:pPr>
        <w:rPr>
          <w:rFonts w:ascii="Times New Roman" w:hAnsi="Times New Roman" w:cs="Times New Roman"/>
          <w:sz w:val="16"/>
          <w:szCs w:val="16"/>
        </w:rPr>
      </w:pPr>
    </w:p>
    <w:p w14:paraId="1A4C8735" w14:textId="77777777" w:rsidR="004271A2" w:rsidRDefault="004271A2">
      <w:pPr>
        <w:rPr>
          <w:rFonts w:ascii="Times New Roman" w:hAnsi="Times New Roman" w:cs="Times New Roman"/>
          <w:sz w:val="16"/>
          <w:szCs w:val="16"/>
        </w:rPr>
      </w:pPr>
    </w:p>
    <w:p w14:paraId="04EBC52A" w14:textId="77777777" w:rsidR="004271A2" w:rsidRDefault="004271A2">
      <w:pPr>
        <w:rPr>
          <w:rFonts w:ascii="Times New Roman" w:hAnsi="Times New Roman" w:cs="Times New Roman"/>
          <w:sz w:val="16"/>
          <w:szCs w:val="16"/>
        </w:rPr>
      </w:pPr>
    </w:p>
    <w:p w14:paraId="63F7859E" w14:textId="77777777" w:rsidR="004271A2" w:rsidRDefault="004271A2">
      <w:pPr>
        <w:rPr>
          <w:rFonts w:ascii="Times New Roman" w:hAnsi="Times New Roman" w:cs="Times New Roman"/>
          <w:sz w:val="16"/>
          <w:szCs w:val="16"/>
        </w:rPr>
      </w:pPr>
    </w:p>
    <w:p w14:paraId="29CDE26E" w14:textId="77777777" w:rsidR="004271A2" w:rsidRDefault="004271A2">
      <w:pPr>
        <w:rPr>
          <w:rFonts w:ascii="Times New Roman" w:hAnsi="Times New Roman" w:cs="Times New Roman"/>
          <w:sz w:val="16"/>
          <w:szCs w:val="16"/>
        </w:rPr>
      </w:pPr>
    </w:p>
    <w:p w14:paraId="5A745C3E" w14:textId="77777777" w:rsidR="004271A2" w:rsidRDefault="004271A2">
      <w:pPr>
        <w:rPr>
          <w:rFonts w:ascii="Times New Roman" w:hAnsi="Times New Roman" w:cs="Times New Roman"/>
          <w:sz w:val="16"/>
          <w:szCs w:val="16"/>
        </w:rPr>
      </w:pPr>
    </w:p>
    <w:p w14:paraId="3D039EE6" w14:textId="77777777" w:rsidR="004271A2" w:rsidRDefault="004271A2">
      <w:pPr>
        <w:rPr>
          <w:rFonts w:ascii="Times New Roman" w:hAnsi="Times New Roman" w:cs="Times New Roman"/>
          <w:sz w:val="16"/>
          <w:szCs w:val="16"/>
        </w:rPr>
      </w:pPr>
    </w:p>
    <w:p w14:paraId="4EF3B85E" w14:textId="77777777" w:rsidR="004271A2" w:rsidRDefault="004271A2">
      <w:pPr>
        <w:rPr>
          <w:rFonts w:ascii="Times New Roman" w:hAnsi="Times New Roman" w:cs="Times New Roman"/>
          <w:sz w:val="16"/>
          <w:szCs w:val="16"/>
        </w:rPr>
      </w:pPr>
    </w:p>
    <w:p w14:paraId="76F4CDAE" w14:textId="77777777" w:rsidR="004271A2" w:rsidRDefault="004271A2">
      <w:pPr>
        <w:rPr>
          <w:rFonts w:ascii="Times New Roman" w:hAnsi="Times New Roman" w:cs="Times New Roman"/>
          <w:sz w:val="16"/>
          <w:szCs w:val="16"/>
        </w:rPr>
      </w:pPr>
    </w:p>
    <w:p w14:paraId="28837CC1" w14:textId="77777777" w:rsidR="004271A2" w:rsidRDefault="004271A2">
      <w:pPr>
        <w:rPr>
          <w:rFonts w:ascii="Times New Roman" w:hAnsi="Times New Roman" w:cs="Times New Roman"/>
          <w:sz w:val="16"/>
          <w:szCs w:val="16"/>
        </w:rPr>
      </w:pPr>
    </w:p>
    <w:p w14:paraId="5755CB35" w14:textId="77777777" w:rsidR="004271A2" w:rsidRDefault="004271A2">
      <w:pPr>
        <w:rPr>
          <w:rFonts w:ascii="Times New Roman" w:hAnsi="Times New Roman" w:cs="Times New Roman"/>
          <w:sz w:val="16"/>
          <w:szCs w:val="16"/>
        </w:rPr>
      </w:pPr>
    </w:p>
    <w:p w14:paraId="11619AF4" w14:textId="77777777" w:rsidR="004271A2" w:rsidRDefault="004271A2">
      <w:pPr>
        <w:rPr>
          <w:rFonts w:ascii="Times New Roman" w:hAnsi="Times New Roman" w:cs="Times New Roman"/>
          <w:sz w:val="16"/>
          <w:szCs w:val="16"/>
        </w:rPr>
      </w:pPr>
    </w:p>
    <w:p w14:paraId="68824F4A" w14:textId="77777777" w:rsidR="004271A2" w:rsidRDefault="004271A2">
      <w:pPr>
        <w:rPr>
          <w:rFonts w:ascii="Times New Roman" w:hAnsi="Times New Roman" w:cs="Times New Roman"/>
          <w:sz w:val="16"/>
          <w:szCs w:val="16"/>
        </w:rPr>
      </w:pPr>
    </w:p>
    <w:p w14:paraId="6A28C31D" w14:textId="77777777" w:rsidR="004271A2" w:rsidRDefault="004271A2">
      <w:pPr>
        <w:rPr>
          <w:rFonts w:ascii="Times New Roman" w:hAnsi="Times New Roman" w:cs="Times New Roman"/>
          <w:sz w:val="16"/>
          <w:szCs w:val="16"/>
        </w:rPr>
      </w:pPr>
    </w:p>
    <w:p w14:paraId="38D22BB1" w14:textId="77777777" w:rsidR="004271A2" w:rsidRDefault="004271A2">
      <w:pPr>
        <w:rPr>
          <w:rFonts w:ascii="Times New Roman" w:hAnsi="Times New Roman" w:cs="Times New Roman"/>
          <w:sz w:val="16"/>
          <w:szCs w:val="16"/>
        </w:rPr>
      </w:pPr>
    </w:p>
    <w:p w14:paraId="71E2FE50" w14:textId="77777777" w:rsidR="004271A2" w:rsidRDefault="004271A2">
      <w:pPr>
        <w:rPr>
          <w:rFonts w:ascii="Times New Roman" w:hAnsi="Times New Roman" w:cs="Times New Roman"/>
          <w:sz w:val="16"/>
          <w:szCs w:val="16"/>
        </w:rPr>
      </w:pPr>
    </w:p>
    <w:p w14:paraId="2C433B2D" w14:textId="77777777" w:rsidR="004271A2" w:rsidRDefault="004271A2">
      <w:pPr>
        <w:rPr>
          <w:rFonts w:ascii="Times New Roman" w:hAnsi="Times New Roman" w:cs="Times New Roman"/>
          <w:sz w:val="16"/>
          <w:szCs w:val="16"/>
        </w:rPr>
      </w:pPr>
    </w:p>
    <w:p w14:paraId="2A41E76B" w14:textId="77777777" w:rsidR="004271A2" w:rsidRDefault="004271A2">
      <w:pPr>
        <w:rPr>
          <w:rFonts w:ascii="Times New Roman" w:hAnsi="Times New Roman" w:cs="Times New Roman"/>
          <w:sz w:val="16"/>
          <w:szCs w:val="16"/>
        </w:rPr>
      </w:pPr>
    </w:p>
    <w:tbl>
      <w:tblPr>
        <w:tblW w:w="9460" w:type="dxa"/>
        <w:tblInd w:w="93" w:type="dxa"/>
        <w:tblLook w:val="04A0" w:firstRow="1" w:lastRow="0" w:firstColumn="1" w:lastColumn="0" w:noHBand="0" w:noVBand="1"/>
      </w:tblPr>
      <w:tblGrid>
        <w:gridCol w:w="859"/>
        <w:gridCol w:w="3746"/>
        <w:gridCol w:w="859"/>
        <w:gridCol w:w="795"/>
        <w:gridCol w:w="808"/>
        <w:gridCol w:w="915"/>
        <w:gridCol w:w="1496"/>
      </w:tblGrid>
      <w:tr w:rsidR="004271A2" w:rsidRPr="004271A2" w14:paraId="06D393F3" w14:textId="77777777" w:rsidTr="004271A2">
        <w:trPr>
          <w:trHeight w:val="509"/>
        </w:trPr>
        <w:tc>
          <w:tcPr>
            <w:tcW w:w="4671" w:type="dxa"/>
            <w:gridSpan w:val="2"/>
            <w:vMerge w:val="restart"/>
            <w:tcBorders>
              <w:top w:val="nil"/>
              <w:left w:val="nil"/>
              <w:bottom w:val="nil"/>
              <w:right w:val="nil"/>
            </w:tcBorders>
            <w:shd w:val="clear" w:color="auto" w:fill="auto"/>
            <w:hideMark/>
          </w:tcPr>
          <w:p w14:paraId="1345BD5C" w14:textId="176A3E49" w:rsidR="004271A2" w:rsidRPr="004271A2" w:rsidRDefault="004271A2" w:rsidP="004271A2">
            <w:pPr>
              <w:spacing w:after="0" w:line="240" w:lineRule="auto"/>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ООО "Фабрика вкуса"                  ____________В.В.</w:t>
            </w:r>
            <w:r>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Парлюк</w:t>
            </w:r>
          </w:p>
        </w:tc>
        <w:tc>
          <w:tcPr>
            <w:tcW w:w="4789" w:type="dxa"/>
            <w:gridSpan w:val="5"/>
            <w:vMerge w:val="restart"/>
            <w:tcBorders>
              <w:top w:val="nil"/>
              <w:left w:val="nil"/>
              <w:bottom w:val="nil"/>
              <w:right w:val="nil"/>
            </w:tcBorders>
            <w:shd w:val="clear" w:color="auto" w:fill="auto"/>
            <w:hideMark/>
          </w:tcPr>
          <w:p w14:paraId="757E3C13" w14:textId="192ABB90" w:rsidR="004271A2" w:rsidRPr="004271A2" w:rsidRDefault="004271A2" w:rsidP="004271A2">
            <w:pPr>
              <w:spacing w:after="0" w:line="240" w:lineRule="auto"/>
              <w:jc w:val="right"/>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МБОУ СОШ № 4                     __________ О.Г.</w:t>
            </w:r>
            <w:r>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Руднова</w:t>
            </w:r>
          </w:p>
        </w:tc>
      </w:tr>
      <w:tr w:rsidR="004271A2" w:rsidRPr="004271A2" w14:paraId="3749CEB2" w14:textId="77777777" w:rsidTr="004271A2">
        <w:trPr>
          <w:trHeight w:val="509"/>
        </w:trPr>
        <w:tc>
          <w:tcPr>
            <w:tcW w:w="4671" w:type="dxa"/>
            <w:gridSpan w:val="2"/>
            <w:vMerge/>
            <w:tcBorders>
              <w:top w:val="nil"/>
              <w:left w:val="nil"/>
              <w:bottom w:val="nil"/>
              <w:right w:val="nil"/>
            </w:tcBorders>
            <w:vAlign w:val="center"/>
            <w:hideMark/>
          </w:tcPr>
          <w:p w14:paraId="7DDF8C18" w14:textId="77777777" w:rsidR="004271A2" w:rsidRPr="004271A2" w:rsidRDefault="004271A2" w:rsidP="004271A2">
            <w:pPr>
              <w:spacing w:after="0" w:line="240" w:lineRule="auto"/>
              <w:rPr>
                <w:rFonts w:ascii="Times New Roman" w:eastAsia="Times New Roman" w:hAnsi="Times New Roman" w:cs="Times New Roman"/>
                <w:sz w:val="20"/>
                <w:szCs w:val="20"/>
              </w:rPr>
            </w:pPr>
          </w:p>
        </w:tc>
        <w:tc>
          <w:tcPr>
            <w:tcW w:w="4789" w:type="dxa"/>
            <w:gridSpan w:val="5"/>
            <w:vMerge/>
            <w:tcBorders>
              <w:top w:val="nil"/>
              <w:left w:val="nil"/>
              <w:bottom w:val="nil"/>
              <w:right w:val="nil"/>
            </w:tcBorders>
            <w:vAlign w:val="center"/>
            <w:hideMark/>
          </w:tcPr>
          <w:p w14:paraId="040E651D" w14:textId="77777777" w:rsidR="004271A2" w:rsidRPr="004271A2" w:rsidRDefault="004271A2" w:rsidP="004271A2">
            <w:pPr>
              <w:spacing w:after="0" w:line="240" w:lineRule="auto"/>
              <w:rPr>
                <w:rFonts w:ascii="Times New Roman" w:eastAsia="Times New Roman" w:hAnsi="Times New Roman" w:cs="Times New Roman"/>
                <w:sz w:val="20"/>
                <w:szCs w:val="20"/>
              </w:rPr>
            </w:pPr>
          </w:p>
        </w:tc>
      </w:tr>
      <w:tr w:rsidR="004271A2" w:rsidRPr="004271A2" w14:paraId="6C6BC96C" w14:textId="77777777" w:rsidTr="004271A2">
        <w:trPr>
          <w:trHeight w:val="315"/>
        </w:trPr>
        <w:tc>
          <w:tcPr>
            <w:tcW w:w="9460" w:type="dxa"/>
            <w:gridSpan w:val="7"/>
            <w:tcBorders>
              <w:top w:val="nil"/>
              <w:left w:val="nil"/>
              <w:bottom w:val="single" w:sz="4" w:space="0" w:color="auto"/>
              <w:right w:val="nil"/>
            </w:tcBorders>
            <w:shd w:val="clear" w:color="auto" w:fill="auto"/>
            <w:noWrap/>
            <w:vAlign w:val="bottom"/>
            <w:hideMark/>
          </w:tcPr>
          <w:p w14:paraId="258B4F3E" w14:textId="4C0AC983" w:rsidR="004271A2" w:rsidRPr="004271A2" w:rsidRDefault="004271A2" w:rsidP="00441AD3">
            <w:pPr>
              <w:spacing w:after="0" w:line="240" w:lineRule="auto"/>
              <w:rPr>
                <w:rFonts w:ascii="Times New Roman" w:eastAsia="Times New Roman" w:hAnsi="Times New Roman" w:cs="Times New Roman"/>
                <w:b/>
                <w:bCs/>
                <w:sz w:val="24"/>
                <w:szCs w:val="24"/>
              </w:rPr>
            </w:pPr>
            <w:r w:rsidRPr="004271A2">
              <w:rPr>
                <w:rFonts w:ascii="Times New Roman" w:eastAsia="Times New Roman" w:hAnsi="Times New Roman" w:cs="Times New Roman"/>
                <w:b/>
                <w:bCs/>
                <w:sz w:val="24"/>
                <w:szCs w:val="24"/>
              </w:rPr>
              <w:t>Примерное 2-х недельное меню с 0</w:t>
            </w:r>
            <w:r w:rsidR="00441AD3">
              <w:rPr>
                <w:rFonts w:ascii="Times New Roman" w:eastAsia="Times New Roman" w:hAnsi="Times New Roman" w:cs="Times New Roman"/>
                <w:b/>
                <w:bCs/>
                <w:sz w:val="24"/>
                <w:szCs w:val="24"/>
              </w:rPr>
              <w:t>4</w:t>
            </w:r>
            <w:r w:rsidRPr="004271A2">
              <w:rPr>
                <w:rFonts w:ascii="Times New Roman" w:eastAsia="Times New Roman" w:hAnsi="Times New Roman" w:cs="Times New Roman"/>
                <w:b/>
                <w:bCs/>
                <w:sz w:val="24"/>
                <w:szCs w:val="24"/>
              </w:rPr>
              <w:t>.0</w:t>
            </w:r>
            <w:r w:rsidR="00441AD3">
              <w:rPr>
                <w:rFonts w:ascii="Times New Roman" w:eastAsia="Times New Roman" w:hAnsi="Times New Roman" w:cs="Times New Roman"/>
                <w:b/>
                <w:bCs/>
                <w:sz w:val="24"/>
                <w:szCs w:val="24"/>
              </w:rPr>
              <w:t>5</w:t>
            </w:r>
            <w:r w:rsidRPr="004271A2">
              <w:rPr>
                <w:rFonts w:ascii="Times New Roman" w:eastAsia="Times New Roman" w:hAnsi="Times New Roman" w:cs="Times New Roman"/>
                <w:b/>
                <w:bCs/>
                <w:sz w:val="24"/>
                <w:szCs w:val="24"/>
              </w:rPr>
              <w:t xml:space="preserve">.2026 г, </w:t>
            </w:r>
            <w:r>
              <w:rPr>
                <w:rFonts w:ascii="Times New Roman" w:eastAsia="Times New Roman" w:hAnsi="Times New Roman" w:cs="Times New Roman"/>
                <w:b/>
                <w:bCs/>
                <w:sz w:val="24"/>
                <w:szCs w:val="24"/>
              </w:rPr>
              <w:t>Н</w:t>
            </w:r>
            <w:r w:rsidRPr="004271A2">
              <w:rPr>
                <w:rFonts w:ascii="Times New Roman" w:eastAsia="Times New Roman" w:hAnsi="Times New Roman" w:cs="Times New Roman"/>
                <w:b/>
                <w:bCs/>
                <w:sz w:val="24"/>
                <w:szCs w:val="24"/>
              </w:rPr>
              <w:t>еделя 2 день 3</w:t>
            </w:r>
          </w:p>
        </w:tc>
      </w:tr>
      <w:tr w:rsidR="004271A2" w:rsidRPr="004271A2" w14:paraId="5970D1CA" w14:textId="77777777" w:rsidTr="004271A2">
        <w:trPr>
          <w:trHeight w:val="300"/>
        </w:trPr>
        <w:tc>
          <w:tcPr>
            <w:tcW w:w="712" w:type="dxa"/>
            <w:vMerge w:val="restart"/>
            <w:tcBorders>
              <w:top w:val="nil"/>
              <w:left w:val="single" w:sz="4" w:space="0" w:color="auto"/>
              <w:bottom w:val="single" w:sz="4" w:space="0" w:color="auto"/>
              <w:right w:val="single" w:sz="4" w:space="0" w:color="auto"/>
            </w:tcBorders>
            <w:shd w:val="clear" w:color="auto" w:fill="auto"/>
            <w:vAlign w:val="center"/>
            <w:hideMark/>
          </w:tcPr>
          <w:p w14:paraId="7E1B3482" w14:textId="77777777" w:rsidR="004271A2" w:rsidRPr="004271A2" w:rsidRDefault="004271A2" w:rsidP="004271A2">
            <w:pPr>
              <w:spacing w:after="0" w:line="240" w:lineRule="auto"/>
              <w:jc w:val="center"/>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vMerge w:val="restart"/>
            <w:tcBorders>
              <w:top w:val="nil"/>
              <w:left w:val="single" w:sz="4" w:space="0" w:color="auto"/>
              <w:bottom w:val="single" w:sz="4" w:space="0" w:color="auto"/>
              <w:right w:val="single" w:sz="4" w:space="0" w:color="auto"/>
            </w:tcBorders>
            <w:shd w:val="clear" w:color="auto" w:fill="auto"/>
            <w:vAlign w:val="center"/>
            <w:hideMark/>
          </w:tcPr>
          <w:p w14:paraId="74BA5E3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Наименование блюда</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2CBDD2C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 г</w:t>
            </w:r>
          </w:p>
        </w:tc>
        <w:tc>
          <w:tcPr>
            <w:tcW w:w="759" w:type="dxa"/>
            <w:tcBorders>
              <w:top w:val="nil"/>
              <w:left w:val="nil"/>
              <w:bottom w:val="single" w:sz="4" w:space="0" w:color="auto"/>
              <w:right w:val="single" w:sz="4" w:space="0" w:color="auto"/>
            </w:tcBorders>
            <w:shd w:val="clear" w:color="auto" w:fill="auto"/>
            <w:vAlign w:val="center"/>
            <w:hideMark/>
          </w:tcPr>
          <w:p w14:paraId="094BF1F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Белки, г</w:t>
            </w:r>
          </w:p>
        </w:tc>
        <w:tc>
          <w:tcPr>
            <w:tcW w:w="759" w:type="dxa"/>
            <w:tcBorders>
              <w:top w:val="nil"/>
              <w:left w:val="nil"/>
              <w:bottom w:val="single" w:sz="4" w:space="0" w:color="auto"/>
              <w:right w:val="single" w:sz="4" w:space="0" w:color="auto"/>
            </w:tcBorders>
            <w:shd w:val="clear" w:color="auto" w:fill="auto"/>
            <w:vAlign w:val="center"/>
            <w:hideMark/>
          </w:tcPr>
          <w:p w14:paraId="418D4F4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Жиры, г</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hideMark/>
          </w:tcPr>
          <w:p w14:paraId="6526BDB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Углево-ды, г</w:t>
            </w:r>
          </w:p>
        </w:tc>
        <w:tc>
          <w:tcPr>
            <w:tcW w:w="1573" w:type="dxa"/>
            <w:vMerge w:val="restart"/>
            <w:tcBorders>
              <w:top w:val="nil"/>
              <w:left w:val="single" w:sz="4" w:space="0" w:color="auto"/>
              <w:bottom w:val="single" w:sz="4" w:space="0" w:color="auto"/>
              <w:right w:val="single" w:sz="4" w:space="0" w:color="auto"/>
            </w:tcBorders>
            <w:shd w:val="clear" w:color="auto" w:fill="auto"/>
            <w:vAlign w:val="center"/>
            <w:hideMark/>
          </w:tcPr>
          <w:p w14:paraId="1A480EE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 ккал</w:t>
            </w:r>
          </w:p>
        </w:tc>
      </w:tr>
      <w:tr w:rsidR="004271A2" w:rsidRPr="004271A2" w14:paraId="5560ABDC" w14:textId="77777777" w:rsidTr="004271A2">
        <w:trPr>
          <w:trHeight w:val="375"/>
        </w:trPr>
        <w:tc>
          <w:tcPr>
            <w:tcW w:w="712" w:type="dxa"/>
            <w:vMerge/>
            <w:tcBorders>
              <w:top w:val="nil"/>
              <w:left w:val="single" w:sz="4" w:space="0" w:color="auto"/>
              <w:bottom w:val="single" w:sz="4" w:space="0" w:color="auto"/>
              <w:right w:val="single" w:sz="4" w:space="0" w:color="auto"/>
            </w:tcBorders>
            <w:vAlign w:val="center"/>
            <w:hideMark/>
          </w:tcPr>
          <w:p w14:paraId="582D27B8" w14:textId="77777777" w:rsidR="004271A2" w:rsidRPr="004271A2" w:rsidRDefault="004271A2" w:rsidP="004271A2">
            <w:pPr>
              <w:spacing w:after="0" w:line="240" w:lineRule="auto"/>
              <w:rPr>
                <w:rFonts w:ascii="Times New Roman" w:eastAsia="Times New Roman" w:hAnsi="Times New Roman" w:cs="Times New Roman"/>
                <w:sz w:val="18"/>
                <w:szCs w:val="18"/>
              </w:rPr>
            </w:pPr>
          </w:p>
        </w:tc>
        <w:tc>
          <w:tcPr>
            <w:tcW w:w="3959" w:type="dxa"/>
            <w:vMerge/>
            <w:tcBorders>
              <w:top w:val="nil"/>
              <w:left w:val="single" w:sz="4" w:space="0" w:color="auto"/>
              <w:bottom w:val="single" w:sz="4" w:space="0" w:color="auto"/>
              <w:right w:val="single" w:sz="4" w:space="0" w:color="auto"/>
            </w:tcBorders>
            <w:vAlign w:val="center"/>
            <w:hideMark/>
          </w:tcPr>
          <w:p w14:paraId="5759A8EA" w14:textId="77777777" w:rsidR="004271A2" w:rsidRPr="004271A2" w:rsidRDefault="004271A2" w:rsidP="004271A2">
            <w:pPr>
              <w:spacing w:after="0" w:line="240" w:lineRule="auto"/>
              <w:rPr>
                <w:rFonts w:ascii="Times New Roman" w:eastAsia="Times New Roman" w:hAnsi="Times New Roman" w:cs="Times New Roman"/>
              </w:rPr>
            </w:pPr>
          </w:p>
        </w:tc>
        <w:tc>
          <w:tcPr>
            <w:tcW w:w="819" w:type="dxa"/>
            <w:vMerge/>
            <w:tcBorders>
              <w:top w:val="nil"/>
              <w:left w:val="single" w:sz="4" w:space="0" w:color="auto"/>
              <w:bottom w:val="single" w:sz="4" w:space="0" w:color="auto"/>
              <w:right w:val="single" w:sz="4" w:space="0" w:color="auto"/>
            </w:tcBorders>
            <w:vAlign w:val="center"/>
            <w:hideMark/>
          </w:tcPr>
          <w:p w14:paraId="25B20881" w14:textId="77777777" w:rsidR="004271A2" w:rsidRPr="004271A2" w:rsidRDefault="004271A2" w:rsidP="004271A2">
            <w:pPr>
              <w:spacing w:after="0" w:line="240" w:lineRule="auto"/>
              <w:rPr>
                <w:rFonts w:ascii="Times New Roman" w:eastAsia="Times New Roman" w:hAnsi="Times New Roman" w:cs="Times New Roman"/>
              </w:rPr>
            </w:pPr>
          </w:p>
        </w:tc>
        <w:tc>
          <w:tcPr>
            <w:tcW w:w="759" w:type="dxa"/>
            <w:tcBorders>
              <w:top w:val="nil"/>
              <w:left w:val="nil"/>
              <w:bottom w:val="single" w:sz="4" w:space="0" w:color="auto"/>
              <w:right w:val="single" w:sz="4" w:space="0" w:color="auto"/>
            </w:tcBorders>
            <w:shd w:val="clear" w:color="auto" w:fill="auto"/>
            <w:vAlign w:val="center"/>
            <w:hideMark/>
          </w:tcPr>
          <w:p w14:paraId="39FCFB2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759" w:type="dxa"/>
            <w:tcBorders>
              <w:top w:val="nil"/>
              <w:left w:val="nil"/>
              <w:bottom w:val="single" w:sz="4" w:space="0" w:color="auto"/>
              <w:right w:val="single" w:sz="4" w:space="0" w:color="auto"/>
            </w:tcBorders>
            <w:shd w:val="clear" w:color="auto" w:fill="auto"/>
            <w:vAlign w:val="center"/>
            <w:hideMark/>
          </w:tcPr>
          <w:p w14:paraId="393AF8A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879" w:type="dxa"/>
            <w:vMerge/>
            <w:tcBorders>
              <w:top w:val="nil"/>
              <w:left w:val="single" w:sz="4" w:space="0" w:color="auto"/>
              <w:bottom w:val="single" w:sz="4" w:space="0" w:color="auto"/>
              <w:right w:val="single" w:sz="4" w:space="0" w:color="auto"/>
            </w:tcBorders>
            <w:vAlign w:val="center"/>
            <w:hideMark/>
          </w:tcPr>
          <w:p w14:paraId="26620C71" w14:textId="77777777" w:rsidR="004271A2" w:rsidRPr="004271A2" w:rsidRDefault="004271A2" w:rsidP="004271A2">
            <w:pPr>
              <w:spacing w:after="0" w:line="240" w:lineRule="auto"/>
              <w:rPr>
                <w:rFonts w:ascii="Times New Roman" w:eastAsia="Times New Roman" w:hAnsi="Times New Roman" w:cs="Times New Roman"/>
              </w:rPr>
            </w:pPr>
          </w:p>
        </w:tc>
        <w:tc>
          <w:tcPr>
            <w:tcW w:w="1573" w:type="dxa"/>
            <w:vMerge/>
            <w:tcBorders>
              <w:top w:val="nil"/>
              <w:left w:val="single" w:sz="4" w:space="0" w:color="auto"/>
              <w:bottom w:val="single" w:sz="4" w:space="0" w:color="auto"/>
              <w:right w:val="single" w:sz="4" w:space="0" w:color="auto"/>
            </w:tcBorders>
            <w:vAlign w:val="center"/>
            <w:hideMark/>
          </w:tcPr>
          <w:p w14:paraId="1A840280" w14:textId="77777777" w:rsidR="004271A2" w:rsidRPr="004271A2" w:rsidRDefault="004271A2" w:rsidP="004271A2">
            <w:pPr>
              <w:spacing w:after="0" w:line="240" w:lineRule="auto"/>
              <w:rPr>
                <w:rFonts w:ascii="Times New Roman" w:eastAsia="Times New Roman" w:hAnsi="Times New Roman" w:cs="Times New Roman"/>
              </w:rPr>
            </w:pPr>
          </w:p>
        </w:tc>
      </w:tr>
      <w:tr w:rsidR="004271A2" w:rsidRPr="004271A2" w14:paraId="619B29FB" w14:textId="77777777" w:rsidTr="004271A2">
        <w:trPr>
          <w:trHeight w:val="300"/>
        </w:trPr>
        <w:tc>
          <w:tcPr>
            <w:tcW w:w="46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ADFC12"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7-11 лет</w:t>
            </w:r>
          </w:p>
        </w:tc>
        <w:tc>
          <w:tcPr>
            <w:tcW w:w="819" w:type="dxa"/>
            <w:tcBorders>
              <w:top w:val="nil"/>
              <w:left w:val="nil"/>
              <w:bottom w:val="single" w:sz="4" w:space="0" w:color="auto"/>
              <w:right w:val="single" w:sz="4" w:space="0" w:color="auto"/>
            </w:tcBorders>
            <w:shd w:val="clear" w:color="auto" w:fill="auto"/>
            <w:vAlign w:val="center"/>
            <w:hideMark/>
          </w:tcPr>
          <w:p w14:paraId="45AC46F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vAlign w:val="center"/>
            <w:hideMark/>
          </w:tcPr>
          <w:p w14:paraId="7D2C028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vAlign w:val="center"/>
            <w:hideMark/>
          </w:tcPr>
          <w:p w14:paraId="1C6A75E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auto" w:fill="auto"/>
            <w:vAlign w:val="center"/>
            <w:hideMark/>
          </w:tcPr>
          <w:p w14:paraId="3B39C58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auto" w:fill="auto"/>
            <w:vAlign w:val="center"/>
            <w:hideMark/>
          </w:tcPr>
          <w:p w14:paraId="325AD49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528B8827"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18A65CB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413F02B0"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000000" w:fill="FFFFFF"/>
            <w:noWrap/>
            <w:vAlign w:val="center"/>
            <w:hideMark/>
          </w:tcPr>
          <w:p w14:paraId="2956F49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07F2898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7E936BE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789FE8B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29AFA64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345C598F"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4DF3122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59" w:type="dxa"/>
            <w:tcBorders>
              <w:top w:val="nil"/>
              <w:left w:val="nil"/>
              <w:bottom w:val="nil"/>
              <w:right w:val="single" w:sz="4" w:space="0" w:color="auto"/>
            </w:tcBorders>
            <w:shd w:val="clear" w:color="000000" w:fill="FFFF99"/>
            <w:noWrap/>
            <w:vAlign w:val="bottom"/>
            <w:hideMark/>
          </w:tcPr>
          <w:p w14:paraId="010BBDF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center"/>
            <w:hideMark/>
          </w:tcPr>
          <w:p w14:paraId="3A8403E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60,00</w:t>
            </w:r>
          </w:p>
        </w:tc>
        <w:tc>
          <w:tcPr>
            <w:tcW w:w="759" w:type="dxa"/>
            <w:tcBorders>
              <w:top w:val="nil"/>
              <w:left w:val="nil"/>
              <w:bottom w:val="single" w:sz="4" w:space="0" w:color="auto"/>
              <w:right w:val="single" w:sz="4" w:space="0" w:color="auto"/>
            </w:tcBorders>
            <w:shd w:val="clear" w:color="000000" w:fill="FFFF99"/>
            <w:noWrap/>
            <w:vAlign w:val="bottom"/>
            <w:hideMark/>
          </w:tcPr>
          <w:p w14:paraId="7597685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0,66</w:t>
            </w:r>
          </w:p>
        </w:tc>
        <w:tc>
          <w:tcPr>
            <w:tcW w:w="759" w:type="dxa"/>
            <w:tcBorders>
              <w:top w:val="nil"/>
              <w:left w:val="nil"/>
              <w:bottom w:val="single" w:sz="4" w:space="0" w:color="auto"/>
              <w:right w:val="single" w:sz="4" w:space="0" w:color="auto"/>
            </w:tcBorders>
            <w:shd w:val="clear" w:color="000000" w:fill="FFFF99"/>
            <w:noWrap/>
            <w:vAlign w:val="bottom"/>
            <w:hideMark/>
          </w:tcPr>
          <w:p w14:paraId="4C8B0E0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0,12</w:t>
            </w:r>
          </w:p>
        </w:tc>
        <w:tc>
          <w:tcPr>
            <w:tcW w:w="879" w:type="dxa"/>
            <w:tcBorders>
              <w:top w:val="nil"/>
              <w:left w:val="nil"/>
              <w:bottom w:val="single" w:sz="4" w:space="0" w:color="auto"/>
              <w:right w:val="single" w:sz="4" w:space="0" w:color="auto"/>
            </w:tcBorders>
            <w:shd w:val="clear" w:color="000000" w:fill="FFFF99"/>
            <w:noWrap/>
            <w:vAlign w:val="bottom"/>
            <w:hideMark/>
          </w:tcPr>
          <w:p w14:paraId="0DA6DBF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2,28</w:t>
            </w:r>
          </w:p>
        </w:tc>
        <w:tc>
          <w:tcPr>
            <w:tcW w:w="1573" w:type="dxa"/>
            <w:tcBorders>
              <w:top w:val="nil"/>
              <w:left w:val="nil"/>
              <w:bottom w:val="single" w:sz="4" w:space="0" w:color="auto"/>
              <w:right w:val="single" w:sz="4" w:space="0" w:color="auto"/>
            </w:tcBorders>
            <w:shd w:val="clear" w:color="000000" w:fill="FFFF99"/>
            <w:noWrap/>
            <w:vAlign w:val="bottom"/>
            <w:hideMark/>
          </w:tcPr>
          <w:p w14:paraId="55518B5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14,40</w:t>
            </w:r>
          </w:p>
        </w:tc>
      </w:tr>
      <w:tr w:rsidR="004271A2" w:rsidRPr="004271A2" w14:paraId="5AFE665C" w14:textId="77777777" w:rsidTr="004271A2">
        <w:trPr>
          <w:trHeight w:val="300"/>
        </w:trPr>
        <w:tc>
          <w:tcPr>
            <w:tcW w:w="712" w:type="dxa"/>
            <w:tcBorders>
              <w:top w:val="nil"/>
              <w:left w:val="single" w:sz="4" w:space="0" w:color="auto"/>
              <w:bottom w:val="nil"/>
              <w:right w:val="single" w:sz="4" w:space="0" w:color="auto"/>
            </w:tcBorders>
            <w:shd w:val="clear" w:color="000000" w:fill="FFFF99"/>
            <w:noWrap/>
            <w:vAlign w:val="bottom"/>
            <w:hideMark/>
          </w:tcPr>
          <w:p w14:paraId="55E4969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360</w:t>
            </w:r>
          </w:p>
        </w:tc>
        <w:tc>
          <w:tcPr>
            <w:tcW w:w="3959" w:type="dxa"/>
            <w:tcBorders>
              <w:top w:val="single" w:sz="4" w:space="0" w:color="auto"/>
              <w:left w:val="nil"/>
              <w:bottom w:val="nil"/>
              <w:right w:val="single" w:sz="4" w:space="0" w:color="auto"/>
            </w:tcBorders>
            <w:shd w:val="clear" w:color="000000" w:fill="FFFF99"/>
            <w:noWrap/>
            <w:vAlign w:val="bottom"/>
            <w:hideMark/>
          </w:tcPr>
          <w:p w14:paraId="3D712DC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Плов из мяса  с куркумой</w:t>
            </w:r>
          </w:p>
        </w:tc>
        <w:tc>
          <w:tcPr>
            <w:tcW w:w="819" w:type="dxa"/>
            <w:tcBorders>
              <w:top w:val="nil"/>
              <w:left w:val="nil"/>
              <w:bottom w:val="nil"/>
              <w:right w:val="single" w:sz="4" w:space="0" w:color="auto"/>
            </w:tcBorders>
            <w:shd w:val="clear" w:color="000000" w:fill="FFFF99"/>
            <w:noWrap/>
            <w:vAlign w:val="bottom"/>
            <w:hideMark/>
          </w:tcPr>
          <w:p w14:paraId="39F6748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nil"/>
              <w:right w:val="single" w:sz="4" w:space="0" w:color="auto"/>
            </w:tcBorders>
            <w:shd w:val="clear" w:color="000000" w:fill="FFFF99"/>
            <w:noWrap/>
            <w:vAlign w:val="bottom"/>
            <w:hideMark/>
          </w:tcPr>
          <w:p w14:paraId="3EE21AB7"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15,40</w:t>
            </w:r>
          </w:p>
        </w:tc>
        <w:tc>
          <w:tcPr>
            <w:tcW w:w="759" w:type="dxa"/>
            <w:tcBorders>
              <w:top w:val="nil"/>
              <w:left w:val="nil"/>
              <w:bottom w:val="nil"/>
              <w:right w:val="single" w:sz="4" w:space="0" w:color="auto"/>
            </w:tcBorders>
            <w:shd w:val="clear" w:color="000000" w:fill="FFFF99"/>
            <w:noWrap/>
            <w:vAlign w:val="bottom"/>
            <w:hideMark/>
          </w:tcPr>
          <w:p w14:paraId="0327C1F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16,51</w:t>
            </w:r>
          </w:p>
        </w:tc>
        <w:tc>
          <w:tcPr>
            <w:tcW w:w="879" w:type="dxa"/>
            <w:tcBorders>
              <w:top w:val="nil"/>
              <w:left w:val="nil"/>
              <w:bottom w:val="nil"/>
              <w:right w:val="single" w:sz="4" w:space="0" w:color="auto"/>
            </w:tcBorders>
            <w:shd w:val="clear" w:color="000000" w:fill="FFFF99"/>
            <w:noWrap/>
            <w:vAlign w:val="bottom"/>
            <w:hideMark/>
          </w:tcPr>
          <w:p w14:paraId="2749C2C8"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46,71</w:t>
            </w:r>
          </w:p>
        </w:tc>
        <w:tc>
          <w:tcPr>
            <w:tcW w:w="1573" w:type="dxa"/>
            <w:tcBorders>
              <w:top w:val="nil"/>
              <w:left w:val="nil"/>
              <w:bottom w:val="nil"/>
              <w:right w:val="single" w:sz="4" w:space="0" w:color="auto"/>
            </w:tcBorders>
            <w:shd w:val="clear" w:color="000000" w:fill="FFFF99"/>
            <w:noWrap/>
            <w:vAlign w:val="bottom"/>
            <w:hideMark/>
          </w:tcPr>
          <w:p w14:paraId="53C22B2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353,71</w:t>
            </w:r>
          </w:p>
        </w:tc>
      </w:tr>
      <w:tr w:rsidR="004271A2" w:rsidRPr="004271A2" w14:paraId="31B9A4F5"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6CA9C68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ттк/264</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4832844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Кофейный напиток с молоком</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5509AA6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nil"/>
              <w:right w:val="single" w:sz="4" w:space="0" w:color="auto"/>
            </w:tcBorders>
            <w:shd w:val="clear" w:color="000000" w:fill="FFFF66"/>
            <w:noWrap/>
            <w:vAlign w:val="bottom"/>
            <w:hideMark/>
          </w:tcPr>
          <w:p w14:paraId="6EDC037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3,14</w:t>
            </w:r>
          </w:p>
        </w:tc>
        <w:tc>
          <w:tcPr>
            <w:tcW w:w="759" w:type="dxa"/>
            <w:tcBorders>
              <w:top w:val="single" w:sz="4" w:space="0" w:color="auto"/>
              <w:left w:val="nil"/>
              <w:bottom w:val="nil"/>
              <w:right w:val="single" w:sz="4" w:space="0" w:color="auto"/>
            </w:tcBorders>
            <w:shd w:val="clear" w:color="000000" w:fill="FFFF66"/>
            <w:noWrap/>
            <w:vAlign w:val="bottom"/>
            <w:hideMark/>
          </w:tcPr>
          <w:p w14:paraId="097EE83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3,21</w:t>
            </w:r>
          </w:p>
        </w:tc>
        <w:tc>
          <w:tcPr>
            <w:tcW w:w="879" w:type="dxa"/>
            <w:tcBorders>
              <w:top w:val="single" w:sz="4" w:space="0" w:color="auto"/>
              <w:left w:val="nil"/>
              <w:bottom w:val="nil"/>
              <w:right w:val="single" w:sz="4" w:space="0" w:color="auto"/>
            </w:tcBorders>
            <w:shd w:val="clear" w:color="000000" w:fill="FFFF66"/>
            <w:noWrap/>
            <w:vAlign w:val="bottom"/>
            <w:hideMark/>
          </w:tcPr>
          <w:p w14:paraId="649E7D8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14,39</w:t>
            </w:r>
          </w:p>
        </w:tc>
        <w:tc>
          <w:tcPr>
            <w:tcW w:w="1573" w:type="dxa"/>
            <w:tcBorders>
              <w:top w:val="single" w:sz="4" w:space="0" w:color="auto"/>
              <w:left w:val="nil"/>
              <w:bottom w:val="nil"/>
              <w:right w:val="single" w:sz="4" w:space="0" w:color="auto"/>
            </w:tcBorders>
            <w:shd w:val="clear" w:color="000000" w:fill="FFFF66"/>
            <w:noWrap/>
            <w:vAlign w:val="bottom"/>
            <w:hideMark/>
          </w:tcPr>
          <w:p w14:paraId="2F42D38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96,37</w:t>
            </w:r>
          </w:p>
        </w:tc>
      </w:tr>
      <w:tr w:rsidR="004271A2" w:rsidRPr="004271A2" w14:paraId="7E343F9F"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FA065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nil"/>
              <w:left w:val="nil"/>
              <w:bottom w:val="nil"/>
              <w:right w:val="single" w:sz="4" w:space="0" w:color="auto"/>
            </w:tcBorders>
            <w:shd w:val="clear" w:color="000000" w:fill="FFFF99"/>
            <w:noWrap/>
            <w:vAlign w:val="bottom"/>
            <w:hideMark/>
          </w:tcPr>
          <w:p w14:paraId="47D258C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6BA498F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single" w:sz="4" w:space="0" w:color="auto"/>
              <w:left w:val="nil"/>
              <w:bottom w:val="nil"/>
              <w:right w:val="single" w:sz="4" w:space="0" w:color="auto"/>
            </w:tcBorders>
            <w:shd w:val="clear" w:color="000000" w:fill="FFFF99"/>
            <w:noWrap/>
            <w:vAlign w:val="bottom"/>
            <w:hideMark/>
          </w:tcPr>
          <w:p w14:paraId="248D314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9" w:type="dxa"/>
            <w:tcBorders>
              <w:top w:val="single" w:sz="4" w:space="0" w:color="auto"/>
              <w:left w:val="nil"/>
              <w:bottom w:val="nil"/>
              <w:right w:val="single" w:sz="4" w:space="0" w:color="auto"/>
            </w:tcBorders>
            <w:shd w:val="clear" w:color="000000" w:fill="FFFF99"/>
            <w:noWrap/>
            <w:vAlign w:val="bottom"/>
            <w:hideMark/>
          </w:tcPr>
          <w:p w14:paraId="57A8E3E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9" w:type="dxa"/>
            <w:tcBorders>
              <w:top w:val="single" w:sz="4" w:space="0" w:color="auto"/>
              <w:left w:val="nil"/>
              <w:bottom w:val="nil"/>
              <w:right w:val="single" w:sz="4" w:space="0" w:color="auto"/>
            </w:tcBorders>
            <w:shd w:val="clear" w:color="000000" w:fill="FFFF99"/>
            <w:noWrap/>
            <w:vAlign w:val="bottom"/>
            <w:hideMark/>
          </w:tcPr>
          <w:p w14:paraId="053D31E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73" w:type="dxa"/>
            <w:tcBorders>
              <w:top w:val="single" w:sz="4" w:space="0" w:color="auto"/>
              <w:left w:val="nil"/>
              <w:bottom w:val="nil"/>
              <w:right w:val="single" w:sz="4" w:space="0" w:color="auto"/>
            </w:tcBorders>
            <w:shd w:val="clear" w:color="000000" w:fill="FFFF99"/>
            <w:noWrap/>
            <w:vAlign w:val="bottom"/>
            <w:hideMark/>
          </w:tcPr>
          <w:p w14:paraId="17B10C5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4235AA0D"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3579AFE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185EBFA3"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05EA8DF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1254BD4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7ED4AD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455E01D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42794AC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717C6737"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1FC989B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nil"/>
              <w:left w:val="nil"/>
              <w:bottom w:val="single" w:sz="4" w:space="0" w:color="auto"/>
              <w:right w:val="single" w:sz="4" w:space="0" w:color="auto"/>
            </w:tcBorders>
            <w:shd w:val="clear" w:color="000000" w:fill="FFFF99"/>
            <w:noWrap/>
            <w:vAlign w:val="bottom"/>
            <w:hideMark/>
          </w:tcPr>
          <w:p w14:paraId="11B4246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single" w:sz="4" w:space="0" w:color="auto"/>
              <w:right w:val="single" w:sz="4" w:space="0" w:color="auto"/>
            </w:tcBorders>
            <w:shd w:val="clear" w:color="000000" w:fill="FFFF99"/>
            <w:noWrap/>
            <w:vAlign w:val="center"/>
            <w:hideMark/>
          </w:tcPr>
          <w:p w14:paraId="46E4E90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single" w:sz="4" w:space="0" w:color="auto"/>
              <w:right w:val="single" w:sz="4" w:space="0" w:color="auto"/>
            </w:tcBorders>
            <w:shd w:val="clear" w:color="000000" w:fill="FFFF99"/>
            <w:noWrap/>
            <w:vAlign w:val="bottom"/>
            <w:hideMark/>
          </w:tcPr>
          <w:p w14:paraId="56CD273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single" w:sz="4" w:space="0" w:color="auto"/>
              <w:right w:val="single" w:sz="4" w:space="0" w:color="auto"/>
            </w:tcBorders>
            <w:shd w:val="clear" w:color="000000" w:fill="FFFF99"/>
            <w:noWrap/>
            <w:vAlign w:val="bottom"/>
            <w:hideMark/>
          </w:tcPr>
          <w:p w14:paraId="1766F34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single" w:sz="4" w:space="0" w:color="auto"/>
              <w:right w:val="single" w:sz="4" w:space="0" w:color="auto"/>
            </w:tcBorders>
            <w:shd w:val="clear" w:color="000000" w:fill="FFFF99"/>
            <w:noWrap/>
            <w:vAlign w:val="bottom"/>
            <w:hideMark/>
          </w:tcPr>
          <w:p w14:paraId="638FB36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single" w:sz="4" w:space="0" w:color="auto"/>
              <w:right w:val="single" w:sz="4" w:space="0" w:color="auto"/>
            </w:tcBorders>
            <w:shd w:val="clear" w:color="000000" w:fill="FFFF99"/>
            <w:noWrap/>
            <w:vAlign w:val="bottom"/>
            <w:hideMark/>
          </w:tcPr>
          <w:p w14:paraId="1AE22A4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004EBFE0"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4C909421"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618F8616"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000000" w:fill="FFFFFF"/>
            <w:noWrap/>
            <w:vAlign w:val="center"/>
            <w:hideMark/>
          </w:tcPr>
          <w:p w14:paraId="5A17DA8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6026388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23,23</w:t>
            </w:r>
          </w:p>
        </w:tc>
        <w:tc>
          <w:tcPr>
            <w:tcW w:w="759" w:type="dxa"/>
            <w:tcBorders>
              <w:top w:val="nil"/>
              <w:left w:val="nil"/>
              <w:bottom w:val="single" w:sz="4" w:space="0" w:color="auto"/>
              <w:right w:val="single" w:sz="4" w:space="0" w:color="auto"/>
            </w:tcBorders>
            <w:shd w:val="clear" w:color="000000" w:fill="FFFFFF"/>
            <w:noWrap/>
            <w:vAlign w:val="bottom"/>
            <w:hideMark/>
          </w:tcPr>
          <w:p w14:paraId="3553F06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20,33</w:t>
            </w:r>
          </w:p>
        </w:tc>
        <w:tc>
          <w:tcPr>
            <w:tcW w:w="879" w:type="dxa"/>
            <w:tcBorders>
              <w:top w:val="nil"/>
              <w:left w:val="nil"/>
              <w:bottom w:val="single" w:sz="4" w:space="0" w:color="auto"/>
              <w:right w:val="single" w:sz="4" w:space="0" w:color="auto"/>
            </w:tcBorders>
            <w:shd w:val="clear" w:color="000000" w:fill="FFFFFF"/>
            <w:noWrap/>
            <w:vAlign w:val="bottom"/>
            <w:hideMark/>
          </w:tcPr>
          <w:p w14:paraId="7039A8C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97,35</w:t>
            </w:r>
          </w:p>
        </w:tc>
        <w:tc>
          <w:tcPr>
            <w:tcW w:w="1573" w:type="dxa"/>
            <w:tcBorders>
              <w:top w:val="nil"/>
              <w:left w:val="nil"/>
              <w:bottom w:val="single" w:sz="4" w:space="0" w:color="auto"/>
              <w:right w:val="single" w:sz="4" w:space="0" w:color="auto"/>
            </w:tcBorders>
            <w:shd w:val="clear" w:color="000000" w:fill="FFFFFF"/>
            <w:noWrap/>
            <w:vAlign w:val="bottom"/>
            <w:hideMark/>
          </w:tcPr>
          <w:p w14:paraId="6F0DD26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628,68</w:t>
            </w:r>
          </w:p>
        </w:tc>
      </w:tr>
      <w:tr w:rsidR="004271A2" w:rsidRPr="004271A2" w14:paraId="2AA948DB"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682395D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nil"/>
            </w:tcBorders>
            <w:shd w:val="clear" w:color="auto" w:fill="auto"/>
            <w:vAlign w:val="center"/>
            <w:hideMark/>
          </w:tcPr>
          <w:p w14:paraId="383946E8"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11-18 лет</w:t>
            </w:r>
          </w:p>
        </w:tc>
        <w:tc>
          <w:tcPr>
            <w:tcW w:w="819" w:type="dxa"/>
            <w:tcBorders>
              <w:top w:val="nil"/>
              <w:left w:val="nil"/>
              <w:bottom w:val="single" w:sz="4" w:space="0" w:color="auto"/>
              <w:right w:val="single" w:sz="4" w:space="0" w:color="auto"/>
            </w:tcBorders>
            <w:shd w:val="clear" w:color="auto" w:fill="auto"/>
            <w:vAlign w:val="center"/>
            <w:hideMark/>
          </w:tcPr>
          <w:p w14:paraId="086211AB"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354C895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543E901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000000" w:fill="FFFFFF"/>
            <w:noWrap/>
            <w:vAlign w:val="bottom"/>
            <w:hideMark/>
          </w:tcPr>
          <w:p w14:paraId="7F2BDF3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000000" w:fill="FFFFFF"/>
            <w:noWrap/>
            <w:vAlign w:val="bottom"/>
            <w:hideMark/>
          </w:tcPr>
          <w:p w14:paraId="511EEE5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3069E0E6"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3B5CD29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73072325"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000000" w:fill="FFFFFF"/>
            <w:noWrap/>
            <w:vAlign w:val="center"/>
            <w:hideMark/>
          </w:tcPr>
          <w:p w14:paraId="73DC492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64EF9A5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5701ADF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767C925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2406B56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60056787"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8E59F0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59" w:type="dxa"/>
            <w:tcBorders>
              <w:top w:val="nil"/>
              <w:left w:val="nil"/>
              <w:bottom w:val="nil"/>
              <w:right w:val="single" w:sz="4" w:space="0" w:color="auto"/>
            </w:tcBorders>
            <w:shd w:val="clear" w:color="000000" w:fill="FFFF99"/>
            <w:noWrap/>
            <w:vAlign w:val="bottom"/>
            <w:hideMark/>
          </w:tcPr>
          <w:p w14:paraId="4C13010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center"/>
            <w:hideMark/>
          </w:tcPr>
          <w:p w14:paraId="101C0EF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60,00</w:t>
            </w:r>
          </w:p>
        </w:tc>
        <w:tc>
          <w:tcPr>
            <w:tcW w:w="759" w:type="dxa"/>
            <w:tcBorders>
              <w:top w:val="nil"/>
              <w:left w:val="nil"/>
              <w:bottom w:val="single" w:sz="4" w:space="0" w:color="auto"/>
              <w:right w:val="single" w:sz="4" w:space="0" w:color="auto"/>
            </w:tcBorders>
            <w:shd w:val="clear" w:color="000000" w:fill="FFFF99"/>
            <w:noWrap/>
            <w:vAlign w:val="bottom"/>
            <w:hideMark/>
          </w:tcPr>
          <w:p w14:paraId="1F76D8E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0,66</w:t>
            </w:r>
          </w:p>
        </w:tc>
        <w:tc>
          <w:tcPr>
            <w:tcW w:w="759" w:type="dxa"/>
            <w:tcBorders>
              <w:top w:val="nil"/>
              <w:left w:val="nil"/>
              <w:bottom w:val="single" w:sz="4" w:space="0" w:color="auto"/>
              <w:right w:val="single" w:sz="4" w:space="0" w:color="auto"/>
            </w:tcBorders>
            <w:shd w:val="clear" w:color="000000" w:fill="FFFF99"/>
            <w:noWrap/>
            <w:vAlign w:val="bottom"/>
            <w:hideMark/>
          </w:tcPr>
          <w:p w14:paraId="2D6BA7C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0,12</w:t>
            </w:r>
          </w:p>
        </w:tc>
        <w:tc>
          <w:tcPr>
            <w:tcW w:w="879" w:type="dxa"/>
            <w:tcBorders>
              <w:top w:val="nil"/>
              <w:left w:val="nil"/>
              <w:bottom w:val="single" w:sz="4" w:space="0" w:color="auto"/>
              <w:right w:val="single" w:sz="4" w:space="0" w:color="auto"/>
            </w:tcBorders>
            <w:shd w:val="clear" w:color="000000" w:fill="FFFF99"/>
            <w:noWrap/>
            <w:vAlign w:val="bottom"/>
            <w:hideMark/>
          </w:tcPr>
          <w:p w14:paraId="160F536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2,28</w:t>
            </w:r>
          </w:p>
        </w:tc>
        <w:tc>
          <w:tcPr>
            <w:tcW w:w="1573" w:type="dxa"/>
            <w:tcBorders>
              <w:top w:val="nil"/>
              <w:left w:val="nil"/>
              <w:bottom w:val="single" w:sz="4" w:space="0" w:color="auto"/>
              <w:right w:val="single" w:sz="4" w:space="0" w:color="auto"/>
            </w:tcBorders>
            <w:shd w:val="clear" w:color="000000" w:fill="FFFF99"/>
            <w:noWrap/>
            <w:vAlign w:val="bottom"/>
            <w:hideMark/>
          </w:tcPr>
          <w:p w14:paraId="6500854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14,40</w:t>
            </w:r>
          </w:p>
        </w:tc>
      </w:tr>
      <w:tr w:rsidR="004271A2" w:rsidRPr="004271A2" w14:paraId="3C558EB3"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4A61A07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360</w:t>
            </w:r>
          </w:p>
        </w:tc>
        <w:tc>
          <w:tcPr>
            <w:tcW w:w="3959" w:type="dxa"/>
            <w:tcBorders>
              <w:top w:val="single" w:sz="4" w:space="0" w:color="auto"/>
              <w:left w:val="nil"/>
              <w:bottom w:val="nil"/>
              <w:right w:val="single" w:sz="4" w:space="0" w:color="auto"/>
            </w:tcBorders>
            <w:shd w:val="clear" w:color="000000" w:fill="FFFF99"/>
            <w:noWrap/>
            <w:vAlign w:val="bottom"/>
            <w:hideMark/>
          </w:tcPr>
          <w:p w14:paraId="1E563A8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Плов из мяса  с куркумой</w:t>
            </w:r>
          </w:p>
        </w:tc>
        <w:tc>
          <w:tcPr>
            <w:tcW w:w="819" w:type="dxa"/>
            <w:tcBorders>
              <w:top w:val="nil"/>
              <w:left w:val="nil"/>
              <w:bottom w:val="single" w:sz="4" w:space="0" w:color="auto"/>
              <w:right w:val="single" w:sz="4" w:space="0" w:color="auto"/>
            </w:tcBorders>
            <w:shd w:val="clear" w:color="000000" w:fill="FFFF99"/>
            <w:noWrap/>
            <w:vAlign w:val="bottom"/>
            <w:hideMark/>
          </w:tcPr>
          <w:p w14:paraId="6D0FBDC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250</w:t>
            </w:r>
          </w:p>
        </w:tc>
        <w:tc>
          <w:tcPr>
            <w:tcW w:w="759" w:type="dxa"/>
            <w:tcBorders>
              <w:top w:val="nil"/>
              <w:left w:val="nil"/>
              <w:bottom w:val="single" w:sz="4" w:space="0" w:color="auto"/>
              <w:right w:val="single" w:sz="4" w:space="0" w:color="auto"/>
            </w:tcBorders>
            <w:shd w:val="clear" w:color="000000" w:fill="FFFF99"/>
            <w:noWrap/>
            <w:vAlign w:val="bottom"/>
            <w:hideMark/>
          </w:tcPr>
          <w:p w14:paraId="0FEF933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12,50</w:t>
            </w:r>
          </w:p>
        </w:tc>
        <w:tc>
          <w:tcPr>
            <w:tcW w:w="759" w:type="dxa"/>
            <w:tcBorders>
              <w:top w:val="nil"/>
              <w:left w:val="nil"/>
              <w:bottom w:val="single" w:sz="4" w:space="0" w:color="auto"/>
              <w:right w:val="single" w:sz="4" w:space="0" w:color="auto"/>
            </w:tcBorders>
            <w:shd w:val="clear" w:color="000000" w:fill="FFFF99"/>
            <w:noWrap/>
            <w:vAlign w:val="bottom"/>
            <w:hideMark/>
          </w:tcPr>
          <w:p w14:paraId="74EF99C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17,64</w:t>
            </w:r>
          </w:p>
        </w:tc>
        <w:tc>
          <w:tcPr>
            <w:tcW w:w="879" w:type="dxa"/>
            <w:tcBorders>
              <w:top w:val="nil"/>
              <w:left w:val="nil"/>
              <w:bottom w:val="single" w:sz="4" w:space="0" w:color="auto"/>
              <w:right w:val="single" w:sz="4" w:space="0" w:color="auto"/>
            </w:tcBorders>
            <w:shd w:val="clear" w:color="000000" w:fill="FFFF99"/>
            <w:noWrap/>
            <w:vAlign w:val="bottom"/>
            <w:hideMark/>
          </w:tcPr>
          <w:p w14:paraId="26EBE168"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46,51</w:t>
            </w:r>
          </w:p>
        </w:tc>
        <w:tc>
          <w:tcPr>
            <w:tcW w:w="1573" w:type="dxa"/>
            <w:tcBorders>
              <w:top w:val="nil"/>
              <w:left w:val="nil"/>
              <w:bottom w:val="single" w:sz="4" w:space="0" w:color="auto"/>
              <w:right w:val="single" w:sz="4" w:space="0" w:color="auto"/>
            </w:tcBorders>
            <w:shd w:val="clear" w:color="000000" w:fill="FFFF99"/>
            <w:noWrap/>
            <w:vAlign w:val="bottom"/>
            <w:hideMark/>
          </w:tcPr>
          <w:p w14:paraId="4233126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341,56</w:t>
            </w:r>
          </w:p>
        </w:tc>
      </w:tr>
      <w:tr w:rsidR="004271A2" w:rsidRPr="004271A2" w14:paraId="147361D0" w14:textId="77777777" w:rsidTr="004271A2">
        <w:trPr>
          <w:trHeight w:val="300"/>
        </w:trPr>
        <w:tc>
          <w:tcPr>
            <w:tcW w:w="712" w:type="dxa"/>
            <w:tcBorders>
              <w:top w:val="nil"/>
              <w:left w:val="single" w:sz="4" w:space="0" w:color="auto"/>
              <w:bottom w:val="nil"/>
              <w:right w:val="single" w:sz="4" w:space="0" w:color="auto"/>
            </w:tcBorders>
            <w:shd w:val="clear" w:color="000000" w:fill="FFFF99"/>
            <w:noWrap/>
            <w:vAlign w:val="bottom"/>
            <w:hideMark/>
          </w:tcPr>
          <w:p w14:paraId="395032F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ттк/264</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54C0ABB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Кофейный напиток с молоком</w:t>
            </w:r>
          </w:p>
        </w:tc>
        <w:tc>
          <w:tcPr>
            <w:tcW w:w="819" w:type="dxa"/>
            <w:tcBorders>
              <w:top w:val="nil"/>
              <w:left w:val="nil"/>
              <w:bottom w:val="single" w:sz="4" w:space="0" w:color="auto"/>
              <w:right w:val="single" w:sz="4" w:space="0" w:color="auto"/>
            </w:tcBorders>
            <w:shd w:val="clear" w:color="000000" w:fill="FFFF99"/>
            <w:noWrap/>
            <w:vAlign w:val="bottom"/>
            <w:hideMark/>
          </w:tcPr>
          <w:p w14:paraId="7E89425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nil"/>
              <w:right w:val="single" w:sz="4" w:space="0" w:color="auto"/>
            </w:tcBorders>
            <w:shd w:val="clear" w:color="000000" w:fill="FFFF66"/>
            <w:noWrap/>
            <w:vAlign w:val="bottom"/>
            <w:hideMark/>
          </w:tcPr>
          <w:p w14:paraId="72C38EF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3,14</w:t>
            </w:r>
          </w:p>
        </w:tc>
        <w:tc>
          <w:tcPr>
            <w:tcW w:w="759" w:type="dxa"/>
            <w:tcBorders>
              <w:top w:val="nil"/>
              <w:left w:val="nil"/>
              <w:bottom w:val="nil"/>
              <w:right w:val="single" w:sz="4" w:space="0" w:color="auto"/>
            </w:tcBorders>
            <w:shd w:val="clear" w:color="000000" w:fill="FFFF66"/>
            <w:noWrap/>
            <w:vAlign w:val="bottom"/>
            <w:hideMark/>
          </w:tcPr>
          <w:p w14:paraId="534FDDB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3,21</w:t>
            </w:r>
          </w:p>
        </w:tc>
        <w:tc>
          <w:tcPr>
            <w:tcW w:w="879" w:type="dxa"/>
            <w:tcBorders>
              <w:top w:val="nil"/>
              <w:left w:val="nil"/>
              <w:bottom w:val="nil"/>
              <w:right w:val="single" w:sz="4" w:space="0" w:color="auto"/>
            </w:tcBorders>
            <w:shd w:val="clear" w:color="000000" w:fill="FFFF66"/>
            <w:noWrap/>
            <w:vAlign w:val="bottom"/>
            <w:hideMark/>
          </w:tcPr>
          <w:p w14:paraId="39F97C7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14,39</w:t>
            </w:r>
          </w:p>
        </w:tc>
        <w:tc>
          <w:tcPr>
            <w:tcW w:w="1573" w:type="dxa"/>
            <w:tcBorders>
              <w:top w:val="nil"/>
              <w:left w:val="nil"/>
              <w:bottom w:val="nil"/>
              <w:right w:val="single" w:sz="4" w:space="0" w:color="auto"/>
            </w:tcBorders>
            <w:shd w:val="clear" w:color="000000" w:fill="FFFF66"/>
            <w:noWrap/>
            <w:vAlign w:val="bottom"/>
            <w:hideMark/>
          </w:tcPr>
          <w:p w14:paraId="3327AF0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96,37</w:t>
            </w:r>
          </w:p>
        </w:tc>
      </w:tr>
      <w:tr w:rsidR="004271A2" w:rsidRPr="004271A2" w14:paraId="272E4BEC"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297C251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nil"/>
              <w:right w:val="single" w:sz="4" w:space="0" w:color="auto"/>
            </w:tcBorders>
            <w:shd w:val="clear" w:color="000000" w:fill="FFFF99"/>
            <w:noWrap/>
            <w:vAlign w:val="bottom"/>
            <w:hideMark/>
          </w:tcPr>
          <w:p w14:paraId="1AA84DA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45B7FF7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single" w:sz="4" w:space="0" w:color="auto"/>
              <w:left w:val="nil"/>
              <w:bottom w:val="nil"/>
              <w:right w:val="single" w:sz="4" w:space="0" w:color="auto"/>
            </w:tcBorders>
            <w:shd w:val="clear" w:color="000000" w:fill="FFFF99"/>
            <w:noWrap/>
            <w:vAlign w:val="bottom"/>
            <w:hideMark/>
          </w:tcPr>
          <w:p w14:paraId="3ED1805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9" w:type="dxa"/>
            <w:tcBorders>
              <w:top w:val="single" w:sz="4" w:space="0" w:color="auto"/>
              <w:left w:val="nil"/>
              <w:bottom w:val="nil"/>
              <w:right w:val="single" w:sz="4" w:space="0" w:color="auto"/>
            </w:tcBorders>
            <w:shd w:val="clear" w:color="000000" w:fill="FFFF99"/>
            <w:noWrap/>
            <w:vAlign w:val="bottom"/>
            <w:hideMark/>
          </w:tcPr>
          <w:p w14:paraId="0635048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9" w:type="dxa"/>
            <w:tcBorders>
              <w:top w:val="single" w:sz="4" w:space="0" w:color="auto"/>
              <w:left w:val="nil"/>
              <w:bottom w:val="nil"/>
              <w:right w:val="single" w:sz="4" w:space="0" w:color="auto"/>
            </w:tcBorders>
            <w:shd w:val="clear" w:color="000000" w:fill="FFFF99"/>
            <w:noWrap/>
            <w:vAlign w:val="bottom"/>
            <w:hideMark/>
          </w:tcPr>
          <w:p w14:paraId="3AFAE1F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73" w:type="dxa"/>
            <w:tcBorders>
              <w:top w:val="single" w:sz="4" w:space="0" w:color="auto"/>
              <w:left w:val="nil"/>
              <w:bottom w:val="nil"/>
              <w:right w:val="single" w:sz="4" w:space="0" w:color="auto"/>
            </w:tcBorders>
            <w:shd w:val="clear" w:color="000000" w:fill="FFFF99"/>
            <w:noWrap/>
            <w:vAlign w:val="bottom"/>
            <w:hideMark/>
          </w:tcPr>
          <w:p w14:paraId="45BAB7E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387B5048"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3623744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092F9B1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025D5AA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26CAE2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2E632D4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2DCCAC0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1FEF401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327244CA"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C3B96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nil"/>
              <w:left w:val="nil"/>
              <w:bottom w:val="single" w:sz="4" w:space="0" w:color="auto"/>
              <w:right w:val="single" w:sz="4" w:space="0" w:color="auto"/>
            </w:tcBorders>
            <w:shd w:val="clear" w:color="000000" w:fill="FFFF99"/>
            <w:noWrap/>
            <w:vAlign w:val="bottom"/>
            <w:hideMark/>
          </w:tcPr>
          <w:p w14:paraId="08AC060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single" w:sz="4" w:space="0" w:color="auto"/>
              <w:right w:val="single" w:sz="4" w:space="0" w:color="auto"/>
            </w:tcBorders>
            <w:shd w:val="clear" w:color="000000" w:fill="FFFF99"/>
            <w:noWrap/>
            <w:vAlign w:val="center"/>
            <w:hideMark/>
          </w:tcPr>
          <w:p w14:paraId="4A6EEB3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single" w:sz="4" w:space="0" w:color="auto"/>
              <w:right w:val="single" w:sz="4" w:space="0" w:color="auto"/>
            </w:tcBorders>
            <w:shd w:val="clear" w:color="000000" w:fill="FFFF99"/>
            <w:noWrap/>
            <w:vAlign w:val="bottom"/>
            <w:hideMark/>
          </w:tcPr>
          <w:p w14:paraId="1C42862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single" w:sz="4" w:space="0" w:color="auto"/>
              <w:right w:val="single" w:sz="4" w:space="0" w:color="auto"/>
            </w:tcBorders>
            <w:shd w:val="clear" w:color="000000" w:fill="FFFF99"/>
            <w:noWrap/>
            <w:vAlign w:val="bottom"/>
            <w:hideMark/>
          </w:tcPr>
          <w:p w14:paraId="3F226D7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single" w:sz="4" w:space="0" w:color="auto"/>
              <w:right w:val="single" w:sz="4" w:space="0" w:color="auto"/>
            </w:tcBorders>
            <w:shd w:val="clear" w:color="000000" w:fill="FFFF99"/>
            <w:noWrap/>
            <w:vAlign w:val="bottom"/>
            <w:hideMark/>
          </w:tcPr>
          <w:p w14:paraId="26CDAD5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single" w:sz="4" w:space="0" w:color="auto"/>
              <w:right w:val="single" w:sz="4" w:space="0" w:color="auto"/>
            </w:tcBorders>
            <w:shd w:val="clear" w:color="000000" w:fill="FFFF99"/>
            <w:noWrap/>
            <w:vAlign w:val="bottom"/>
            <w:hideMark/>
          </w:tcPr>
          <w:p w14:paraId="3B7FD74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0926FA8A"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64C5C13D"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1193226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000000" w:fill="FFFFFF"/>
            <w:noWrap/>
            <w:vAlign w:val="center"/>
            <w:hideMark/>
          </w:tcPr>
          <w:p w14:paraId="549C33D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077EB30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20,33</w:t>
            </w:r>
          </w:p>
        </w:tc>
        <w:tc>
          <w:tcPr>
            <w:tcW w:w="759" w:type="dxa"/>
            <w:tcBorders>
              <w:top w:val="nil"/>
              <w:left w:val="nil"/>
              <w:bottom w:val="single" w:sz="4" w:space="0" w:color="auto"/>
              <w:right w:val="single" w:sz="4" w:space="0" w:color="auto"/>
            </w:tcBorders>
            <w:shd w:val="clear" w:color="000000" w:fill="FFFFFF"/>
            <w:noWrap/>
            <w:vAlign w:val="bottom"/>
            <w:hideMark/>
          </w:tcPr>
          <w:p w14:paraId="22A7C6A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21,46</w:t>
            </w:r>
          </w:p>
        </w:tc>
        <w:tc>
          <w:tcPr>
            <w:tcW w:w="879" w:type="dxa"/>
            <w:tcBorders>
              <w:top w:val="nil"/>
              <w:left w:val="nil"/>
              <w:bottom w:val="single" w:sz="4" w:space="0" w:color="auto"/>
              <w:right w:val="single" w:sz="4" w:space="0" w:color="auto"/>
            </w:tcBorders>
            <w:shd w:val="clear" w:color="000000" w:fill="FFFFFF"/>
            <w:noWrap/>
            <w:vAlign w:val="bottom"/>
            <w:hideMark/>
          </w:tcPr>
          <w:p w14:paraId="197DA33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97,15</w:t>
            </w:r>
          </w:p>
        </w:tc>
        <w:tc>
          <w:tcPr>
            <w:tcW w:w="1573" w:type="dxa"/>
            <w:tcBorders>
              <w:top w:val="nil"/>
              <w:left w:val="nil"/>
              <w:bottom w:val="single" w:sz="4" w:space="0" w:color="auto"/>
              <w:right w:val="single" w:sz="4" w:space="0" w:color="auto"/>
            </w:tcBorders>
            <w:shd w:val="clear" w:color="000000" w:fill="FFFFFF"/>
            <w:noWrap/>
            <w:vAlign w:val="bottom"/>
            <w:hideMark/>
          </w:tcPr>
          <w:p w14:paraId="03EBD3B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616,53</w:t>
            </w:r>
          </w:p>
        </w:tc>
      </w:tr>
      <w:tr w:rsidR="004271A2" w:rsidRPr="004271A2" w14:paraId="0E7974AC"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376643C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69439D68"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7-10 лет</w:t>
            </w:r>
          </w:p>
        </w:tc>
        <w:tc>
          <w:tcPr>
            <w:tcW w:w="819" w:type="dxa"/>
            <w:tcBorders>
              <w:top w:val="nil"/>
              <w:left w:val="nil"/>
              <w:bottom w:val="single" w:sz="4" w:space="0" w:color="auto"/>
              <w:right w:val="single" w:sz="4" w:space="0" w:color="auto"/>
            </w:tcBorders>
            <w:shd w:val="clear" w:color="000000" w:fill="FFFFFF"/>
            <w:noWrap/>
            <w:vAlign w:val="center"/>
            <w:hideMark/>
          </w:tcPr>
          <w:p w14:paraId="61FA96B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nil"/>
            </w:tcBorders>
            <w:shd w:val="clear" w:color="000000" w:fill="FFFFFF"/>
            <w:vAlign w:val="center"/>
            <w:hideMark/>
          </w:tcPr>
          <w:p w14:paraId="6575C97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vAlign w:val="center"/>
            <w:hideMark/>
          </w:tcPr>
          <w:p w14:paraId="72BDECC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000000" w:fill="FFFFFF"/>
            <w:noWrap/>
            <w:vAlign w:val="bottom"/>
            <w:hideMark/>
          </w:tcPr>
          <w:p w14:paraId="7B30C03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000000" w:fill="FFFFFF"/>
            <w:noWrap/>
            <w:vAlign w:val="bottom"/>
            <w:hideMark/>
          </w:tcPr>
          <w:p w14:paraId="184AF3D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5BD0E5AF"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647D9DB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4219186D"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Второй завтрак</w:t>
            </w:r>
          </w:p>
        </w:tc>
        <w:tc>
          <w:tcPr>
            <w:tcW w:w="819" w:type="dxa"/>
            <w:tcBorders>
              <w:top w:val="nil"/>
              <w:left w:val="nil"/>
              <w:bottom w:val="single" w:sz="4" w:space="0" w:color="auto"/>
              <w:right w:val="single" w:sz="4" w:space="0" w:color="auto"/>
            </w:tcBorders>
            <w:shd w:val="clear" w:color="000000" w:fill="FFFFFF"/>
            <w:noWrap/>
            <w:vAlign w:val="center"/>
            <w:hideMark/>
          </w:tcPr>
          <w:p w14:paraId="57CAF35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1FE690C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6B4DB86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1FA9110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33FF14E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09AFCC69" w14:textId="77777777" w:rsidTr="004271A2">
        <w:trPr>
          <w:trHeight w:val="300"/>
        </w:trPr>
        <w:tc>
          <w:tcPr>
            <w:tcW w:w="712" w:type="dxa"/>
            <w:tcBorders>
              <w:top w:val="nil"/>
              <w:left w:val="single" w:sz="4" w:space="0" w:color="auto"/>
              <w:bottom w:val="nil"/>
              <w:right w:val="single" w:sz="4" w:space="0" w:color="auto"/>
            </w:tcBorders>
            <w:shd w:val="clear" w:color="000000" w:fill="FFFF99"/>
            <w:vAlign w:val="center"/>
            <w:hideMark/>
          </w:tcPr>
          <w:p w14:paraId="780864A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99"/>
            <w:noWrap/>
            <w:vAlign w:val="bottom"/>
            <w:hideMark/>
          </w:tcPr>
          <w:p w14:paraId="7509709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819" w:type="dxa"/>
            <w:tcBorders>
              <w:top w:val="nil"/>
              <w:left w:val="nil"/>
              <w:bottom w:val="single" w:sz="4" w:space="0" w:color="auto"/>
              <w:right w:val="single" w:sz="4" w:space="0" w:color="auto"/>
            </w:tcBorders>
            <w:shd w:val="clear" w:color="000000" w:fill="FFFF99"/>
            <w:noWrap/>
            <w:vAlign w:val="center"/>
            <w:hideMark/>
          </w:tcPr>
          <w:p w14:paraId="0630631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095618F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59" w:type="dxa"/>
            <w:tcBorders>
              <w:top w:val="nil"/>
              <w:left w:val="nil"/>
              <w:bottom w:val="nil"/>
              <w:right w:val="single" w:sz="4" w:space="0" w:color="auto"/>
            </w:tcBorders>
            <w:shd w:val="clear" w:color="000000" w:fill="FFFF66"/>
            <w:noWrap/>
            <w:vAlign w:val="bottom"/>
            <w:hideMark/>
          </w:tcPr>
          <w:p w14:paraId="47076FC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79" w:type="dxa"/>
            <w:tcBorders>
              <w:top w:val="nil"/>
              <w:left w:val="nil"/>
              <w:bottom w:val="nil"/>
              <w:right w:val="single" w:sz="4" w:space="0" w:color="auto"/>
            </w:tcBorders>
            <w:shd w:val="clear" w:color="000000" w:fill="FFFF66"/>
            <w:noWrap/>
            <w:vAlign w:val="bottom"/>
            <w:hideMark/>
          </w:tcPr>
          <w:p w14:paraId="0357EEC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573" w:type="dxa"/>
            <w:tcBorders>
              <w:top w:val="nil"/>
              <w:left w:val="nil"/>
              <w:bottom w:val="nil"/>
              <w:right w:val="single" w:sz="4" w:space="0" w:color="auto"/>
            </w:tcBorders>
            <w:shd w:val="clear" w:color="000000" w:fill="FFFF66"/>
            <w:noWrap/>
            <w:vAlign w:val="bottom"/>
            <w:hideMark/>
          </w:tcPr>
          <w:p w14:paraId="5F70E93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2EAABAA6"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38417B1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99"/>
            <w:noWrap/>
            <w:vAlign w:val="bottom"/>
            <w:hideMark/>
          </w:tcPr>
          <w:p w14:paraId="431AE10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819" w:type="dxa"/>
            <w:tcBorders>
              <w:top w:val="nil"/>
              <w:left w:val="nil"/>
              <w:bottom w:val="single" w:sz="4" w:space="0" w:color="auto"/>
              <w:right w:val="single" w:sz="4" w:space="0" w:color="auto"/>
            </w:tcBorders>
            <w:shd w:val="clear" w:color="000000" w:fill="FFFF99"/>
            <w:noWrap/>
            <w:vAlign w:val="center"/>
            <w:hideMark/>
          </w:tcPr>
          <w:p w14:paraId="793725E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3B4F0E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F8A580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596018C0"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56A2628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5B008D10"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66C7317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nil"/>
              <w:right w:val="single" w:sz="4" w:space="0" w:color="auto"/>
            </w:tcBorders>
            <w:shd w:val="clear" w:color="000000" w:fill="FFFF99"/>
            <w:noWrap/>
            <w:vAlign w:val="bottom"/>
            <w:hideMark/>
          </w:tcPr>
          <w:p w14:paraId="02C1A72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nil"/>
              <w:right w:val="single" w:sz="4" w:space="0" w:color="auto"/>
            </w:tcBorders>
            <w:shd w:val="clear" w:color="000000" w:fill="FFFF99"/>
            <w:noWrap/>
            <w:vAlign w:val="bottom"/>
            <w:hideMark/>
          </w:tcPr>
          <w:p w14:paraId="5A3665D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73EE182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nil"/>
              <w:right w:val="single" w:sz="4" w:space="0" w:color="auto"/>
            </w:tcBorders>
            <w:shd w:val="clear" w:color="000000" w:fill="FFFF99"/>
            <w:noWrap/>
            <w:vAlign w:val="bottom"/>
            <w:hideMark/>
          </w:tcPr>
          <w:p w14:paraId="1020F38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nil"/>
              <w:right w:val="single" w:sz="4" w:space="0" w:color="auto"/>
            </w:tcBorders>
            <w:shd w:val="clear" w:color="000000" w:fill="FFFF99"/>
            <w:noWrap/>
            <w:vAlign w:val="bottom"/>
            <w:hideMark/>
          </w:tcPr>
          <w:p w14:paraId="5B2C0CD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nil"/>
              <w:right w:val="single" w:sz="4" w:space="0" w:color="auto"/>
            </w:tcBorders>
            <w:shd w:val="clear" w:color="000000" w:fill="FFFF99"/>
            <w:noWrap/>
            <w:vAlign w:val="bottom"/>
            <w:hideMark/>
          </w:tcPr>
          <w:p w14:paraId="43F64D4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38E30951"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095F3"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single" w:sz="4" w:space="0" w:color="auto"/>
              <w:left w:val="nil"/>
              <w:bottom w:val="single" w:sz="4" w:space="0" w:color="auto"/>
              <w:right w:val="single" w:sz="4" w:space="0" w:color="auto"/>
            </w:tcBorders>
            <w:shd w:val="clear" w:color="auto" w:fill="auto"/>
            <w:noWrap/>
            <w:vAlign w:val="bottom"/>
            <w:hideMark/>
          </w:tcPr>
          <w:p w14:paraId="45F55DC6"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711B4E3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3F958E2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5,03</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677AF16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5,25</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728B5BE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58,45</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675166D6"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319,08</w:t>
            </w:r>
          </w:p>
        </w:tc>
      </w:tr>
      <w:tr w:rsidR="004271A2" w:rsidRPr="004271A2" w14:paraId="4BC74315"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78E93FA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273B60E7"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819" w:type="dxa"/>
            <w:tcBorders>
              <w:top w:val="nil"/>
              <w:left w:val="nil"/>
              <w:bottom w:val="single" w:sz="4" w:space="0" w:color="auto"/>
              <w:right w:val="single" w:sz="4" w:space="0" w:color="auto"/>
            </w:tcBorders>
            <w:shd w:val="clear" w:color="000000" w:fill="FFFFFF"/>
            <w:noWrap/>
            <w:vAlign w:val="center"/>
            <w:hideMark/>
          </w:tcPr>
          <w:p w14:paraId="2C014E2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49208FB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0135BC3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0581687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509052D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30E0449D"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3665629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59" w:type="dxa"/>
            <w:tcBorders>
              <w:top w:val="nil"/>
              <w:left w:val="nil"/>
              <w:bottom w:val="nil"/>
              <w:right w:val="single" w:sz="4" w:space="0" w:color="auto"/>
            </w:tcBorders>
            <w:shd w:val="clear" w:color="000000" w:fill="FFFF99"/>
            <w:noWrap/>
            <w:vAlign w:val="bottom"/>
            <w:hideMark/>
          </w:tcPr>
          <w:p w14:paraId="6A84B65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bottom"/>
            <w:hideMark/>
          </w:tcPr>
          <w:p w14:paraId="00530B6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single" w:sz="4" w:space="0" w:color="auto"/>
              <w:right w:val="single" w:sz="4" w:space="0" w:color="auto"/>
            </w:tcBorders>
            <w:shd w:val="clear" w:color="000000" w:fill="FFFF99"/>
            <w:noWrap/>
            <w:vAlign w:val="bottom"/>
            <w:hideMark/>
          </w:tcPr>
          <w:p w14:paraId="0CE86CC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9" w:type="dxa"/>
            <w:tcBorders>
              <w:top w:val="nil"/>
              <w:left w:val="nil"/>
              <w:bottom w:val="single" w:sz="4" w:space="0" w:color="auto"/>
              <w:right w:val="single" w:sz="4" w:space="0" w:color="auto"/>
            </w:tcBorders>
            <w:shd w:val="clear" w:color="000000" w:fill="FFFF99"/>
            <w:noWrap/>
            <w:vAlign w:val="bottom"/>
            <w:hideMark/>
          </w:tcPr>
          <w:p w14:paraId="4BA2787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nil"/>
              <w:left w:val="nil"/>
              <w:bottom w:val="single" w:sz="4" w:space="0" w:color="auto"/>
              <w:right w:val="single" w:sz="4" w:space="0" w:color="auto"/>
            </w:tcBorders>
            <w:shd w:val="clear" w:color="000000" w:fill="FFFF99"/>
            <w:noWrap/>
            <w:vAlign w:val="bottom"/>
            <w:hideMark/>
          </w:tcPr>
          <w:p w14:paraId="32F3875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73" w:type="dxa"/>
            <w:tcBorders>
              <w:top w:val="nil"/>
              <w:left w:val="nil"/>
              <w:bottom w:val="single" w:sz="4" w:space="0" w:color="auto"/>
              <w:right w:val="single" w:sz="4" w:space="0" w:color="auto"/>
            </w:tcBorders>
            <w:shd w:val="clear" w:color="000000" w:fill="FFFF99"/>
            <w:noWrap/>
            <w:vAlign w:val="bottom"/>
            <w:hideMark/>
          </w:tcPr>
          <w:p w14:paraId="439B1E2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565AF8B3"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26B5065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167/1994</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09C1002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Суп-пюре из разных овощей с гренками</w:t>
            </w:r>
          </w:p>
        </w:tc>
        <w:tc>
          <w:tcPr>
            <w:tcW w:w="819" w:type="dxa"/>
            <w:tcBorders>
              <w:top w:val="nil"/>
              <w:left w:val="nil"/>
              <w:bottom w:val="single" w:sz="4" w:space="0" w:color="auto"/>
              <w:right w:val="single" w:sz="4" w:space="0" w:color="auto"/>
            </w:tcBorders>
            <w:shd w:val="clear" w:color="000000" w:fill="FFFF99"/>
            <w:noWrap/>
            <w:vAlign w:val="center"/>
            <w:hideMark/>
          </w:tcPr>
          <w:p w14:paraId="4C2F11F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250/10</w:t>
            </w:r>
          </w:p>
        </w:tc>
        <w:tc>
          <w:tcPr>
            <w:tcW w:w="759" w:type="dxa"/>
            <w:tcBorders>
              <w:top w:val="nil"/>
              <w:left w:val="nil"/>
              <w:bottom w:val="single" w:sz="4" w:space="0" w:color="auto"/>
              <w:right w:val="single" w:sz="4" w:space="0" w:color="auto"/>
            </w:tcBorders>
            <w:shd w:val="clear" w:color="000000" w:fill="FFFF99"/>
            <w:noWrap/>
            <w:vAlign w:val="bottom"/>
            <w:hideMark/>
          </w:tcPr>
          <w:p w14:paraId="44D0DCA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3,86</w:t>
            </w:r>
          </w:p>
        </w:tc>
        <w:tc>
          <w:tcPr>
            <w:tcW w:w="759" w:type="dxa"/>
            <w:tcBorders>
              <w:top w:val="nil"/>
              <w:left w:val="nil"/>
              <w:bottom w:val="single" w:sz="4" w:space="0" w:color="auto"/>
              <w:right w:val="single" w:sz="4" w:space="0" w:color="auto"/>
            </w:tcBorders>
            <w:shd w:val="clear" w:color="000000" w:fill="FFFF99"/>
            <w:noWrap/>
            <w:vAlign w:val="bottom"/>
            <w:hideMark/>
          </w:tcPr>
          <w:p w14:paraId="1BAD43FD"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8,58</w:t>
            </w:r>
          </w:p>
        </w:tc>
        <w:tc>
          <w:tcPr>
            <w:tcW w:w="879" w:type="dxa"/>
            <w:tcBorders>
              <w:top w:val="nil"/>
              <w:left w:val="nil"/>
              <w:bottom w:val="single" w:sz="4" w:space="0" w:color="auto"/>
              <w:right w:val="single" w:sz="4" w:space="0" w:color="auto"/>
            </w:tcBorders>
            <w:shd w:val="clear" w:color="000000" w:fill="FFFF99"/>
            <w:noWrap/>
            <w:vAlign w:val="bottom"/>
            <w:hideMark/>
          </w:tcPr>
          <w:p w14:paraId="61161487"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17,59</w:t>
            </w:r>
          </w:p>
        </w:tc>
        <w:tc>
          <w:tcPr>
            <w:tcW w:w="1573" w:type="dxa"/>
            <w:tcBorders>
              <w:top w:val="nil"/>
              <w:left w:val="nil"/>
              <w:bottom w:val="single" w:sz="4" w:space="0" w:color="auto"/>
              <w:right w:val="single" w:sz="4" w:space="0" w:color="auto"/>
            </w:tcBorders>
            <w:shd w:val="clear" w:color="000000" w:fill="FFFF99"/>
            <w:noWrap/>
            <w:vAlign w:val="bottom"/>
            <w:hideMark/>
          </w:tcPr>
          <w:p w14:paraId="271E742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137,98</w:t>
            </w:r>
          </w:p>
        </w:tc>
      </w:tr>
      <w:tr w:rsidR="004271A2" w:rsidRPr="004271A2" w14:paraId="1672A814" w14:textId="77777777" w:rsidTr="004271A2">
        <w:trPr>
          <w:trHeight w:val="300"/>
        </w:trPr>
        <w:tc>
          <w:tcPr>
            <w:tcW w:w="712" w:type="dxa"/>
            <w:tcBorders>
              <w:top w:val="nil"/>
              <w:left w:val="single" w:sz="4" w:space="0" w:color="auto"/>
              <w:bottom w:val="nil"/>
              <w:right w:val="single" w:sz="4" w:space="0" w:color="auto"/>
            </w:tcBorders>
            <w:shd w:val="clear" w:color="000000" w:fill="FFFF99"/>
            <w:noWrap/>
            <w:vAlign w:val="bottom"/>
            <w:hideMark/>
          </w:tcPr>
          <w:p w14:paraId="7B03C08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284/1994</w:t>
            </w:r>
          </w:p>
        </w:tc>
        <w:tc>
          <w:tcPr>
            <w:tcW w:w="3959" w:type="dxa"/>
            <w:tcBorders>
              <w:top w:val="nil"/>
              <w:left w:val="nil"/>
              <w:bottom w:val="nil"/>
              <w:right w:val="single" w:sz="4" w:space="0" w:color="auto"/>
            </w:tcBorders>
            <w:shd w:val="clear" w:color="000000" w:fill="FFFF99"/>
            <w:noWrap/>
            <w:vAlign w:val="bottom"/>
            <w:hideMark/>
          </w:tcPr>
          <w:p w14:paraId="59FD91D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Омлет натуральный с маслом сл. </w:t>
            </w:r>
          </w:p>
        </w:tc>
        <w:tc>
          <w:tcPr>
            <w:tcW w:w="819" w:type="dxa"/>
            <w:tcBorders>
              <w:top w:val="nil"/>
              <w:left w:val="nil"/>
              <w:bottom w:val="nil"/>
              <w:right w:val="single" w:sz="4" w:space="0" w:color="auto"/>
            </w:tcBorders>
            <w:shd w:val="clear" w:color="000000" w:fill="FFFF99"/>
            <w:noWrap/>
            <w:vAlign w:val="bottom"/>
            <w:hideMark/>
          </w:tcPr>
          <w:p w14:paraId="6FD0078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200/5</w:t>
            </w:r>
          </w:p>
        </w:tc>
        <w:tc>
          <w:tcPr>
            <w:tcW w:w="759" w:type="dxa"/>
            <w:tcBorders>
              <w:top w:val="nil"/>
              <w:left w:val="nil"/>
              <w:bottom w:val="nil"/>
              <w:right w:val="single" w:sz="4" w:space="0" w:color="auto"/>
            </w:tcBorders>
            <w:shd w:val="clear" w:color="000000" w:fill="FFFF99"/>
            <w:noWrap/>
            <w:vAlign w:val="bottom"/>
            <w:hideMark/>
          </w:tcPr>
          <w:p w14:paraId="1ABD582E"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11,10</w:t>
            </w:r>
          </w:p>
        </w:tc>
        <w:tc>
          <w:tcPr>
            <w:tcW w:w="759" w:type="dxa"/>
            <w:tcBorders>
              <w:top w:val="nil"/>
              <w:left w:val="nil"/>
              <w:bottom w:val="nil"/>
              <w:right w:val="single" w:sz="4" w:space="0" w:color="auto"/>
            </w:tcBorders>
            <w:shd w:val="clear" w:color="000000" w:fill="FFFF99"/>
            <w:noWrap/>
            <w:vAlign w:val="bottom"/>
            <w:hideMark/>
          </w:tcPr>
          <w:p w14:paraId="6CEC8E89"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8,90</w:t>
            </w:r>
          </w:p>
        </w:tc>
        <w:tc>
          <w:tcPr>
            <w:tcW w:w="879" w:type="dxa"/>
            <w:tcBorders>
              <w:top w:val="nil"/>
              <w:left w:val="nil"/>
              <w:bottom w:val="nil"/>
              <w:right w:val="single" w:sz="4" w:space="0" w:color="auto"/>
            </w:tcBorders>
            <w:shd w:val="clear" w:color="000000" w:fill="FFFF99"/>
            <w:noWrap/>
            <w:vAlign w:val="bottom"/>
            <w:hideMark/>
          </w:tcPr>
          <w:p w14:paraId="4A2515F4"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30,74</w:t>
            </w:r>
          </w:p>
        </w:tc>
        <w:tc>
          <w:tcPr>
            <w:tcW w:w="1573" w:type="dxa"/>
            <w:tcBorders>
              <w:top w:val="nil"/>
              <w:left w:val="nil"/>
              <w:bottom w:val="nil"/>
              <w:right w:val="single" w:sz="4" w:space="0" w:color="auto"/>
            </w:tcBorders>
            <w:shd w:val="clear" w:color="000000" w:fill="FFFF99"/>
            <w:noWrap/>
            <w:vAlign w:val="bottom"/>
            <w:hideMark/>
          </w:tcPr>
          <w:p w14:paraId="0BC818F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262,00</w:t>
            </w:r>
          </w:p>
        </w:tc>
      </w:tr>
      <w:tr w:rsidR="004271A2" w:rsidRPr="004271A2" w14:paraId="69B1BD4E"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A6D3C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263</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6616F18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ягод</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193B998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1E7DF50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1,02</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12E330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4469A9A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19,76</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249E586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87,60</w:t>
            </w:r>
          </w:p>
        </w:tc>
      </w:tr>
      <w:tr w:rsidR="004271A2" w:rsidRPr="004271A2" w14:paraId="651EBCF4"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2B8566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nil"/>
              <w:left w:val="nil"/>
              <w:bottom w:val="nil"/>
              <w:right w:val="single" w:sz="4" w:space="0" w:color="auto"/>
            </w:tcBorders>
            <w:shd w:val="clear" w:color="000000" w:fill="FFFF99"/>
            <w:noWrap/>
            <w:vAlign w:val="bottom"/>
            <w:hideMark/>
          </w:tcPr>
          <w:p w14:paraId="54D71A3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5B165CD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nil"/>
              <w:right w:val="single" w:sz="4" w:space="0" w:color="auto"/>
            </w:tcBorders>
            <w:shd w:val="clear" w:color="000000" w:fill="FFFF99"/>
            <w:noWrap/>
            <w:vAlign w:val="bottom"/>
            <w:hideMark/>
          </w:tcPr>
          <w:p w14:paraId="03F3A2C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9" w:type="dxa"/>
            <w:tcBorders>
              <w:top w:val="nil"/>
              <w:left w:val="nil"/>
              <w:bottom w:val="nil"/>
              <w:right w:val="single" w:sz="4" w:space="0" w:color="auto"/>
            </w:tcBorders>
            <w:shd w:val="clear" w:color="000000" w:fill="FFFF99"/>
            <w:noWrap/>
            <w:vAlign w:val="bottom"/>
            <w:hideMark/>
          </w:tcPr>
          <w:p w14:paraId="34B898D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9" w:type="dxa"/>
            <w:tcBorders>
              <w:top w:val="nil"/>
              <w:left w:val="nil"/>
              <w:bottom w:val="nil"/>
              <w:right w:val="single" w:sz="4" w:space="0" w:color="auto"/>
            </w:tcBorders>
            <w:shd w:val="clear" w:color="000000" w:fill="FFFF99"/>
            <w:noWrap/>
            <w:vAlign w:val="bottom"/>
            <w:hideMark/>
          </w:tcPr>
          <w:p w14:paraId="28CD37B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73" w:type="dxa"/>
            <w:tcBorders>
              <w:top w:val="nil"/>
              <w:left w:val="nil"/>
              <w:bottom w:val="nil"/>
              <w:right w:val="single" w:sz="4" w:space="0" w:color="auto"/>
            </w:tcBorders>
            <w:shd w:val="clear" w:color="000000" w:fill="FFFF99"/>
            <w:noWrap/>
            <w:vAlign w:val="bottom"/>
            <w:hideMark/>
          </w:tcPr>
          <w:p w14:paraId="63DE603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3602EF79"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743D0B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2FAA711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38C1682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50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EC68AF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1CE394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0,60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6F77B23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16,70</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5DFC603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96,69</w:t>
            </w:r>
          </w:p>
        </w:tc>
      </w:tr>
      <w:tr w:rsidR="004271A2" w:rsidRPr="004271A2" w14:paraId="1565E8C2"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29A9CD39"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7232DC7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 xml:space="preserve">Итого  </w:t>
            </w:r>
          </w:p>
        </w:tc>
        <w:tc>
          <w:tcPr>
            <w:tcW w:w="819" w:type="dxa"/>
            <w:tcBorders>
              <w:top w:val="nil"/>
              <w:left w:val="nil"/>
              <w:bottom w:val="single" w:sz="4" w:space="0" w:color="auto"/>
              <w:right w:val="single" w:sz="4" w:space="0" w:color="auto"/>
            </w:tcBorders>
            <w:shd w:val="clear" w:color="000000" w:fill="FFFFFF"/>
            <w:noWrap/>
            <w:vAlign w:val="bottom"/>
            <w:hideMark/>
          </w:tcPr>
          <w:p w14:paraId="2441D75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0CEF1154"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21,58</w:t>
            </w:r>
          </w:p>
        </w:tc>
        <w:tc>
          <w:tcPr>
            <w:tcW w:w="759" w:type="dxa"/>
            <w:tcBorders>
              <w:top w:val="nil"/>
              <w:left w:val="nil"/>
              <w:bottom w:val="single" w:sz="4" w:space="0" w:color="auto"/>
              <w:right w:val="single" w:sz="4" w:space="0" w:color="auto"/>
            </w:tcBorders>
            <w:shd w:val="clear" w:color="000000" w:fill="FFFFFF"/>
            <w:noWrap/>
            <w:vAlign w:val="bottom"/>
            <w:hideMark/>
          </w:tcPr>
          <w:p w14:paraId="4A788C7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18,39</w:t>
            </w:r>
          </w:p>
        </w:tc>
        <w:tc>
          <w:tcPr>
            <w:tcW w:w="879" w:type="dxa"/>
            <w:tcBorders>
              <w:top w:val="nil"/>
              <w:left w:val="nil"/>
              <w:bottom w:val="single" w:sz="4" w:space="0" w:color="auto"/>
              <w:right w:val="single" w:sz="4" w:space="0" w:color="auto"/>
            </w:tcBorders>
            <w:shd w:val="clear" w:color="000000" w:fill="FFFFFF"/>
            <w:noWrap/>
            <w:vAlign w:val="bottom"/>
            <w:hideMark/>
          </w:tcPr>
          <w:p w14:paraId="0DB2BAD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99,93</w:t>
            </w:r>
          </w:p>
        </w:tc>
        <w:tc>
          <w:tcPr>
            <w:tcW w:w="1573" w:type="dxa"/>
            <w:tcBorders>
              <w:top w:val="nil"/>
              <w:left w:val="nil"/>
              <w:bottom w:val="single" w:sz="4" w:space="0" w:color="auto"/>
              <w:right w:val="single" w:sz="4" w:space="0" w:color="auto"/>
            </w:tcBorders>
            <w:shd w:val="clear" w:color="000000" w:fill="FFFFFF"/>
            <w:noWrap/>
            <w:vAlign w:val="bottom"/>
            <w:hideMark/>
          </w:tcPr>
          <w:p w14:paraId="1CB636E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659,06</w:t>
            </w:r>
          </w:p>
        </w:tc>
      </w:tr>
      <w:tr w:rsidR="004271A2" w:rsidRPr="004271A2" w14:paraId="1DB20B78"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19F18F9"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4F8DA84D"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11-18 лет</w:t>
            </w:r>
          </w:p>
        </w:tc>
        <w:tc>
          <w:tcPr>
            <w:tcW w:w="819" w:type="dxa"/>
            <w:tcBorders>
              <w:top w:val="nil"/>
              <w:left w:val="nil"/>
              <w:bottom w:val="single" w:sz="4" w:space="0" w:color="auto"/>
              <w:right w:val="single" w:sz="4" w:space="0" w:color="auto"/>
            </w:tcBorders>
            <w:shd w:val="clear" w:color="auto" w:fill="auto"/>
            <w:noWrap/>
            <w:vAlign w:val="bottom"/>
            <w:hideMark/>
          </w:tcPr>
          <w:p w14:paraId="087E736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761D3AA2"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759" w:type="dxa"/>
            <w:tcBorders>
              <w:top w:val="nil"/>
              <w:left w:val="nil"/>
              <w:bottom w:val="single" w:sz="4" w:space="0" w:color="auto"/>
              <w:right w:val="single" w:sz="4" w:space="0" w:color="auto"/>
            </w:tcBorders>
            <w:shd w:val="clear" w:color="auto" w:fill="auto"/>
            <w:noWrap/>
            <w:vAlign w:val="bottom"/>
            <w:hideMark/>
          </w:tcPr>
          <w:p w14:paraId="5A5F565B"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79" w:type="dxa"/>
            <w:tcBorders>
              <w:top w:val="nil"/>
              <w:left w:val="nil"/>
              <w:bottom w:val="single" w:sz="4" w:space="0" w:color="auto"/>
              <w:right w:val="single" w:sz="4" w:space="0" w:color="auto"/>
            </w:tcBorders>
            <w:shd w:val="clear" w:color="auto" w:fill="auto"/>
            <w:noWrap/>
            <w:vAlign w:val="bottom"/>
            <w:hideMark/>
          </w:tcPr>
          <w:p w14:paraId="1680C47E"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1573" w:type="dxa"/>
            <w:tcBorders>
              <w:top w:val="nil"/>
              <w:left w:val="nil"/>
              <w:bottom w:val="single" w:sz="4" w:space="0" w:color="auto"/>
              <w:right w:val="single" w:sz="4" w:space="0" w:color="auto"/>
            </w:tcBorders>
            <w:shd w:val="clear" w:color="auto" w:fill="auto"/>
            <w:noWrap/>
            <w:vAlign w:val="bottom"/>
            <w:hideMark/>
          </w:tcPr>
          <w:p w14:paraId="64FECAAC"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r>
      <w:tr w:rsidR="004271A2" w:rsidRPr="004271A2" w14:paraId="4514C5F5"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26EAC0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7ACB1DB3"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819" w:type="dxa"/>
            <w:tcBorders>
              <w:top w:val="nil"/>
              <w:left w:val="nil"/>
              <w:bottom w:val="single" w:sz="4" w:space="0" w:color="auto"/>
              <w:right w:val="single" w:sz="4" w:space="0" w:color="auto"/>
            </w:tcBorders>
            <w:shd w:val="clear" w:color="auto" w:fill="auto"/>
            <w:noWrap/>
            <w:vAlign w:val="center"/>
            <w:hideMark/>
          </w:tcPr>
          <w:p w14:paraId="5D3F57F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621E3C7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3D02F26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351B453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723A63D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4098C25C"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48FB314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lastRenderedPageBreak/>
              <w:t>ттк 245</w:t>
            </w:r>
          </w:p>
        </w:tc>
        <w:tc>
          <w:tcPr>
            <w:tcW w:w="3959" w:type="dxa"/>
            <w:tcBorders>
              <w:top w:val="nil"/>
              <w:left w:val="nil"/>
              <w:bottom w:val="nil"/>
              <w:right w:val="single" w:sz="4" w:space="0" w:color="auto"/>
            </w:tcBorders>
            <w:shd w:val="clear" w:color="000000" w:fill="FFFF99"/>
            <w:noWrap/>
            <w:vAlign w:val="bottom"/>
            <w:hideMark/>
          </w:tcPr>
          <w:p w14:paraId="679E527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center"/>
            <w:hideMark/>
          </w:tcPr>
          <w:p w14:paraId="3FCFCCF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single" w:sz="4" w:space="0" w:color="auto"/>
              <w:right w:val="single" w:sz="4" w:space="0" w:color="auto"/>
            </w:tcBorders>
            <w:shd w:val="clear" w:color="000000" w:fill="FFFF99"/>
            <w:noWrap/>
            <w:vAlign w:val="bottom"/>
            <w:hideMark/>
          </w:tcPr>
          <w:p w14:paraId="21F62E9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9" w:type="dxa"/>
            <w:tcBorders>
              <w:top w:val="nil"/>
              <w:left w:val="nil"/>
              <w:bottom w:val="single" w:sz="4" w:space="0" w:color="auto"/>
              <w:right w:val="single" w:sz="4" w:space="0" w:color="auto"/>
            </w:tcBorders>
            <w:shd w:val="clear" w:color="000000" w:fill="FFFF99"/>
            <w:noWrap/>
            <w:vAlign w:val="bottom"/>
            <w:hideMark/>
          </w:tcPr>
          <w:p w14:paraId="7C66260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nil"/>
              <w:left w:val="nil"/>
              <w:bottom w:val="single" w:sz="4" w:space="0" w:color="auto"/>
              <w:right w:val="single" w:sz="4" w:space="0" w:color="auto"/>
            </w:tcBorders>
            <w:shd w:val="clear" w:color="000000" w:fill="FFFF99"/>
            <w:noWrap/>
            <w:vAlign w:val="bottom"/>
            <w:hideMark/>
          </w:tcPr>
          <w:p w14:paraId="75CEC0B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73" w:type="dxa"/>
            <w:tcBorders>
              <w:top w:val="nil"/>
              <w:left w:val="nil"/>
              <w:bottom w:val="single" w:sz="4" w:space="0" w:color="auto"/>
              <w:right w:val="single" w:sz="4" w:space="0" w:color="auto"/>
            </w:tcBorders>
            <w:shd w:val="clear" w:color="000000" w:fill="FFFF99"/>
            <w:noWrap/>
            <w:vAlign w:val="bottom"/>
            <w:hideMark/>
          </w:tcPr>
          <w:p w14:paraId="17C3762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0A0C3DD4"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3F65177E"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167/1994</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24430EF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Суп-пюре из разных овощей с гренками</w:t>
            </w:r>
          </w:p>
        </w:tc>
        <w:tc>
          <w:tcPr>
            <w:tcW w:w="819" w:type="dxa"/>
            <w:tcBorders>
              <w:top w:val="nil"/>
              <w:left w:val="nil"/>
              <w:bottom w:val="single" w:sz="4" w:space="0" w:color="auto"/>
              <w:right w:val="single" w:sz="4" w:space="0" w:color="auto"/>
            </w:tcBorders>
            <w:shd w:val="clear" w:color="000000" w:fill="FFFF99"/>
            <w:noWrap/>
            <w:vAlign w:val="center"/>
            <w:hideMark/>
          </w:tcPr>
          <w:p w14:paraId="3BA223E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250/10</w:t>
            </w:r>
          </w:p>
        </w:tc>
        <w:tc>
          <w:tcPr>
            <w:tcW w:w="759" w:type="dxa"/>
            <w:tcBorders>
              <w:top w:val="nil"/>
              <w:left w:val="nil"/>
              <w:bottom w:val="single" w:sz="4" w:space="0" w:color="auto"/>
              <w:right w:val="single" w:sz="4" w:space="0" w:color="auto"/>
            </w:tcBorders>
            <w:shd w:val="clear" w:color="000000" w:fill="FFFF99"/>
            <w:noWrap/>
            <w:vAlign w:val="bottom"/>
            <w:hideMark/>
          </w:tcPr>
          <w:p w14:paraId="5648064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7,86</w:t>
            </w:r>
          </w:p>
        </w:tc>
        <w:tc>
          <w:tcPr>
            <w:tcW w:w="759" w:type="dxa"/>
            <w:tcBorders>
              <w:top w:val="nil"/>
              <w:left w:val="nil"/>
              <w:bottom w:val="single" w:sz="4" w:space="0" w:color="auto"/>
              <w:right w:val="single" w:sz="4" w:space="0" w:color="auto"/>
            </w:tcBorders>
            <w:shd w:val="clear" w:color="000000" w:fill="FFFF99"/>
            <w:noWrap/>
            <w:vAlign w:val="bottom"/>
            <w:hideMark/>
          </w:tcPr>
          <w:p w14:paraId="24265FFD"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15,58</w:t>
            </w:r>
          </w:p>
        </w:tc>
        <w:tc>
          <w:tcPr>
            <w:tcW w:w="879" w:type="dxa"/>
            <w:tcBorders>
              <w:top w:val="nil"/>
              <w:left w:val="nil"/>
              <w:bottom w:val="single" w:sz="4" w:space="0" w:color="auto"/>
              <w:right w:val="single" w:sz="4" w:space="0" w:color="auto"/>
            </w:tcBorders>
            <w:shd w:val="clear" w:color="000000" w:fill="FFFF99"/>
            <w:noWrap/>
            <w:vAlign w:val="bottom"/>
            <w:hideMark/>
          </w:tcPr>
          <w:p w14:paraId="6F3D203C"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17,59</w:t>
            </w:r>
          </w:p>
        </w:tc>
        <w:tc>
          <w:tcPr>
            <w:tcW w:w="1573" w:type="dxa"/>
            <w:tcBorders>
              <w:top w:val="nil"/>
              <w:left w:val="nil"/>
              <w:bottom w:val="single" w:sz="4" w:space="0" w:color="auto"/>
              <w:right w:val="single" w:sz="4" w:space="0" w:color="auto"/>
            </w:tcBorders>
            <w:shd w:val="clear" w:color="000000" w:fill="FFFF99"/>
            <w:noWrap/>
            <w:vAlign w:val="bottom"/>
            <w:hideMark/>
          </w:tcPr>
          <w:p w14:paraId="170A87E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168,98</w:t>
            </w:r>
          </w:p>
        </w:tc>
      </w:tr>
      <w:tr w:rsidR="004271A2" w:rsidRPr="004271A2" w14:paraId="169F7293" w14:textId="77777777" w:rsidTr="004271A2">
        <w:trPr>
          <w:trHeight w:val="300"/>
        </w:trPr>
        <w:tc>
          <w:tcPr>
            <w:tcW w:w="712" w:type="dxa"/>
            <w:tcBorders>
              <w:top w:val="nil"/>
              <w:left w:val="single" w:sz="4" w:space="0" w:color="auto"/>
              <w:bottom w:val="nil"/>
              <w:right w:val="single" w:sz="4" w:space="0" w:color="auto"/>
            </w:tcBorders>
            <w:shd w:val="clear" w:color="000000" w:fill="FFFF99"/>
            <w:noWrap/>
            <w:vAlign w:val="bottom"/>
            <w:hideMark/>
          </w:tcPr>
          <w:p w14:paraId="12AC952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284/1994</w:t>
            </w:r>
          </w:p>
        </w:tc>
        <w:tc>
          <w:tcPr>
            <w:tcW w:w="3959" w:type="dxa"/>
            <w:tcBorders>
              <w:top w:val="nil"/>
              <w:left w:val="nil"/>
              <w:bottom w:val="nil"/>
              <w:right w:val="single" w:sz="4" w:space="0" w:color="auto"/>
            </w:tcBorders>
            <w:shd w:val="clear" w:color="000000" w:fill="FFFF99"/>
            <w:noWrap/>
            <w:vAlign w:val="bottom"/>
            <w:hideMark/>
          </w:tcPr>
          <w:p w14:paraId="01E1E5C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Омлет натуральный с маслом сл. </w:t>
            </w:r>
          </w:p>
        </w:tc>
        <w:tc>
          <w:tcPr>
            <w:tcW w:w="819" w:type="dxa"/>
            <w:tcBorders>
              <w:top w:val="nil"/>
              <w:left w:val="nil"/>
              <w:bottom w:val="nil"/>
              <w:right w:val="single" w:sz="4" w:space="0" w:color="auto"/>
            </w:tcBorders>
            <w:shd w:val="clear" w:color="000000" w:fill="FFFF99"/>
            <w:noWrap/>
            <w:vAlign w:val="bottom"/>
            <w:hideMark/>
          </w:tcPr>
          <w:p w14:paraId="52391ED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200/5</w:t>
            </w:r>
          </w:p>
        </w:tc>
        <w:tc>
          <w:tcPr>
            <w:tcW w:w="759" w:type="dxa"/>
            <w:tcBorders>
              <w:top w:val="nil"/>
              <w:left w:val="nil"/>
              <w:bottom w:val="nil"/>
              <w:right w:val="single" w:sz="4" w:space="0" w:color="auto"/>
            </w:tcBorders>
            <w:shd w:val="clear" w:color="000000" w:fill="FFFF99"/>
            <w:noWrap/>
            <w:vAlign w:val="bottom"/>
            <w:hideMark/>
          </w:tcPr>
          <w:p w14:paraId="7461219B"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11,10</w:t>
            </w:r>
          </w:p>
        </w:tc>
        <w:tc>
          <w:tcPr>
            <w:tcW w:w="759" w:type="dxa"/>
            <w:tcBorders>
              <w:top w:val="nil"/>
              <w:left w:val="nil"/>
              <w:bottom w:val="nil"/>
              <w:right w:val="single" w:sz="4" w:space="0" w:color="auto"/>
            </w:tcBorders>
            <w:shd w:val="clear" w:color="000000" w:fill="FFFF99"/>
            <w:noWrap/>
            <w:vAlign w:val="bottom"/>
            <w:hideMark/>
          </w:tcPr>
          <w:p w14:paraId="4D531FAF"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8,90</w:t>
            </w:r>
          </w:p>
        </w:tc>
        <w:tc>
          <w:tcPr>
            <w:tcW w:w="879" w:type="dxa"/>
            <w:tcBorders>
              <w:top w:val="nil"/>
              <w:left w:val="nil"/>
              <w:bottom w:val="nil"/>
              <w:right w:val="single" w:sz="4" w:space="0" w:color="auto"/>
            </w:tcBorders>
            <w:shd w:val="clear" w:color="000000" w:fill="FFFF99"/>
            <w:noWrap/>
            <w:vAlign w:val="bottom"/>
            <w:hideMark/>
          </w:tcPr>
          <w:p w14:paraId="08F35777"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30,74</w:t>
            </w:r>
          </w:p>
        </w:tc>
        <w:tc>
          <w:tcPr>
            <w:tcW w:w="1573" w:type="dxa"/>
            <w:tcBorders>
              <w:top w:val="nil"/>
              <w:left w:val="nil"/>
              <w:bottom w:val="nil"/>
              <w:right w:val="single" w:sz="4" w:space="0" w:color="auto"/>
            </w:tcBorders>
            <w:shd w:val="clear" w:color="000000" w:fill="FFFF99"/>
            <w:noWrap/>
            <w:vAlign w:val="bottom"/>
            <w:hideMark/>
          </w:tcPr>
          <w:p w14:paraId="7A6F305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262,00</w:t>
            </w:r>
          </w:p>
        </w:tc>
      </w:tr>
      <w:tr w:rsidR="004271A2" w:rsidRPr="004271A2" w14:paraId="0846E553"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DFB1E9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263</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25D1284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ягод</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6402DFB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D4D6AF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1,02</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E0D466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5E52612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19,76</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1966653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87,60</w:t>
            </w:r>
          </w:p>
        </w:tc>
      </w:tr>
      <w:tr w:rsidR="004271A2" w:rsidRPr="004271A2" w14:paraId="0A86E89D" w14:textId="77777777" w:rsidTr="004271A2">
        <w:trPr>
          <w:trHeight w:val="300"/>
        </w:trPr>
        <w:tc>
          <w:tcPr>
            <w:tcW w:w="712" w:type="dxa"/>
            <w:tcBorders>
              <w:top w:val="nil"/>
              <w:left w:val="single" w:sz="4" w:space="0" w:color="auto"/>
              <w:bottom w:val="nil"/>
              <w:right w:val="single" w:sz="4" w:space="0" w:color="auto"/>
            </w:tcBorders>
            <w:shd w:val="clear" w:color="000000" w:fill="FFFF99"/>
            <w:noWrap/>
            <w:vAlign w:val="bottom"/>
            <w:hideMark/>
          </w:tcPr>
          <w:p w14:paraId="22D866E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nil"/>
              <w:right w:val="single" w:sz="4" w:space="0" w:color="auto"/>
            </w:tcBorders>
            <w:shd w:val="clear" w:color="000000" w:fill="FFFF99"/>
            <w:noWrap/>
            <w:vAlign w:val="bottom"/>
            <w:hideMark/>
          </w:tcPr>
          <w:p w14:paraId="62F0D69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4C65C99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nil"/>
              <w:right w:val="single" w:sz="4" w:space="0" w:color="auto"/>
            </w:tcBorders>
            <w:shd w:val="clear" w:color="000000" w:fill="FFFF99"/>
            <w:noWrap/>
            <w:vAlign w:val="bottom"/>
            <w:hideMark/>
          </w:tcPr>
          <w:p w14:paraId="77F41C3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9" w:type="dxa"/>
            <w:tcBorders>
              <w:top w:val="nil"/>
              <w:left w:val="nil"/>
              <w:bottom w:val="nil"/>
              <w:right w:val="single" w:sz="4" w:space="0" w:color="auto"/>
            </w:tcBorders>
            <w:shd w:val="clear" w:color="000000" w:fill="FFFF99"/>
            <w:noWrap/>
            <w:vAlign w:val="bottom"/>
            <w:hideMark/>
          </w:tcPr>
          <w:p w14:paraId="6AEB732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9" w:type="dxa"/>
            <w:tcBorders>
              <w:top w:val="nil"/>
              <w:left w:val="nil"/>
              <w:bottom w:val="nil"/>
              <w:right w:val="single" w:sz="4" w:space="0" w:color="auto"/>
            </w:tcBorders>
            <w:shd w:val="clear" w:color="000000" w:fill="FFFF99"/>
            <w:noWrap/>
            <w:vAlign w:val="bottom"/>
            <w:hideMark/>
          </w:tcPr>
          <w:p w14:paraId="65AE4F4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73" w:type="dxa"/>
            <w:tcBorders>
              <w:top w:val="nil"/>
              <w:left w:val="nil"/>
              <w:bottom w:val="nil"/>
              <w:right w:val="single" w:sz="4" w:space="0" w:color="auto"/>
            </w:tcBorders>
            <w:shd w:val="clear" w:color="000000" w:fill="FFFF99"/>
            <w:noWrap/>
            <w:vAlign w:val="bottom"/>
            <w:hideMark/>
          </w:tcPr>
          <w:p w14:paraId="6B25219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55C9F921"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96967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50164AD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0242C3A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50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658761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1AB758C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0,60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06D6986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16,70</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71A1586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96,69</w:t>
            </w:r>
          </w:p>
        </w:tc>
      </w:tr>
      <w:tr w:rsidR="004271A2" w:rsidRPr="004271A2" w14:paraId="3430FFBA"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067555C"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auto" w:fill="auto"/>
            <w:noWrap/>
            <w:vAlign w:val="bottom"/>
            <w:hideMark/>
          </w:tcPr>
          <w:p w14:paraId="5742734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auto" w:fill="auto"/>
            <w:noWrap/>
            <w:vAlign w:val="center"/>
            <w:hideMark/>
          </w:tcPr>
          <w:p w14:paraId="2B4C4D5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2940F74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25,58</w:t>
            </w:r>
          </w:p>
        </w:tc>
        <w:tc>
          <w:tcPr>
            <w:tcW w:w="759" w:type="dxa"/>
            <w:tcBorders>
              <w:top w:val="nil"/>
              <w:left w:val="nil"/>
              <w:bottom w:val="single" w:sz="4" w:space="0" w:color="auto"/>
              <w:right w:val="single" w:sz="4" w:space="0" w:color="auto"/>
            </w:tcBorders>
            <w:shd w:val="clear" w:color="auto" w:fill="auto"/>
            <w:noWrap/>
            <w:vAlign w:val="bottom"/>
            <w:hideMark/>
          </w:tcPr>
          <w:p w14:paraId="3C5C0AE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25,39</w:t>
            </w:r>
          </w:p>
        </w:tc>
        <w:tc>
          <w:tcPr>
            <w:tcW w:w="879" w:type="dxa"/>
            <w:tcBorders>
              <w:top w:val="nil"/>
              <w:left w:val="nil"/>
              <w:bottom w:val="single" w:sz="4" w:space="0" w:color="auto"/>
              <w:right w:val="single" w:sz="4" w:space="0" w:color="auto"/>
            </w:tcBorders>
            <w:shd w:val="clear" w:color="auto" w:fill="auto"/>
            <w:noWrap/>
            <w:vAlign w:val="bottom"/>
            <w:hideMark/>
          </w:tcPr>
          <w:p w14:paraId="321A45A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99,93</w:t>
            </w:r>
          </w:p>
        </w:tc>
        <w:tc>
          <w:tcPr>
            <w:tcW w:w="1573" w:type="dxa"/>
            <w:tcBorders>
              <w:top w:val="nil"/>
              <w:left w:val="nil"/>
              <w:bottom w:val="single" w:sz="4" w:space="0" w:color="auto"/>
              <w:right w:val="single" w:sz="4" w:space="0" w:color="auto"/>
            </w:tcBorders>
            <w:shd w:val="clear" w:color="auto" w:fill="auto"/>
            <w:noWrap/>
            <w:vAlign w:val="bottom"/>
            <w:hideMark/>
          </w:tcPr>
          <w:p w14:paraId="34EE474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690,06</w:t>
            </w:r>
          </w:p>
        </w:tc>
      </w:tr>
      <w:tr w:rsidR="004271A2" w:rsidRPr="004271A2" w14:paraId="222F9064"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6CF5E5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6C63B674"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Полдник</w:t>
            </w:r>
          </w:p>
        </w:tc>
        <w:tc>
          <w:tcPr>
            <w:tcW w:w="819" w:type="dxa"/>
            <w:tcBorders>
              <w:top w:val="nil"/>
              <w:left w:val="nil"/>
              <w:bottom w:val="single" w:sz="4" w:space="0" w:color="auto"/>
              <w:right w:val="single" w:sz="4" w:space="0" w:color="auto"/>
            </w:tcBorders>
            <w:shd w:val="clear" w:color="auto" w:fill="auto"/>
            <w:noWrap/>
            <w:vAlign w:val="center"/>
            <w:hideMark/>
          </w:tcPr>
          <w:p w14:paraId="485B617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74B736F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33C5BEE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4438D3A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531D32B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2C18AC0A" w14:textId="77777777" w:rsidTr="004271A2">
        <w:trPr>
          <w:trHeight w:val="300"/>
        </w:trPr>
        <w:tc>
          <w:tcPr>
            <w:tcW w:w="712" w:type="dxa"/>
            <w:tcBorders>
              <w:top w:val="nil"/>
              <w:left w:val="single" w:sz="4" w:space="0" w:color="auto"/>
              <w:bottom w:val="nil"/>
              <w:right w:val="single" w:sz="4" w:space="0" w:color="auto"/>
            </w:tcBorders>
            <w:shd w:val="clear" w:color="000000" w:fill="FFFF99"/>
            <w:vAlign w:val="center"/>
            <w:hideMark/>
          </w:tcPr>
          <w:p w14:paraId="15C3141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99"/>
            <w:noWrap/>
            <w:vAlign w:val="bottom"/>
            <w:hideMark/>
          </w:tcPr>
          <w:p w14:paraId="77E7507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819" w:type="dxa"/>
            <w:tcBorders>
              <w:top w:val="nil"/>
              <w:left w:val="nil"/>
              <w:bottom w:val="single" w:sz="4" w:space="0" w:color="auto"/>
              <w:right w:val="single" w:sz="4" w:space="0" w:color="auto"/>
            </w:tcBorders>
            <w:shd w:val="clear" w:color="000000" w:fill="FFFF99"/>
            <w:noWrap/>
            <w:vAlign w:val="center"/>
            <w:hideMark/>
          </w:tcPr>
          <w:p w14:paraId="000693F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1768119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59" w:type="dxa"/>
            <w:tcBorders>
              <w:top w:val="nil"/>
              <w:left w:val="nil"/>
              <w:bottom w:val="nil"/>
              <w:right w:val="single" w:sz="4" w:space="0" w:color="auto"/>
            </w:tcBorders>
            <w:shd w:val="clear" w:color="000000" w:fill="FFFF66"/>
            <w:noWrap/>
            <w:vAlign w:val="bottom"/>
            <w:hideMark/>
          </w:tcPr>
          <w:p w14:paraId="0E7704E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79" w:type="dxa"/>
            <w:tcBorders>
              <w:top w:val="nil"/>
              <w:left w:val="nil"/>
              <w:bottom w:val="nil"/>
              <w:right w:val="single" w:sz="4" w:space="0" w:color="auto"/>
            </w:tcBorders>
            <w:shd w:val="clear" w:color="000000" w:fill="FFFF66"/>
            <w:noWrap/>
            <w:vAlign w:val="bottom"/>
            <w:hideMark/>
          </w:tcPr>
          <w:p w14:paraId="0702F00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573" w:type="dxa"/>
            <w:tcBorders>
              <w:top w:val="nil"/>
              <w:left w:val="nil"/>
              <w:bottom w:val="nil"/>
              <w:right w:val="single" w:sz="4" w:space="0" w:color="auto"/>
            </w:tcBorders>
            <w:shd w:val="clear" w:color="000000" w:fill="FFFF66"/>
            <w:noWrap/>
            <w:vAlign w:val="bottom"/>
            <w:hideMark/>
          </w:tcPr>
          <w:p w14:paraId="16BEADA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2A0D1684"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498CD12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99"/>
            <w:noWrap/>
            <w:vAlign w:val="bottom"/>
            <w:hideMark/>
          </w:tcPr>
          <w:p w14:paraId="3A40541E"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819" w:type="dxa"/>
            <w:tcBorders>
              <w:top w:val="nil"/>
              <w:left w:val="nil"/>
              <w:bottom w:val="single" w:sz="4" w:space="0" w:color="auto"/>
              <w:right w:val="single" w:sz="4" w:space="0" w:color="auto"/>
            </w:tcBorders>
            <w:shd w:val="clear" w:color="000000" w:fill="FFFF99"/>
            <w:noWrap/>
            <w:vAlign w:val="center"/>
            <w:hideMark/>
          </w:tcPr>
          <w:p w14:paraId="50E7D2B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88AE1A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2FFF8E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20FD3820"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2D5ED48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3D91A435"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5325920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nil"/>
              <w:right w:val="single" w:sz="4" w:space="0" w:color="auto"/>
            </w:tcBorders>
            <w:shd w:val="clear" w:color="000000" w:fill="FFFF99"/>
            <w:noWrap/>
            <w:vAlign w:val="bottom"/>
            <w:hideMark/>
          </w:tcPr>
          <w:p w14:paraId="635F183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nil"/>
              <w:right w:val="single" w:sz="4" w:space="0" w:color="auto"/>
            </w:tcBorders>
            <w:shd w:val="clear" w:color="000000" w:fill="FFFF99"/>
            <w:noWrap/>
            <w:vAlign w:val="bottom"/>
            <w:hideMark/>
          </w:tcPr>
          <w:p w14:paraId="5230C66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34374D4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nil"/>
              <w:right w:val="single" w:sz="4" w:space="0" w:color="auto"/>
            </w:tcBorders>
            <w:shd w:val="clear" w:color="000000" w:fill="FFFF99"/>
            <w:noWrap/>
            <w:vAlign w:val="bottom"/>
            <w:hideMark/>
          </w:tcPr>
          <w:p w14:paraId="489BA48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nil"/>
              <w:right w:val="single" w:sz="4" w:space="0" w:color="auto"/>
            </w:tcBorders>
            <w:shd w:val="clear" w:color="000000" w:fill="FFFF99"/>
            <w:noWrap/>
            <w:vAlign w:val="bottom"/>
            <w:hideMark/>
          </w:tcPr>
          <w:p w14:paraId="1603E12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nil"/>
              <w:right w:val="single" w:sz="4" w:space="0" w:color="auto"/>
            </w:tcBorders>
            <w:shd w:val="clear" w:color="000000" w:fill="FFFF99"/>
            <w:noWrap/>
            <w:vAlign w:val="bottom"/>
            <w:hideMark/>
          </w:tcPr>
          <w:p w14:paraId="2DE176A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31443125"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5604B"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single" w:sz="4" w:space="0" w:color="auto"/>
              <w:left w:val="nil"/>
              <w:bottom w:val="single" w:sz="4" w:space="0" w:color="auto"/>
              <w:right w:val="single" w:sz="4" w:space="0" w:color="auto"/>
            </w:tcBorders>
            <w:shd w:val="clear" w:color="auto" w:fill="auto"/>
            <w:noWrap/>
            <w:vAlign w:val="bottom"/>
            <w:hideMark/>
          </w:tcPr>
          <w:p w14:paraId="415BEB5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7E5F8CF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32AFDA5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5,03</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1F570F3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5,25</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69EECCB9"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58,45</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930D41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319,08</w:t>
            </w:r>
          </w:p>
        </w:tc>
      </w:tr>
      <w:tr w:rsidR="004271A2" w:rsidRPr="004271A2" w14:paraId="3F7B8077"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01E2F4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4108CB00"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Родительская плата</w:t>
            </w:r>
          </w:p>
        </w:tc>
        <w:tc>
          <w:tcPr>
            <w:tcW w:w="819" w:type="dxa"/>
            <w:tcBorders>
              <w:top w:val="nil"/>
              <w:left w:val="nil"/>
              <w:bottom w:val="single" w:sz="4" w:space="0" w:color="auto"/>
              <w:right w:val="single" w:sz="4" w:space="0" w:color="auto"/>
            </w:tcBorders>
            <w:shd w:val="clear" w:color="auto" w:fill="auto"/>
            <w:noWrap/>
            <w:vAlign w:val="center"/>
            <w:hideMark/>
          </w:tcPr>
          <w:p w14:paraId="0960A3C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5B77EEE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2314ACB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auto" w:fill="auto"/>
            <w:noWrap/>
            <w:vAlign w:val="bottom"/>
            <w:hideMark/>
          </w:tcPr>
          <w:p w14:paraId="6B32ED6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auto" w:fill="auto"/>
            <w:noWrap/>
            <w:vAlign w:val="bottom"/>
            <w:hideMark/>
          </w:tcPr>
          <w:p w14:paraId="1BCA6B1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6EB0E7B4"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7FFC1BA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single" w:sz="4" w:space="0" w:color="auto"/>
              <w:right w:val="single" w:sz="4" w:space="0" w:color="auto"/>
            </w:tcBorders>
            <w:shd w:val="clear" w:color="000000" w:fill="FFFFFF"/>
            <w:noWrap/>
            <w:vAlign w:val="bottom"/>
            <w:hideMark/>
          </w:tcPr>
          <w:p w14:paraId="05BE18B6"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auto" w:fill="auto"/>
            <w:noWrap/>
            <w:vAlign w:val="center"/>
            <w:hideMark/>
          </w:tcPr>
          <w:p w14:paraId="68C6AA6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2883F24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68F37FB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6077601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5EAEB05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044209F7"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13B5D14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59" w:type="dxa"/>
            <w:tcBorders>
              <w:top w:val="nil"/>
              <w:left w:val="nil"/>
              <w:bottom w:val="nil"/>
              <w:right w:val="single" w:sz="4" w:space="0" w:color="auto"/>
            </w:tcBorders>
            <w:shd w:val="clear" w:color="000000" w:fill="FFFF99"/>
            <w:noWrap/>
            <w:vAlign w:val="bottom"/>
            <w:hideMark/>
          </w:tcPr>
          <w:p w14:paraId="4129CE5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center"/>
            <w:hideMark/>
          </w:tcPr>
          <w:p w14:paraId="7BDD684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60,00</w:t>
            </w:r>
          </w:p>
        </w:tc>
        <w:tc>
          <w:tcPr>
            <w:tcW w:w="759" w:type="dxa"/>
            <w:tcBorders>
              <w:top w:val="nil"/>
              <w:left w:val="nil"/>
              <w:bottom w:val="single" w:sz="4" w:space="0" w:color="auto"/>
              <w:right w:val="single" w:sz="4" w:space="0" w:color="auto"/>
            </w:tcBorders>
            <w:shd w:val="clear" w:color="000000" w:fill="FFFF99"/>
            <w:noWrap/>
            <w:vAlign w:val="bottom"/>
            <w:hideMark/>
          </w:tcPr>
          <w:p w14:paraId="77F7082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0,66</w:t>
            </w:r>
          </w:p>
        </w:tc>
        <w:tc>
          <w:tcPr>
            <w:tcW w:w="759" w:type="dxa"/>
            <w:tcBorders>
              <w:top w:val="nil"/>
              <w:left w:val="nil"/>
              <w:bottom w:val="single" w:sz="4" w:space="0" w:color="auto"/>
              <w:right w:val="single" w:sz="4" w:space="0" w:color="auto"/>
            </w:tcBorders>
            <w:shd w:val="clear" w:color="000000" w:fill="FFFF99"/>
            <w:noWrap/>
            <w:vAlign w:val="bottom"/>
            <w:hideMark/>
          </w:tcPr>
          <w:p w14:paraId="5B0059D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0,12</w:t>
            </w:r>
          </w:p>
        </w:tc>
        <w:tc>
          <w:tcPr>
            <w:tcW w:w="879" w:type="dxa"/>
            <w:tcBorders>
              <w:top w:val="nil"/>
              <w:left w:val="nil"/>
              <w:bottom w:val="single" w:sz="4" w:space="0" w:color="auto"/>
              <w:right w:val="single" w:sz="4" w:space="0" w:color="auto"/>
            </w:tcBorders>
            <w:shd w:val="clear" w:color="000000" w:fill="FFFF99"/>
            <w:noWrap/>
            <w:vAlign w:val="bottom"/>
            <w:hideMark/>
          </w:tcPr>
          <w:p w14:paraId="37847F2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2,28</w:t>
            </w:r>
          </w:p>
        </w:tc>
        <w:tc>
          <w:tcPr>
            <w:tcW w:w="1573" w:type="dxa"/>
            <w:tcBorders>
              <w:top w:val="nil"/>
              <w:left w:val="nil"/>
              <w:bottom w:val="single" w:sz="4" w:space="0" w:color="auto"/>
              <w:right w:val="single" w:sz="4" w:space="0" w:color="auto"/>
            </w:tcBorders>
            <w:shd w:val="clear" w:color="000000" w:fill="FFFF99"/>
            <w:noWrap/>
            <w:vAlign w:val="bottom"/>
            <w:hideMark/>
          </w:tcPr>
          <w:p w14:paraId="710FBFE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14,40</w:t>
            </w:r>
          </w:p>
        </w:tc>
      </w:tr>
      <w:tr w:rsidR="004271A2" w:rsidRPr="004271A2" w14:paraId="772839FC"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748504B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360</w:t>
            </w:r>
          </w:p>
        </w:tc>
        <w:tc>
          <w:tcPr>
            <w:tcW w:w="3959" w:type="dxa"/>
            <w:tcBorders>
              <w:top w:val="single" w:sz="4" w:space="0" w:color="auto"/>
              <w:left w:val="nil"/>
              <w:bottom w:val="nil"/>
              <w:right w:val="single" w:sz="4" w:space="0" w:color="auto"/>
            </w:tcBorders>
            <w:shd w:val="clear" w:color="000000" w:fill="FFFF99"/>
            <w:noWrap/>
            <w:vAlign w:val="bottom"/>
            <w:hideMark/>
          </w:tcPr>
          <w:p w14:paraId="2E14002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Плов из мяса  с куркумой</w:t>
            </w:r>
          </w:p>
        </w:tc>
        <w:tc>
          <w:tcPr>
            <w:tcW w:w="819" w:type="dxa"/>
            <w:tcBorders>
              <w:top w:val="nil"/>
              <w:left w:val="nil"/>
              <w:bottom w:val="single" w:sz="4" w:space="0" w:color="auto"/>
              <w:right w:val="single" w:sz="4" w:space="0" w:color="auto"/>
            </w:tcBorders>
            <w:shd w:val="clear" w:color="000000" w:fill="FFFF99"/>
            <w:noWrap/>
            <w:vAlign w:val="bottom"/>
            <w:hideMark/>
          </w:tcPr>
          <w:p w14:paraId="5057DB0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250</w:t>
            </w:r>
          </w:p>
        </w:tc>
        <w:tc>
          <w:tcPr>
            <w:tcW w:w="759" w:type="dxa"/>
            <w:tcBorders>
              <w:top w:val="nil"/>
              <w:left w:val="nil"/>
              <w:bottom w:val="single" w:sz="4" w:space="0" w:color="auto"/>
              <w:right w:val="single" w:sz="4" w:space="0" w:color="auto"/>
            </w:tcBorders>
            <w:shd w:val="clear" w:color="000000" w:fill="FFFF99"/>
            <w:noWrap/>
            <w:vAlign w:val="bottom"/>
            <w:hideMark/>
          </w:tcPr>
          <w:p w14:paraId="557A47C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12,50</w:t>
            </w:r>
          </w:p>
        </w:tc>
        <w:tc>
          <w:tcPr>
            <w:tcW w:w="759" w:type="dxa"/>
            <w:tcBorders>
              <w:top w:val="nil"/>
              <w:left w:val="nil"/>
              <w:bottom w:val="single" w:sz="4" w:space="0" w:color="auto"/>
              <w:right w:val="single" w:sz="4" w:space="0" w:color="auto"/>
            </w:tcBorders>
            <w:shd w:val="clear" w:color="000000" w:fill="FFFF99"/>
            <w:noWrap/>
            <w:vAlign w:val="bottom"/>
            <w:hideMark/>
          </w:tcPr>
          <w:p w14:paraId="4F1F710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17,64</w:t>
            </w:r>
          </w:p>
        </w:tc>
        <w:tc>
          <w:tcPr>
            <w:tcW w:w="879" w:type="dxa"/>
            <w:tcBorders>
              <w:top w:val="nil"/>
              <w:left w:val="nil"/>
              <w:bottom w:val="single" w:sz="4" w:space="0" w:color="auto"/>
              <w:right w:val="single" w:sz="4" w:space="0" w:color="auto"/>
            </w:tcBorders>
            <w:shd w:val="clear" w:color="000000" w:fill="FFFF99"/>
            <w:noWrap/>
            <w:vAlign w:val="bottom"/>
            <w:hideMark/>
          </w:tcPr>
          <w:p w14:paraId="04402969"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46,51</w:t>
            </w:r>
          </w:p>
        </w:tc>
        <w:tc>
          <w:tcPr>
            <w:tcW w:w="1573" w:type="dxa"/>
            <w:tcBorders>
              <w:top w:val="nil"/>
              <w:left w:val="nil"/>
              <w:bottom w:val="single" w:sz="4" w:space="0" w:color="auto"/>
              <w:right w:val="single" w:sz="4" w:space="0" w:color="auto"/>
            </w:tcBorders>
            <w:shd w:val="clear" w:color="000000" w:fill="FFFF99"/>
            <w:noWrap/>
            <w:vAlign w:val="bottom"/>
            <w:hideMark/>
          </w:tcPr>
          <w:p w14:paraId="2C814B0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341,56</w:t>
            </w:r>
          </w:p>
        </w:tc>
      </w:tr>
      <w:tr w:rsidR="004271A2" w:rsidRPr="004271A2" w14:paraId="4512E1D1" w14:textId="77777777" w:rsidTr="004271A2">
        <w:trPr>
          <w:trHeight w:val="300"/>
        </w:trPr>
        <w:tc>
          <w:tcPr>
            <w:tcW w:w="712" w:type="dxa"/>
            <w:tcBorders>
              <w:top w:val="nil"/>
              <w:left w:val="single" w:sz="4" w:space="0" w:color="auto"/>
              <w:bottom w:val="nil"/>
              <w:right w:val="single" w:sz="4" w:space="0" w:color="auto"/>
            </w:tcBorders>
            <w:shd w:val="clear" w:color="000000" w:fill="FFFF99"/>
            <w:noWrap/>
            <w:vAlign w:val="bottom"/>
            <w:hideMark/>
          </w:tcPr>
          <w:p w14:paraId="5D456EB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ттк/264</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4BB500D3"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Кофейный напиток с молоком</w:t>
            </w:r>
          </w:p>
        </w:tc>
        <w:tc>
          <w:tcPr>
            <w:tcW w:w="819" w:type="dxa"/>
            <w:tcBorders>
              <w:top w:val="nil"/>
              <w:left w:val="nil"/>
              <w:bottom w:val="single" w:sz="4" w:space="0" w:color="auto"/>
              <w:right w:val="single" w:sz="4" w:space="0" w:color="auto"/>
            </w:tcBorders>
            <w:shd w:val="clear" w:color="000000" w:fill="FFFF99"/>
            <w:noWrap/>
            <w:vAlign w:val="bottom"/>
            <w:hideMark/>
          </w:tcPr>
          <w:p w14:paraId="79ED8E2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nil"/>
              <w:right w:val="single" w:sz="4" w:space="0" w:color="auto"/>
            </w:tcBorders>
            <w:shd w:val="clear" w:color="000000" w:fill="FFFF66"/>
            <w:noWrap/>
            <w:vAlign w:val="bottom"/>
            <w:hideMark/>
          </w:tcPr>
          <w:p w14:paraId="2973061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3,14</w:t>
            </w:r>
          </w:p>
        </w:tc>
        <w:tc>
          <w:tcPr>
            <w:tcW w:w="759" w:type="dxa"/>
            <w:tcBorders>
              <w:top w:val="nil"/>
              <w:left w:val="nil"/>
              <w:bottom w:val="nil"/>
              <w:right w:val="single" w:sz="4" w:space="0" w:color="auto"/>
            </w:tcBorders>
            <w:shd w:val="clear" w:color="000000" w:fill="FFFF66"/>
            <w:noWrap/>
            <w:vAlign w:val="bottom"/>
            <w:hideMark/>
          </w:tcPr>
          <w:p w14:paraId="3CBCB84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3,21</w:t>
            </w:r>
          </w:p>
        </w:tc>
        <w:tc>
          <w:tcPr>
            <w:tcW w:w="879" w:type="dxa"/>
            <w:tcBorders>
              <w:top w:val="nil"/>
              <w:left w:val="nil"/>
              <w:bottom w:val="nil"/>
              <w:right w:val="single" w:sz="4" w:space="0" w:color="auto"/>
            </w:tcBorders>
            <w:shd w:val="clear" w:color="000000" w:fill="FFFF66"/>
            <w:noWrap/>
            <w:vAlign w:val="bottom"/>
            <w:hideMark/>
          </w:tcPr>
          <w:p w14:paraId="2EF6708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14,39</w:t>
            </w:r>
          </w:p>
        </w:tc>
        <w:tc>
          <w:tcPr>
            <w:tcW w:w="1573" w:type="dxa"/>
            <w:tcBorders>
              <w:top w:val="nil"/>
              <w:left w:val="nil"/>
              <w:bottom w:val="nil"/>
              <w:right w:val="single" w:sz="4" w:space="0" w:color="auto"/>
            </w:tcBorders>
            <w:shd w:val="clear" w:color="000000" w:fill="FFFF66"/>
            <w:noWrap/>
            <w:vAlign w:val="bottom"/>
            <w:hideMark/>
          </w:tcPr>
          <w:p w14:paraId="3F47EB1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96,37</w:t>
            </w:r>
          </w:p>
        </w:tc>
      </w:tr>
      <w:tr w:rsidR="004271A2" w:rsidRPr="004271A2" w14:paraId="0B9994A4"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006DF09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nil"/>
              <w:left w:val="nil"/>
              <w:bottom w:val="nil"/>
              <w:right w:val="single" w:sz="4" w:space="0" w:color="auto"/>
            </w:tcBorders>
            <w:shd w:val="clear" w:color="000000" w:fill="FFFF99"/>
            <w:noWrap/>
            <w:vAlign w:val="bottom"/>
            <w:hideMark/>
          </w:tcPr>
          <w:p w14:paraId="14B26B6E"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1BD0076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single" w:sz="4" w:space="0" w:color="auto"/>
              <w:left w:val="nil"/>
              <w:bottom w:val="nil"/>
              <w:right w:val="single" w:sz="4" w:space="0" w:color="auto"/>
            </w:tcBorders>
            <w:shd w:val="clear" w:color="000000" w:fill="FFFF99"/>
            <w:noWrap/>
            <w:vAlign w:val="bottom"/>
            <w:hideMark/>
          </w:tcPr>
          <w:p w14:paraId="16B8880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9" w:type="dxa"/>
            <w:tcBorders>
              <w:top w:val="single" w:sz="4" w:space="0" w:color="auto"/>
              <w:left w:val="nil"/>
              <w:bottom w:val="nil"/>
              <w:right w:val="single" w:sz="4" w:space="0" w:color="auto"/>
            </w:tcBorders>
            <w:shd w:val="clear" w:color="000000" w:fill="FFFF99"/>
            <w:noWrap/>
            <w:vAlign w:val="bottom"/>
            <w:hideMark/>
          </w:tcPr>
          <w:p w14:paraId="4046ED3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9" w:type="dxa"/>
            <w:tcBorders>
              <w:top w:val="single" w:sz="4" w:space="0" w:color="auto"/>
              <w:left w:val="nil"/>
              <w:bottom w:val="nil"/>
              <w:right w:val="single" w:sz="4" w:space="0" w:color="auto"/>
            </w:tcBorders>
            <w:shd w:val="clear" w:color="000000" w:fill="FFFF99"/>
            <w:noWrap/>
            <w:vAlign w:val="bottom"/>
            <w:hideMark/>
          </w:tcPr>
          <w:p w14:paraId="7C080EF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73" w:type="dxa"/>
            <w:tcBorders>
              <w:top w:val="single" w:sz="4" w:space="0" w:color="auto"/>
              <w:left w:val="nil"/>
              <w:bottom w:val="nil"/>
              <w:right w:val="single" w:sz="4" w:space="0" w:color="auto"/>
            </w:tcBorders>
            <w:shd w:val="clear" w:color="000000" w:fill="FFFF99"/>
            <w:noWrap/>
            <w:vAlign w:val="bottom"/>
            <w:hideMark/>
          </w:tcPr>
          <w:p w14:paraId="5C322A9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0604A5B7"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1DE8159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59" w:type="dxa"/>
            <w:tcBorders>
              <w:top w:val="single" w:sz="4" w:space="0" w:color="auto"/>
              <w:left w:val="nil"/>
              <w:bottom w:val="single" w:sz="4" w:space="0" w:color="auto"/>
              <w:right w:val="single" w:sz="4" w:space="0" w:color="auto"/>
            </w:tcBorders>
            <w:shd w:val="clear" w:color="000000" w:fill="FFFF99"/>
            <w:noWrap/>
            <w:vAlign w:val="bottom"/>
            <w:hideMark/>
          </w:tcPr>
          <w:p w14:paraId="6B92378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6368E37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49EA8F7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468E962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672352C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512B526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4394C12D"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5619B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59" w:type="dxa"/>
            <w:tcBorders>
              <w:top w:val="nil"/>
              <w:left w:val="nil"/>
              <w:bottom w:val="single" w:sz="4" w:space="0" w:color="auto"/>
              <w:right w:val="single" w:sz="4" w:space="0" w:color="auto"/>
            </w:tcBorders>
            <w:shd w:val="clear" w:color="000000" w:fill="FFFF99"/>
            <w:noWrap/>
            <w:vAlign w:val="bottom"/>
            <w:hideMark/>
          </w:tcPr>
          <w:p w14:paraId="3125A98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single" w:sz="4" w:space="0" w:color="auto"/>
              <w:right w:val="single" w:sz="4" w:space="0" w:color="auto"/>
            </w:tcBorders>
            <w:shd w:val="clear" w:color="000000" w:fill="FFFF99"/>
            <w:noWrap/>
            <w:vAlign w:val="center"/>
            <w:hideMark/>
          </w:tcPr>
          <w:p w14:paraId="0CE6238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single" w:sz="4" w:space="0" w:color="auto"/>
              <w:right w:val="single" w:sz="4" w:space="0" w:color="auto"/>
            </w:tcBorders>
            <w:shd w:val="clear" w:color="000000" w:fill="FFFF99"/>
            <w:noWrap/>
            <w:vAlign w:val="bottom"/>
            <w:hideMark/>
          </w:tcPr>
          <w:p w14:paraId="73ED7FF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single" w:sz="4" w:space="0" w:color="auto"/>
              <w:right w:val="single" w:sz="4" w:space="0" w:color="auto"/>
            </w:tcBorders>
            <w:shd w:val="clear" w:color="000000" w:fill="FFFF99"/>
            <w:noWrap/>
            <w:vAlign w:val="bottom"/>
            <w:hideMark/>
          </w:tcPr>
          <w:p w14:paraId="795391C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single" w:sz="4" w:space="0" w:color="auto"/>
              <w:right w:val="single" w:sz="4" w:space="0" w:color="auto"/>
            </w:tcBorders>
            <w:shd w:val="clear" w:color="000000" w:fill="FFFF99"/>
            <w:noWrap/>
            <w:vAlign w:val="bottom"/>
            <w:hideMark/>
          </w:tcPr>
          <w:p w14:paraId="160C782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single" w:sz="4" w:space="0" w:color="auto"/>
              <w:right w:val="single" w:sz="4" w:space="0" w:color="auto"/>
            </w:tcBorders>
            <w:shd w:val="clear" w:color="000000" w:fill="FFFF99"/>
            <w:noWrap/>
            <w:vAlign w:val="bottom"/>
            <w:hideMark/>
          </w:tcPr>
          <w:p w14:paraId="776A498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6364DCCD"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CC3A71A"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59" w:type="dxa"/>
            <w:tcBorders>
              <w:top w:val="nil"/>
              <w:left w:val="nil"/>
              <w:bottom w:val="single" w:sz="4" w:space="0" w:color="auto"/>
              <w:right w:val="single" w:sz="4" w:space="0" w:color="auto"/>
            </w:tcBorders>
            <w:shd w:val="clear" w:color="auto" w:fill="auto"/>
            <w:noWrap/>
            <w:vAlign w:val="bottom"/>
            <w:hideMark/>
          </w:tcPr>
          <w:p w14:paraId="38EE5C6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auto" w:fill="auto"/>
            <w:noWrap/>
            <w:vAlign w:val="center"/>
            <w:hideMark/>
          </w:tcPr>
          <w:p w14:paraId="2B5C7C1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16125F6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20,33</w:t>
            </w:r>
          </w:p>
        </w:tc>
        <w:tc>
          <w:tcPr>
            <w:tcW w:w="759" w:type="dxa"/>
            <w:tcBorders>
              <w:top w:val="nil"/>
              <w:left w:val="nil"/>
              <w:bottom w:val="single" w:sz="4" w:space="0" w:color="auto"/>
              <w:right w:val="single" w:sz="4" w:space="0" w:color="auto"/>
            </w:tcBorders>
            <w:shd w:val="clear" w:color="auto" w:fill="auto"/>
            <w:noWrap/>
            <w:vAlign w:val="bottom"/>
            <w:hideMark/>
          </w:tcPr>
          <w:p w14:paraId="59E3618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21,46</w:t>
            </w:r>
          </w:p>
        </w:tc>
        <w:tc>
          <w:tcPr>
            <w:tcW w:w="879" w:type="dxa"/>
            <w:tcBorders>
              <w:top w:val="nil"/>
              <w:left w:val="nil"/>
              <w:bottom w:val="single" w:sz="4" w:space="0" w:color="auto"/>
              <w:right w:val="single" w:sz="4" w:space="0" w:color="auto"/>
            </w:tcBorders>
            <w:shd w:val="clear" w:color="auto" w:fill="auto"/>
            <w:noWrap/>
            <w:vAlign w:val="bottom"/>
            <w:hideMark/>
          </w:tcPr>
          <w:p w14:paraId="0320D009"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97,15</w:t>
            </w:r>
          </w:p>
        </w:tc>
        <w:tc>
          <w:tcPr>
            <w:tcW w:w="1573" w:type="dxa"/>
            <w:tcBorders>
              <w:top w:val="nil"/>
              <w:left w:val="nil"/>
              <w:bottom w:val="single" w:sz="4" w:space="0" w:color="auto"/>
              <w:right w:val="single" w:sz="4" w:space="0" w:color="auto"/>
            </w:tcBorders>
            <w:shd w:val="clear" w:color="auto" w:fill="auto"/>
            <w:noWrap/>
            <w:vAlign w:val="bottom"/>
            <w:hideMark/>
          </w:tcPr>
          <w:p w14:paraId="1CD99CE6"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616,53</w:t>
            </w:r>
          </w:p>
        </w:tc>
      </w:tr>
    </w:tbl>
    <w:p w14:paraId="3D57C4F2" w14:textId="77777777" w:rsidR="004271A2" w:rsidRDefault="004271A2">
      <w:pPr>
        <w:rPr>
          <w:rFonts w:ascii="Times New Roman" w:hAnsi="Times New Roman" w:cs="Times New Roman"/>
          <w:sz w:val="16"/>
          <w:szCs w:val="16"/>
        </w:rPr>
      </w:pPr>
    </w:p>
    <w:p w14:paraId="61E4281F" w14:textId="77777777" w:rsidR="004271A2" w:rsidRDefault="004271A2">
      <w:pPr>
        <w:rPr>
          <w:rFonts w:ascii="Times New Roman" w:hAnsi="Times New Roman" w:cs="Times New Roman"/>
          <w:sz w:val="16"/>
          <w:szCs w:val="16"/>
        </w:rPr>
      </w:pPr>
    </w:p>
    <w:p w14:paraId="08E4108C" w14:textId="77777777" w:rsidR="004271A2" w:rsidRDefault="004271A2">
      <w:pPr>
        <w:rPr>
          <w:rFonts w:ascii="Times New Roman" w:hAnsi="Times New Roman" w:cs="Times New Roman"/>
          <w:sz w:val="16"/>
          <w:szCs w:val="16"/>
        </w:rPr>
      </w:pPr>
    </w:p>
    <w:p w14:paraId="305B71D3" w14:textId="77777777" w:rsidR="004271A2" w:rsidRDefault="004271A2">
      <w:pPr>
        <w:rPr>
          <w:rFonts w:ascii="Times New Roman" w:hAnsi="Times New Roman" w:cs="Times New Roman"/>
          <w:sz w:val="16"/>
          <w:szCs w:val="16"/>
        </w:rPr>
      </w:pPr>
    </w:p>
    <w:p w14:paraId="3F2A7083" w14:textId="77777777" w:rsidR="004271A2" w:rsidRDefault="004271A2">
      <w:pPr>
        <w:rPr>
          <w:rFonts w:ascii="Times New Roman" w:hAnsi="Times New Roman" w:cs="Times New Roman"/>
          <w:sz w:val="16"/>
          <w:szCs w:val="16"/>
        </w:rPr>
      </w:pPr>
    </w:p>
    <w:p w14:paraId="5A2B28A8" w14:textId="77777777" w:rsidR="004271A2" w:rsidRDefault="004271A2">
      <w:pPr>
        <w:rPr>
          <w:rFonts w:ascii="Times New Roman" w:hAnsi="Times New Roman" w:cs="Times New Roman"/>
          <w:sz w:val="16"/>
          <w:szCs w:val="16"/>
        </w:rPr>
      </w:pPr>
    </w:p>
    <w:p w14:paraId="44C3916B" w14:textId="77777777" w:rsidR="004271A2" w:rsidRDefault="004271A2">
      <w:pPr>
        <w:rPr>
          <w:rFonts w:ascii="Times New Roman" w:hAnsi="Times New Roman" w:cs="Times New Roman"/>
          <w:sz w:val="16"/>
          <w:szCs w:val="16"/>
        </w:rPr>
      </w:pPr>
    </w:p>
    <w:p w14:paraId="1DAE8E4A" w14:textId="77777777" w:rsidR="004271A2" w:rsidRDefault="004271A2">
      <w:pPr>
        <w:rPr>
          <w:rFonts w:ascii="Times New Roman" w:hAnsi="Times New Roman" w:cs="Times New Roman"/>
          <w:sz w:val="16"/>
          <w:szCs w:val="16"/>
        </w:rPr>
      </w:pPr>
    </w:p>
    <w:p w14:paraId="4C956D3F" w14:textId="77777777" w:rsidR="004271A2" w:rsidRDefault="004271A2">
      <w:pPr>
        <w:rPr>
          <w:rFonts w:ascii="Times New Roman" w:hAnsi="Times New Roman" w:cs="Times New Roman"/>
          <w:sz w:val="16"/>
          <w:szCs w:val="16"/>
        </w:rPr>
      </w:pPr>
    </w:p>
    <w:p w14:paraId="1B8CE4DA" w14:textId="77777777" w:rsidR="004271A2" w:rsidRDefault="004271A2">
      <w:pPr>
        <w:rPr>
          <w:rFonts w:ascii="Times New Roman" w:hAnsi="Times New Roman" w:cs="Times New Roman"/>
          <w:sz w:val="16"/>
          <w:szCs w:val="16"/>
        </w:rPr>
      </w:pPr>
    </w:p>
    <w:p w14:paraId="0734464E" w14:textId="77777777" w:rsidR="004271A2" w:rsidRDefault="004271A2">
      <w:pPr>
        <w:rPr>
          <w:rFonts w:ascii="Times New Roman" w:hAnsi="Times New Roman" w:cs="Times New Roman"/>
          <w:sz w:val="16"/>
          <w:szCs w:val="16"/>
        </w:rPr>
      </w:pPr>
    </w:p>
    <w:p w14:paraId="7B79E045" w14:textId="77777777" w:rsidR="004271A2" w:rsidRDefault="004271A2">
      <w:pPr>
        <w:rPr>
          <w:rFonts w:ascii="Times New Roman" w:hAnsi="Times New Roman" w:cs="Times New Roman"/>
          <w:sz w:val="16"/>
          <w:szCs w:val="16"/>
        </w:rPr>
      </w:pPr>
    </w:p>
    <w:p w14:paraId="0D9DB147" w14:textId="77777777" w:rsidR="004271A2" w:rsidRDefault="004271A2">
      <w:pPr>
        <w:rPr>
          <w:rFonts w:ascii="Times New Roman" w:hAnsi="Times New Roman" w:cs="Times New Roman"/>
          <w:sz w:val="16"/>
          <w:szCs w:val="16"/>
        </w:rPr>
      </w:pPr>
    </w:p>
    <w:p w14:paraId="75A6AE28" w14:textId="77777777" w:rsidR="004271A2" w:rsidRDefault="004271A2">
      <w:pPr>
        <w:rPr>
          <w:rFonts w:ascii="Times New Roman" w:hAnsi="Times New Roman" w:cs="Times New Roman"/>
          <w:sz w:val="16"/>
          <w:szCs w:val="16"/>
        </w:rPr>
      </w:pPr>
    </w:p>
    <w:p w14:paraId="16742BAC" w14:textId="77777777" w:rsidR="004271A2" w:rsidRDefault="004271A2">
      <w:pPr>
        <w:rPr>
          <w:rFonts w:ascii="Times New Roman" w:hAnsi="Times New Roman" w:cs="Times New Roman"/>
          <w:sz w:val="16"/>
          <w:szCs w:val="16"/>
        </w:rPr>
      </w:pPr>
    </w:p>
    <w:p w14:paraId="01BC119F" w14:textId="77777777" w:rsidR="004271A2" w:rsidRDefault="004271A2">
      <w:pPr>
        <w:rPr>
          <w:rFonts w:ascii="Times New Roman" w:hAnsi="Times New Roman" w:cs="Times New Roman"/>
          <w:sz w:val="16"/>
          <w:szCs w:val="16"/>
        </w:rPr>
      </w:pPr>
    </w:p>
    <w:p w14:paraId="26FCB3B7" w14:textId="77777777" w:rsidR="004271A2" w:rsidRDefault="004271A2">
      <w:pPr>
        <w:rPr>
          <w:rFonts w:ascii="Times New Roman" w:hAnsi="Times New Roman" w:cs="Times New Roman"/>
          <w:sz w:val="16"/>
          <w:szCs w:val="16"/>
        </w:rPr>
      </w:pPr>
    </w:p>
    <w:p w14:paraId="47873ABD" w14:textId="77777777" w:rsidR="004271A2" w:rsidRDefault="004271A2">
      <w:pPr>
        <w:rPr>
          <w:rFonts w:ascii="Times New Roman" w:hAnsi="Times New Roman" w:cs="Times New Roman"/>
          <w:sz w:val="16"/>
          <w:szCs w:val="16"/>
        </w:rPr>
      </w:pPr>
    </w:p>
    <w:p w14:paraId="29E54B8A" w14:textId="77777777" w:rsidR="004271A2" w:rsidRDefault="004271A2">
      <w:pPr>
        <w:rPr>
          <w:rFonts w:ascii="Times New Roman" w:hAnsi="Times New Roman" w:cs="Times New Roman"/>
          <w:sz w:val="16"/>
          <w:szCs w:val="16"/>
        </w:rPr>
      </w:pPr>
    </w:p>
    <w:p w14:paraId="5C8FAFAB" w14:textId="77777777" w:rsidR="004271A2" w:rsidRDefault="004271A2">
      <w:pPr>
        <w:rPr>
          <w:rFonts w:ascii="Times New Roman" w:hAnsi="Times New Roman" w:cs="Times New Roman"/>
          <w:sz w:val="16"/>
          <w:szCs w:val="16"/>
        </w:rPr>
      </w:pPr>
    </w:p>
    <w:p w14:paraId="0F53185A" w14:textId="77777777" w:rsidR="004271A2" w:rsidRDefault="004271A2">
      <w:pPr>
        <w:rPr>
          <w:rFonts w:ascii="Times New Roman" w:hAnsi="Times New Roman" w:cs="Times New Roman"/>
          <w:sz w:val="16"/>
          <w:szCs w:val="16"/>
        </w:rPr>
      </w:pPr>
    </w:p>
    <w:p w14:paraId="01D9F763" w14:textId="77777777" w:rsidR="004271A2" w:rsidRDefault="004271A2">
      <w:pPr>
        <w:rPr>
          <w:rFonts w:ascii="Times New Roman" w:hAnsi="Times New Roman" w:cs="Times New Roman"/>
          <w:sz w:val="16"/>
          <w:szCs w:val="16"/>
        </w:rPr>
      </w:pPr>
    </w:p>
    <w:tbl>
      <w:tblPr>
        <w:tblW w:w="9460" w:type="dxa"/>
        <w:tblInd w:w="93" w:type="dxa"/>
        <w:tblLook w:val="04A0" w:firstRow="1" w:lastRow="0" w:firstColumn="1" w:lastColumn="0" w:noHBand="0" w:noVBand="1"/>
      </w:tblPr>
      <w:tblGrid>
        <w:gridCol w:w="858"/>
        <w:gridCol w:w="3747"/>
        <w:gridCol w:w="859"/>
        <w:gridCol w:w="795"/>
        <w:gridCol w:w="808"/>
        <w:gridCol w:w="915"/>
        <w:gridCol w:w="1496"/>
      </w:tblGrid>
      <w:tr w:rsidR="004271A2" w:rsidRPr="004271A2" w14:paraId="7F236B9F" w14:textId="77777777" w:rsidTr="004271A2">
        <w:trPr>
          <w:trHeight w:val="509"/>
        </w:trPr>
        <w:tc>
          <w:tcPr>
            <w:tcW w:w="4671" w:type="dxa"/>
            <w:gridSpan w:val="2"/>
            <w:vMerge w:val="restart"/>
            <w:tcBorders>
              <w:top w:val="nil"/>
              <w:left w:val="nil"/>
              <w:bottom w:val="nil"/>
              <w:right w:val="nil"/>
            </w:tcBorders>
            <w:shd w:val="clear" w:color="auto" w:fill="auto"/>
            <w:hideMark/>
          </w:tcPr>
          <w:p w14:paraId="1A20A88F" w14:textId="2A18DAD9" w:rsidR="004271A2" w:rsidRPr="004271A2" w:rsidRDefault="004271A2" w:rsidP="004271A2">
            <w:pPr>
              <w:spacing w:after="0" w:line="240" w:lineRule="auto"/>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ООО "Фабрика вкуса"                  ____________В.В.</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Парлюк</w:t>
            </w:r>
          </w:p>
        </w:tc>
        <w:tc>
          <w:tcPr>
            <w:tcW w:w="4789" w:type="dxa"/>
            <w:gridSpan w:val="5"/>
            <w:vMerge w:val="restart"/>
            <w:tcBorders>
              <w:top w:val="nil"/>
              <w:left w:val="nil"/>
              <w:bottom w:val="nil"/>
              <w:right w:val="nil"/>
            </w:tcBorders>
            <w:shd w:val="clear" w:color="auto" w:fill="auto"/>
            <w:hideMark/>
          </w:tcPr>
          <w:p w14:paraId="71EF29CC" w14:textId="169088A8" w:rsidR="004271A2" w:rsidRPr="004271A2" w:rsidRDefault="004271A2" w:rsidP="004271A2">
            <w:pPr>
              <w:spacing w:after="0" w:line="240" w:lineRule="auto"/>
              <w:jc w:val="right"/>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МБОУ СОШ № 4                     __________ О.Г.</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Руднова</w:t>
            </w:r>
          </w:p>
        </w:tc>
      </w:tr>
      <w:tr w:rsidR="004271A2" w:rsidRPr="004271A2" w14:paraId="09CD7A4C" w14:textId="77777777" w:rsidTr="004271A2">
        <w:trPr>
          <w:trHeight w:val="509"/>
        </w:trPr>
        <w:tc>
          <w:tcPr>
            <w:tcW w:w="4671" w:type="dxa"/>
            <w:gridSpan w:val="2"/>
            <w:vMerge/>
            <w:tcBorders>
              <w:top w:val="nil"/>
              <w:left w:val="nil"/>
              <w:bottom w:val="nil"/>
              <w:right w:val="nil"/>
            </w:tcBorders>
            <w:vAlign w:val="center"/>
            <w:hideMark/>
          </w:tcPr>
          <w:p w14:paraId="0CE49DFD" w14:textId="77777777" w:rsidR="004271A2" w:rsidRPr="004271A2" w:rsidRDefault="004271A2" w:rsidP="004271A2">
            <w:pPr>
              <w:spacing w:after="0" w:line="240" w:lineRule="auto"/>
              <w:rPr>
                <w:rFonts w:ascii="Times New Roman" w:eastAsia="Times New Roman" w:hAnsi="Times New Roman" w:cs="Times New Roman"/>
                <w:sz w:val="20"/>
                <w:szCs w:val="20"/>
              </w:rPr>
            </w:pPr>
          </w:p>
        </w:tc>
        <w:tc>
          <w:tcPr>
            <w:tcW w:w="4789" w:type="dxa"/>
            <w:gridSpan w:val="5"/>
            <w:vMerge/>
            <w:tcBorders>
              <w:top w:val="nil"/>
              <w:left w:val="nil"/>
              <w:bottom w:val="nil"/>
              <w:right w:val="nil"/>
            </w:tcBorders>
            <w:vAlign w:val="center"/>
            <w:hideMark/>
          </w:tcPr>
          <w:p w14:paraId="398DA3B0" w14:textId="77777777" w:rsidR="004271A2" w:rsidRPr="004271A2" w:rsidRDefault="004271A2" w:rsidP="004271A2">
            <w:pPr>
              <w:spacing w:after="0" w:line="240" w:lineRule="auto"/>
              <w:rPr>
                <w:rFonts w:ascii="Times New Roman" w:eastAsia="Times New Roman" w:hAnsi="Times New Roman" w:cs="Times New Roman"/>
                <w:sz w:val="20"/>
                <w:szCs w:val="20"/>
              </w:rPr>
            </w:pPr>
          </w:p>
        </w:tc>
      </w:tr>
      <w:tr w:rsidR="004271A2" w:rsidRPr="004271A2" w14:paraId="70CC8C3B" w14:textId="77777777" w:rsidTr="004271A2">
        <w:trPr>
          <w:trHeight w:val="315"/>
        </w:trPr>
        <w:tc>
          <w:tcPr>
            <w:tcW w:w="9460" w:type="dxa"/>
            <w:gridSpan w:val="7"/>
            <w:tcBorders>
              <w:top w:val="nil"/>
              <w:left w:val="nil"/>
              <w:bottom w:val="single" w:sz="4" w:space="0" w:color="auto"/>
              <w:right w:val="nil"/>
            </w:tcBorders>
            <w:shd w:val="clear" w:color="auto" w:fill="auto"/>
            <w:noWrap/>
            <w:vAlign w:val="bottom"/>
            <w:hideMark/>
          </w:tcPr>
          <w:p w14:paraId="2AD9638B" w14:textId="0A4DB7C7" w:rsidR="004271A2" w:rsidRPr="004271A2" w:rsidRDefault="004271A2" w:rsidP="00441AD3">
            <w:pPr>
              <w:spacing w:after="0" w:line="240" w:lineRule="auto"/>
              <w:rPr>
                <w:rFonts w:ascii="Times New Roman" w:eastAsia="Times New Roman" w:hAnsi="Times New Roman" w:cs="Times New Roman"/>
                <w:b/>
                <w:bCs/>
                <w:sz w:val="24"/>
                <w:szCs w:val="24"/>
              </w:rPr>
            </w:pPr>
            <w:r w:rsidRPr="004271A2">
              <w:rPr>
                <w:rFonts w:ascii="Times New Roman" w:eastAsia="Times New Roman" w:hAnsi="Times New Roman" w:cs="Times New Roman"/>
                <w:b/>
                <w:bCs/>
                <w:sz w:val="24"/>
                <w:szCs w:val="24"/>
              </w:rPr>
              <w:t>Примерное 2-х недельное меню с 0</w:t>
            </w:r>
            <w:r w:rsidR="00441AD3">
              <w:rPr>
                <w:rFonts w:ascii="Times New Roman" w:eastAsia="Times New Roman" w:hAnsi="Times New Roman" w:cs="Times New Roman"/>
                <w:b/>
                <w:bCs/>
                <w:sz w:val="24"/>
                <w:szCs w:val="24"/>
              </w:rPr>
              <w:t>4</w:t>
            </w:r>
            <w:r w:rsidRPr="004271A2">
              <w:rPr>
                <w:rFonts w:ascii="Times New Roman" w:eastAsia="Times New Roman" w:hAnsi="Times New Roman" w:cs="Times New Roman"/>
                <w:b/>
                <w:bCs/>
                <w:sz w:val="24"/>
                <w:szCs w:val="24"/>
              </w:rPr>
              <w:t>.0</w:t>
            </w:r>
            <w:r w:rsidR="00441AD3">
              <w:rPr>
                <w:rFonts w:ascii="Times New Roman" w:eastAsia="Times New Roman" w:hAnsi="Times New Roman" w:cs="Times New Roman"/>
                <w:b/>
                <w:bCs/>
                <w:sz w:val="24"/>
                <w:szCs w:val="24"/>
              </w:rPr>
              <w:t>5</w:t>
            </w:r>
            <w:r w:rsidRPr="004271A2">
              <w:rPr>
                <w:rFonts w:ascii="Times New Roman" w:eastAsia="Times New Roman" w:hAnsi="Times New Roman" w:cs="Times New Roman"/>
                <w:b/>
                <w:bCs/>
                <w:sz w:val="24"/>
                <w:szCs w:val="24"/>
              </w:rPr>
              <w:t xml:space="preserve">.2026 г, </w:t>
            </w:r>
            <w:r w:rsidR="004E1FF5">
              <w:rPr>
                <w:rFonts w:ascii="Times New Roman" w:eastAsia="Times New Roman" w:hAnsi="Times New Roman" w:cs="Times New Roman"/>
                <w:b/>
                <w:bCs/>
                <w:sz w:val="24"/>
                <w:szCs w:val="24"/>
              </w:rPr>
              <w:t>Н</w:t>
            </w:r>
            <w:r w:rsidRPr="004271A2">
              <w:rPr>
                <w:rFonts w:ascii="Times New Roman" w:eastAsia="Times New Roman" w:hAnsi="Times New Roman" w:cs="Times New Roman"/>
                <w:b/>
                <w:bCs/>
                <w:sz w:val="24"/>
                <w:szCs w:val="24"/>
              </w:rPr>
              <w:t>еделя 2 день 4</w:t>
            </w:r>
          </w:p>
        </w:tc>
      </w:tr>
      <w:tr w:rsidR="004271A2" w:rsidRPr="004271A2" w14:paraId="510F9C4C" w14:textId="77777777" w:rsidTr="004271A2">
        <w:trPr>
          <w:trHeight w:val="300"/>
        </w:trPr>
        <w:tc>
          <w:tcPr>
            <w:tcW w:w="711" w:type="dxa"/>
            <w:vMerge w:val="restart"/>
            <w:tcBorders>
              <w:top w:val="nil"/>
              <w:left w:val="single" w:sz="4" w:space="0" w:color="auto"/>
              <w:bottom w:val="single" w:sz="4" w:space="0" w:color="auto"/>
              <w:right w:val="single" w:sz="4" w:space="0" w:color="auto"/>
            </w:tcBorders>
            <w:shd w:val="clear" w:color="auto" w:fill="auto"/>
            <w:vAlign w:val="center"/>
            <w:hideMark/>
          </w:tcPr>
          <w:p w14:paraId="722CB13C" w14:textId="77777777" w:rsidR="004271A2" w:rsidRPr="004271A2" w:rsidRDefault="004271A2" w:rsidP="004271A2">
            <w:pPr>
              <w:spacing w:after="0" w:line="240" w:lineRule="auto"/>
              <w:jc w:val="center"/>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vMerge w:val="restart"/>
            <w:tcBorders>
              <w:top w:val="nil"/>
              <w:left w:val="single" w:sz="4" w:space="0" w:color="auto"/>
              <w:bottom w:val="single" w:sz="4" w:space="0" w:color="auto"/>
              <w:right w:val="single" w:sz="4" w:space="0" w:color="auto"/>
            </w:tcBorders>
            <w:shd w:val="clear" w:color="auto" w:fill="auto"/>
            <w:vAlign w:val="center"/>
            <w:hideMark/>
          </w:tcPr>
          <w:p w14:paraId="37984A1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Наименование блюда</w:t>
            </w:r>
          </w:p>
        </w:tc>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685F924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 г</w:t>
            </w:r>
          </w:p>
        </w:tc>
        <w:tc>
          <w:tcPr>
            <w:tcW w:w="759" w:type="dxa"/>
            <w:tcBorders>
              <w:top w:val="nil"/>
              <w:left w:val="nil"/>
              <w:bottom w:val="single" w:sz="4" w:space="0" w:color="auto"/>
              <w:right w:val="single" w:sz="4" w:space="0" w:color="auto"/>
            </w:tcBorders>
            <w:shd w:val="clear" w:color="auto" w:fill="auto"/>
            <w:vAlign w:val="center"/>
            <w:hideMark/>
          </w:tcPr>
          <w:p w14:paraId="357C590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Белки, г</w:t>
            </w:r>
          </w:p>
        </w:tc>
        <w:tc>
          <w:tcPr>
            <w:tcW w:w="759" w:type="dxa"/>
            <w:tcBorders>
              <w:top w:val="nil"/>
              <w:left w:val="nil"/>
              <w:bottom w:val="single" w:sz="4" w:space="0" w:color="auto"/>
              <w:right w:val="single" w:sz="4" w:space="0" w:color="auto"/>
            </w:tcBorders>
            <w:shd w:val="clear" w:color="auto" w:fill="auto"/>
            <w:vAlign w:val="center"/>
            <w:hideMark/>
          </w:tcPr>
          <w:p w14:paraId="7E715A0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Жиры, г</w:t>
            </w:r>
          </w:p>
        </w:tc>
        <w:tc>
          <w:tcPr>
            <w:tcW w:w="879" w:type="dxa"/>
            <w:vMerge w:val="restart"/>
            <w:tcBorders>
              <w:top w:val="nil"/>
              <w:left w:val="single" w:sz="4" w:space="0" w:color="auto"/>
              <w:bottom w:val="single" w:sz="4" w:space="0" w:color="auto"/>
              <w:right w:val="single" w:sz="4" w:space="0" w:color="auto"/>
            </w:tcBorders>
            <w:shd w:val="clear" w:color="auto" w:fill="auto"/>
            <w:vAlign w:val="center"/>
            <w:hideMark/>
          </w:tcPr>
          <w:p w14:paraId="5D98C17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Углево-ды, г</w:t>
            </w:r>
          </w:p>
        </w:tc>
        <w:tc>
          <w:tcPr>
            <w:tcW w:w="1573" w:type="dxa"/>
            <w:vMerge w:val="restart"/>
            <w:tcBorders>
              <w:top w:val="nil"/>
              <w:left w:val="single" w:sz="4" w:space="0" w:color="auto"/>
              <w:bottom w:val="single" w:sz="4" w:space="0" w:color="auto"/>
              <w:right w:val="single" w:sz="4" w:space="0" w:color="auto"/>
            </w:tcBorders>
            <w:shd w:val="clear" w:color="auto" w:fill="auto"/>
            <w:vAlign w:val="center"/>
            <w:hideMark/>
          </w:tcPr>
          <w:p w14:paraId="4843187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 ккал</w:t>
            </w:r>
          </w:p>
        </w:tc>
      </w:tr>
      <w:tr w:rsidR="004271A2" w:rsidRPr="004271A2" w14:paraId="53EF5E62" w14:textId="77777777" w:rsidTr="004271A2">
        <w:trPr>
          <w:trHeight w:val="315"/>
        </w:trPr>
        <w:tc>
          <w:tcPr>
            <w:tcW w:w="711" w:type="dxa"/>
            <w:vMerge/>
            <w:tcBorders>
              <w:top w:val="nil"/>
              <w:left w:val="single" w:sz="4" w:space="0" w:color="auto"/>
              <w:bottom w:val="single" w:sz="4" w:space="0" w:color="auto"/>
              <w:right w:val="single" w:sz="4" w:space="0" w:color="auto"/>
            </w:tcBorders>
            <w:vAlign w:val="center"/>
            <w:hideMark/>
          </w:tcPr>
          <w:p w14:paraId="5EEBF97B" w14:textId="77777777" w:rsidR="004271A2" w:rsidRPr="004271A2" w:rsidRDefault="004271A2" w:rsidP="004271A2">
            <w:pPr>
              <w:spacing w:after="0" w:line="240" w:lineRule="auto"/>
              <w:rPr>
                <w:rFonts w:ascii="Times New Roman" w:eastAsia="Times New Roman" w:hAnsi="Times New Roman" w:cs="Times New Roman"/>
                <w:sz w:val="18"/>
                <w:szCs w:val="18"/>
              </w:rPr>
            </w:pPr>
          </w:p>
        </w:tc>
        <w:tc>
          <w:tcPr>
            <w:tcW w:w="3960" w:type="dxa"/>
            <w:vMerge/>
            <w:tcBorders>
              <w:top w:val="nil"/>
              <w:left w:val="single" w:sz="4" w:space="0" w:color="auto"/>
              <w:bottom w:val="single" w:sz="4" w:space="0" w:color="auto"/>
              <w:right w:val="single" w:sz="4" w:space="0" w:color="auto"/>
            </w:tcBorders>
            <w:vAlign w:val="center"/>
            <w:hideMark/>
          </w:tcPr>
          <w:p w14:paraId="1DCED6C7" w14:textId="77777777" w:rsidR="004271A2" w:rsidRPr="004271A2" w:rsidRDefault="004271A2" w:rsidP="004271A2">
            <w:pPr>
              <w:spacing w:after="0" w:line="240" w:lineRule="auto"/>
              <w:rPr>
                <w:rFonts w:ascii="Times New Roman" w:eastAsia="Times New Roman" w:hAnsi="Times New Roman" w:cs="Times New Roman"/>
              </w:rPr>
            </w:pPr>
          </w:p>
        </w:tc>
        <w:tc>
          <w:tcPr>
            <w:tcW w:w="819" w:type="dxa"/>
            <w:vMerge/>
            <w:tcBorders>
              <w:top w:val="nil"/>
              <w:left w:val="single" w:sz="4" w:space="0" w:color="auto"/>
              <w:bottom w:val="single" w:sz="4" w:space="0" w:color="auto"/>
              <w:right w:val="single" w:sz="4" w:space="0" w:color="auto"/>
            </w:tcBorders>
            <w:vAlign w:val="center"/>
            <w:hideMark/>
          </w:tcPr>
          <w:p w14:paraId="231243C5" w14:textId="77777777" w:rsidR="004271A2" w:rsidRPr="004271A2" w:rsidRDefault="004271A2" w:rsidP="004271A2">
            <w:pPr>
              <w:spacing w:after="0" w:line="240" w:lineRule="auto"/>
              <w:rPr>
                <w:rFonts w:ascii="Times New Roman" w:eastAsia="Times New Roman" w:hAnsi="Times New Roman" w:cs="Times New Roman"/>
              </w:rPr>
            </w:pPr>
          </w:p>
        </w:tc>
        <w:tc>
          <w:tcPr>
            <w:tcW w:w="759" w:type="dxa"/>
            <w:tcBorders>
              <w:top w:val="nil"/>
              <w:left w:val="nil"/>
              <w:bottom w:val="single" w:sz="4" w:space="0" w:color="auto"/>
              <w:right w:val="single" w:sz="4" w:space="0" w:color="auto"/>
            </w:tcBorders>
            <w:shd w:val="clear" w:color="auto" w:fill="auto"/>
            <w:vAlign w:val="center"/>
            <w:hideMark/>
          </w:tcPr>
          <w:p w14:paraId="0EBEAE3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759" w:type="dxa"/>
            <w:tcBorders>
              <w:top w:val="nil"/>
              <w:left w:val="nil"/>
              <w:bottom w:val="single" w:sz="4" w:space="0" w:color="auto"/>
              <w:right w:val="single" w:sz="4" w:space="0" w:color="auto"/>
            </w:tcBorders>
            <w:shd w:val="clear" w:color="auto" w:fill="auto"/>
            <w:vAlign w:val="center"/>
            <w:hideMark/>
          </w:tcPr>
          <w:p w14:paraId="442F338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879" w:type="dxa"/>
            <w:vMerge/>
            <w:tcBorders>
              <w:top w:val="nil"/>
              <w:left w:val="single" w:sz="4" w:space="0" w:color="auto"/>
              <w:bottom w:val="single" w:sz="4" w:space="0" w:color="auto"/>
              <w:right w:val="single" w:sz="4" w:space="0" w:color="auto"/>
            </w:tcBorders>
            <w:vAlign w:val="center"/>
            <w:hideMark/>
          </w:tcPr>
          <w:p w14:paraId="61D97672" w14:textId="77777777" w:rsidR="004271A2" w:rsidRPr="004271A2" w:rsidRDefault="004271A2" w:rsidP="004271A2">
            <w:pPr>
              <w:spacing w:after="0" w:line="240" w:lineRule="auto"/>
              <w:rPr>
                <w:rFonts w:ascii="Times New Roman" w:eastAsia="Times New Roman" w:hAnsi="Times New Roman" w:cs="Times New Roman"/>
              </w:rPr>
            </w:pPr>
          </w:p>
        </w:tc>
        <w:tc>
          <w:tcPr>
            <w:tcW w:w="1573" w:type="dxa"/>
            <w:vMerge/>
            <w:tcBorders>
              <w:top w:val="nil"/>
              <w:left w:val="single" w:sz="4" w:space="0" w:color="auto"/>
              <w:bottom w:val="single" w:sz="4" w:space="0" w:color="auto"/>
              <w:right w:val="single" w:sz="4" w:space="0" w:color="auto"/>
            </w:tcBorders>
            <w:vAlign w:val="center"/>
            <w:hideMark/>
          </w:tcPr>
          <w:p w14:paraId="6EA1E587" w14:textId="77777777" w:rsidR="004271A2" w:rsidRPr="004271A2" w:rsidRDefault="004271A2" w:rsidP="004271A2">
            <w:pPr>
              <w:spacing w:after="0" w:line="240" w:lineRule="auto"/>
              <w:rPr>
                <w:rFonts w:ascii="Times New Roman" w:eastAsia="Times New Roman" w:hAnsi="Times New Roman" w:cs="Times New Roman"/>
              </w:rPr>
            </w:pPr>
          </w:p>
        </w:tc>
      </w:tr>
      <w:tr w:rsidR="004271A2" w:rsidRPr="004271A2" w14:paraId="172788CD" w14:textId="77777777" w:rsidTr="004271A2">
        <w:trPr>
          <w:trHeight w:val="300"/>
        </w:trPr>
        <w:tc>
          <w:tcPr>
            <w:tcW w:w="467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104B67C"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7-11 лет</w:t>
            </w:r>
          </w:p>
        </w:tc>
        <w:tc>
          <w:tcPr>
            <w:tcW w:w="819" w:type="dxa"/>
            <w:tcBorders>
              <w:top w:val="nil"/>
              <w:left w:val="nil"/>
              <w:bottom w:val="single" w:sz="4" w:space="0" w:color="auto"/>
              <w:right w:val="single" w:sz="4" w:space="0" w:color="auto"/>
            </w:tcBorders>
            <w:shd w:val="clear" w:color="auto" w:fill="auto"/>
            <w:vAlign w:val="center"/>
            <w:hideMark/>
          </w:tcPr>
          <w:p w14:paraId="4CD9879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vAlign w:val="center"/>
            <w:hideMark/>
          </w:tcPr>
          <w:p w14:paraId="50329B5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vAlign w:val="center"/>
            <w:hideMark/>
          </w:tcPr>
          <w:p w14:paraId="407D63D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auto" w:fill="auto"/>
            <w:vAlign w:val="center"/>
            <w:hideMark/>
          </w:tcPr>
          <w:p w14:paraId="256D15A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auto" w:fill="auto"/>
            <w:vAlign w:val="center"/>
            <w:hideMark/>
          </w:tcPr>
          <w:p w14:paraId="64E3EDD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2D6853FE"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62B7EF7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4569D37D"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000000" w:fill="FFFFFF"/>
            <w:noWrap/>
            <w:vAlign w:val="center"/>
            <w:hideMark/>
          </w:tcPr>
          <w:p w14:paraId="07E32B8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310A31C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6F23DD8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4DF58BA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5FFAA3B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750787C5"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166AF1F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60" w:type="dxa"/>
            <w:tcBorders>
              <w:top w:val="nil"/>
              <w:left w:val="nil"/>
              <w:bottom w:val="nil"/>
              <w:right w:val="single" w:sz="4" w:space="0" w:color="auto"/>
            </w:tcBorders>
            <w:shd w:val="clear" w:color="000000" w:fill="FFFF99"/>
            <w:noWrap/>
            <w:vAlign w:val="bottom"/>
            <w:hideMark/>
          </w:tcPr>
          <w:p w14:paraId="1FD08D0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center"/>
            <w:hideMark/>
          </w:tcPr>
          <w:p w14:paraId="1EBE532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single" w:sz="4" w:space="0" w:color="auto"/>
              <w:right w:val="single" w:sz="4" w:space="0" w:color="auto"/>
            </w:tcBorders>
            <w:shd w:val="clear" w:color="000000" w:fill="FFFF99"/>
            <w:noWrap/>
            <w:vAlign w:val="bottom"/>
            <w:hideMark/>
          </w:tcPr>
          <w:p w14:paraId="0687E4D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9" w:type="dxa"/>
            <w:tcBorders>
              <w:top w:val="nil"/>
              <w:left w:val="nil"/>
              <w:bottom w:val="single" w:sz="4" w:space="0" w:color="auto"/>
              <w:right w:val="single" w:sz="4" w:space="0" w:color="auto"/>
            </w:tcBorders>
            <w:shd w:val="clear" w:color="000000" w:fill="FFFF99"/>
            <w:noWrap/>
            <w:vAlign w:val="bottom"/>
            <w:hideMark/>
          </w:tcPr>
          <w:p w14:paraId="2661F8E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nil"/>
              <w:left w:val="nil"/>
              <w:bottom w:val="single" w:sz="4" w:space="0" w:color="auto"/>
              <w:right w:val="single" w:sz="4" w:space="0" w:color="auto"/>
            </w:tcBorders>
            <w:shd w:val="clear" w:color="000000" w:fill="FFFF99"/>
            <w:noWrap/>
            <w:vAlign w:val="bottom"/>
            <w:hideMark/>
          </w:tcPr>
          <w:p w14:paraId="17955FC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73" w:type="dxa"/>
            <w:tcBorders>
              <w:top w:val="nil"/>
              <w:left w:val="nil"/>
              <w:bottom w:val="single" w:sz="4" w:space="0" w:color="auto"/>
              <w:right w:val="single" w:sz="4" w:space="0" w:color="auto"/>
            </w:tcBorders>
            <w:shd w:val="clear" w:color="000000" w:fill="FFFF99"/>
            <w:noWrap/>
            <w:vAlign w:val="bottom"/>
            <w:hideMark/>
          </w:tcPr>
          <w:p w14:paraId="588803D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3B609DA5"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3CF093C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199</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7461A223" w14:textId="77777777" w:rsidR="004271A2" w:rsidRPr="004271A2" w:rsidRDefault="004271A2" w:rsidP="004271A2">
            <w:pPr>
              <w:spacing w:after="0" w:line="240" w:lineRule="auto"/>
              <w:rPr>
                <w:rFonts w:ascii="Times New Roman" w:eastAsia="Times New Roman" w:hAnsi="Times New Roman" w:cs="Times New Roman"/>
                <w:sz w:val="16"/>
                <w:szCs w:val="16"/>
              </w:rPr>
            </w:pPr>
            <w:r w:rsidRPr="004271A2">
              <w:rPr>
                <w:rFonts w:ascii="Times New Roman" w:eastAsia="Times New Roman" w:hAnsi="Times New Roman" w:cs="Times New Roman"/>
                <w:sz w:val="16"/>
                <w:szCs w:val="16"/>
              </w:rPr>
              <w:t>Филе кур. тушен. в соусе сметане с том и овощами</w:t>
            </w:r>
          </w:p>
        </w:tc>
        <w:tc>
          <w:tcPr>
            <w:tcW w:w="819" w:type="dxa"/>
            <w:tcBorders>
              <w:top w:val="nil"/>
              <w:left w:val="nil"/>
              <w:bottom w:val="single" w:sz="4" w:space="0" w:color="auto"/>
              <w:right w:val="single" w:sz="4" w:space="0" w:color="auto"/>
            </w:tcBorders>
            <w:shd w:val="clear" w:color="000000" w:fill="FFFF99"/>
            <w:noWrap/>
            <w:vAlign w:val="center"/>
            <w:hideMark/>
          </w:tcPr>
          <w:p w14:paraId="6096140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80</w:t>
            </w:r>
          </w:p>
        </w:tc>
        <w:tc>
          <w:tcPr>
            <w:tcW w:w="759" w:type="dxa"/>
            <w:tcBorders>
              <w:top w:val="nil"/>
              <w:left w:val="nil"/>
              <w:bottom w:val="single" w:sz="4" w:space="0" w:color="auto"/>
              <w:right w:val="single" w:sz="4" w:space="0" w:color="auto"/>
            </w:tcBorders>
            <w:shd w:val="clear" w:color="000000" w:fill="FFFF99"/>
            <w:noWrap/>
            <w:vAlign w:val="bottom"/>
            <w:hideMark/>
          </w:tcPr>
          <w:p w14:paraId="788BE97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9,56</w:t>
            </w:r>
          </w:p>
        </w:tc>
        <w:tc>
          <w:tcPr>
            <w:tcW w:w="759" w:type="dxa"/>
            <w:tcBorders>
              <w:top w:val="nil"/>
              <w:left w:val="nil"/>
              <w:bottom w:val="single" w:sz="4" w:space="0" w:color="auto"/>
              <w:right w:val="single" w:sz="4" w:space="0" w:color="auto"/>
            </w:tcBorders>
            <w:shd w:val="clear" w:color="000000" w:fill="FFFF99"/>
            <w:noWrap/>
            <w:vAlign w:val="bottom"/>
            <w:hideMark/>
          </w:tcPr>
          <w:p w14:paraId="2A87B97E"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10,36</w:t>
            </w:r>
          </w:p>
        </w:tc>
        <w:tc>
          <w:tcPr>
            <w:tcW w:w="879" w:type="dxa"/>
            <w:tcBorders>
              <w:top w:val="nil"/>
              <w:left w:val="nil"/>
              <w:bottom w:val="single" w:sz="4" w:space="0" w:color="auto"/>
              <w:right w:val="single" w:sz="4" w:space="0" w:color="auto"/>
            </w:tcBorders>
            <w:shd w:val="clear" w:color="000000" w:fill="FFFF99"/>
            <w:noWrap/>
            <w:vAlign w:val="bottom"/>
            <w:hideMark/>
          </w:tcPr>
          <w:p w14:paraId="33E3F30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6,95</w:t>
            </w:r>
          </w:p>
        </w:tc>
        <w:tc>
          <w:tcPr>
            <w:tcW w:w="1573" w:type="dxa"/>
            <w:tcBorders>
              <w:top w:val="nil"/>
              <w:left w:val="nil"/>
              <w:bottom w:val="single" w:sz="4" w:space="0" w:color="auto"/>
              <w:right w:val="single" w:sz="4" w:space="0" w:color="auto"/>
            </w:tcBorders>
            <w:shd w:val="clear" w:color="000000" w:fill="FFFF99"/>
            <w:noWrap/>
            <w:vAlign w:val="bottom"/>
            <w:hideMark/>
          </w:tcPr>
          <w:p w14:paraId="4AEE8491"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169,23</w:t>
            </w:r>
          </w:p>
        </w:tc>
      </w:tr>
      <w:tr w:rsidR="004271A2" w:rsidRPr="004271A2" w14:paraId="0129226F"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048C9D2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469/1994</w:t>
            </w:r>
          </w:p>
        </w:tc>
        <w:tc>
          <w:tcPr>
            <w:tcW w:w="3960" w:type="dxa"/>
            <w:tcBorders>
              <w:top w:val="nil"/>
              <w:left w:val="nil"/>
              <w:bottom w:val="single" w:sz="4" w:space="0" w:color="auto"/>
              <w:right w:val="single" w:sz="4" w:space="0" w:color="auto"/>
            </w:tcBorders>
            <w:shd w:val="clear" w:color="000000" w:fill="FFFF99"/>
            <w:noWrap/>
            <w:vAlign w:val="bottom"/>
            <w:hideMark/>
          </w:tcPr>
          <w:p w14:paraId="2175D5A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Макаронные изделия отварные</w:t>
            </w:r>
          </w:p>
        </w:tc>
        <w:tc>
          <w:tcPr>
            <w:tcW w:w="819" w:type="dxa"/>
            <w:tcBorders>
              <w:top w:val="nil"/>
              <w:left w:val="nil"/>
              <w:bottom w:val="nil"/>
              <w:right w:val="single" w:sz="4" w:space="0" w:color="auto"/>
            </w:tcBorders>
            <w:shd w:val="clear" w:color="000000" w:fill="FFFF99"/>
            <w:noWrap/>
            <w:vAlign w:val="bottom"/>
            <w:hideMark/>
          </w:tcPr>
          <w:p w14:paraId="40935F5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150</w:t>
            </w:r>
          </w:p>
        </w:tc>
        <w:tc>
          <w:tcPr>
            <w:tcW w:w="759" w:type="dxa"/>
            <w:tcBorders>
              <w:top w:val="nil"/>
              <w:left w:val="nil"/>
              <w:bottom w:val="nil"/>
              <w:right w:val="single" w:sz="4" w:space="0" w:color="auto"/>
            </w:tcBorders>
            <w:shd w:val="clear" w:color="000000" w:fill="FFFF66"/>
            <w:noWrap/>
            <w:vAlign w:val="bottom"/>
            <w:hideMark/>
          </w:tcPr>
          <w:p w14:paraId="70BE1C8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5,30</w:t>
            </w:r>
          </w:p>
        </w:tc>
        <w:tc>
          <w:tcPr>
            <w:tcW w:w="759" w:type="dxa"/>
            <w:tcBorders>
              <w:top w:val="nil"/>
              <w:left w:val="nil"/>
              <w:bottom w:val="nil"/>
              <w:right w:val="single" w:sz="4" w:space="0" w:color="auto"/>
            </w:tcBorders>
            <w:shd w:val="clear" w:color="000000" w:fill="FFFF66"/>
            <w:noWrap/>
            <w:vAlign w:val="bottom"/>
            <w:hideMark/>
          </w:tcPr>
          <w:p w14:paraId="4858FAD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5,47</w:t>
            </w:r>
          </w:p>
        </w:tc>
        <w:tc>
          <w:tcPr>
            <w:tcW w:w="879" w:type="dxa"/>
            <w:tcBorders>
              <w:top w:val="nil"/>
              <w:left w:val="nil"/>
              <w:bottom w:val="nil"/>
              <w:right w:val="single" w:sz="4" w:space="0" w:color="auto"/>
            </w:tcBorders>
            <w:shd w:val="clear" w:color="000000" w:fill="FFFF66"/>
            <w:noWrap/>
            <w:vAlign w:val="bottom"/>
            <w:hideMark/>
          </w:tcPr>
          <w:p w14:paraId="189B48B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33,22</w:t>
            </w:r>
          </w:p>
        </w:tc>
        <w:tc>
          <w:tcPr>
            <w:tcW w:w="1573" w:type="dxa"/>
            <w:tcBorders>
              <w:top w:val="nil"/>
              <w:left w:val="nil"/>
              <w:bottom w:val="nil"/>
              <w:right w:val="single" w:sz="4" w:space="0" w:color="auto"/>
            </w:tcBorders>
            <w:shd w:val="clear" w:color="000000" w:fill="FFFF66"/>
            <w:noWrap/>
            <w:vAlign w:val="bottom"/>
            <w:hideMark/>
          </w:tcPr>
          <w:p w14:paraId="1840988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183,94</w:t>
            </w:r>
          </w:p>
        </w:tc>
      </w:tr>
      <w:tr w:rsidR="004271A2" w:rsidRPr="004271A2" w14:paraId="68ABA431" w14:textId="77777777" w:rsidTr="004271A2">
        <w:trPr>
          <w:trHeight w:val="300"/>
        </w:trPr>
        <w:tc>
          <w:tcPr>
            <w:tcW w:w="711" w:type="dxa"/>
            <w:tcBorders>
              <w:top w:val="nil"/>
              <w:left w:val="single" w:sz="4" w:space="0" w:color="auto"/>
              <w:bottom w:val="nil"/>
              <w:right w:val="single" w:sz="4" w:space="0" w:color="auto"/>
            </w:tcBorders>
            <w:shd w:val="clear" w:color="000000" w:fill="FFFF99"/>
            <w:noWrap/>
            <w:vAlign w:val="bottom"/>
            <w:hideMark/>
          </w:tcPr>
          <w:p w14:paraId="221A9B3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705/2004</w:t>
            </w:r>
          </w:p>
        </w:tc>
        <w:tc>
          <w:tcPr>
            <w:tcW w:w="3960" w:type="dxa"/>
            <w:tcBorders>
              <w:top w:val="nil"/>
              <w:left w:val="nil"/>
              <w:bottom w:val="nil"/>
              <w:right w:val="single" w:sz="4" w:space="0" w:color="auto"/>
            </w:tcBorders>
            <w:shd w:val="clear" w:color="000000" w:fill="FFFF99"/>
            <w:noWrap/>
            <w:vAlign w:val="bottom"/>
            <w:hideMark/>
          </w:tcPr>
          <w:p w14:paraId="71C0A0B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Напиток из шиповника</w:t>
            </w:r>
          </w:p>
        </w:tc>
        <w:tc>
          <w:tcPr>
            <w:tcW w:w="819" w:type="dxa"/>
            <w:tcBorders>
              <w:top w:val="single" w:sz="4" w:space="0" w:color="auto"/>
              <w:left w:val="nil"/>
              <w:bottom w:val="nil"/>
              <w:right w:val="single" w:sz="4" w:space="0" w:color="auto"/>
            </w:tcBorders>
            <w:shd w:val="clear" w:color="000000" w:fill="FFFF99"/>
            <w:noWrap/>
            <w:vAlign w:val="bottom"/>
            <w:hideMark/>
          </w:tcPr>
          <w:p w14:paraId="05E2396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nil"/>
              <w:right w:val="single" w:sz="4" w:space="0" w:color="auto"/>
            </w:tcBorders>
            <w:shd w:val="clear" w:color="000000" w:fill="FFFF99"/>
            <w:noWrap/>
            <w:vAlign w:val="bottom"/>
            <w:hideMark/>
          </w:tcPr>
          <w:p w14:paraId="52C0E70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759" w:type="dxa"/>
            <w:tcBorders>
              <w:top w:val="single" w:sz="4" w:space="0" w:color="auto"/>
              <w:left w:val="nil"/>
              <w:bottom w:val="nil"/>
              <w:right w:val="single" w:sz="4" w:space="0" w:color="auto"/>
            </w:tcBorders>
            <w:shd w:val="clear" w:color="000000" w:fill="FFFF99"/>
            <w:noWrap/>
            <w:vAlign w:val="bottom"/>
            <w:hideMark/>
          </w:tcPr>
          <w:p w14:paraId="4D6BE3B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nil"/>
              <w:right w:val="single" w:sz="4" w:space="0" w:color="auto"/>
            </w:tcBorders>
            <w:shd w:val="clear" w:color="000000" w:fill="FFFF99"/>
            <w:noWrap/>
            <w:vAlign w:val="bottom"/>
            <w:hideMark/>
          </w:tcPr>
          <w:p w14:paraId="3F0CAE9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13,10</w:t>
            </w:r>
          </w:p>
        </w:tc>
        <w:tc>
          <w:tcPr>
            <w:tcW w:w="1573" w:type="dxa"/>
            <w:tcBorders>
              <w:top w:val="single" w:sz="4" w:space="0" w:color="auto"/>
              <w:left w:val="nil"/>
              <w:bottom w:val="nil"/>
              <w:right w:val="single" w:sz="4" w:space="0" w:color="auto"/>
            </w:tcBorders>
            <w:shd w:val="clear" w:color="000000" w:fill="FFFF99"/>
            <w:noWrap/>
            <w:vAlign w:val="bottom"/>
            <w:hideMark/>
          </w:tcPr>
          <w:p w14:paraId="6492A40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56,00</w:t>
            </w:r>
          </w:p>
        </w:tc>
      </w:tr>
      <w:tr w:rsidR="004271A2" w:rsidRPr="004271A2" w14:paraId="2A83BA41"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C6CB1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nil"/>
              <w:right w:val="single" w:sz="4" w:space="0" w:color="auto"/>
            </w:tcBorders>
            <w:shd w:val="clear" w:color="000000" w:fill="FFFF99"/>
            <w:noWrap/>
            <w:vAlign w:val="bottom"/>
            <w:hideMark/>
          </w:tcPr>
          <w:p w14:paraId="346ACCC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004000A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single" w:sz="4" w:space="0" w:color="auto"/>
              <w:left w:val="nil"/>
              <w:bottom w:val="nil"/>
              <w:right w:val="single" w:sz="4" w:space="0" w:color="auto"/>
            </w:tcBorders>
            <w:shd w:val="clear" w:color="000000" w:fill="FFFF99"/>
            <w:noWrap/>
            <w:vAlign w:val="bottom"/>
            <w:hideMark/>
          </w:tcPr>
          <w:p w14:paraId="3266169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9" w:type="dxa"/>
            <w:tcBorders>
              <w:top w:val="single" w:sz="4" w:space="0" w:color="auto"/>
              <w:left w:val="nil"/>
              <w:bottom w:val="nil"/>
              <w:right w:val="single" w:sz="4" w:space="0" w:color="auto"/>
            </w:tcBorders>
            <w:shd w:val="clear" w:color="000000" w:fill="FFFF99"/>
            <w:noWrap/>
            <w:vAlign w:val="bottom"/>
            <w:hideMark/>
          </w:tcPr>
          <w:p w14:paraId="117E0F8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9" w:type="dxa"/>
            <w:tcBorders>
              <w:top w:val="single" w:sz="4" w:space="0" w:color="auto"/>
              <w:left w:val="nil"/>
              <w:bottom w:val="nil"/>
              <w:right w:val="single" w:sz="4" w:space="0" w:color="auto"/>
            </w:tcBorders>
            <w:shd w:val="clear" w:color="000000" w:fill="FFFF99"/>
            <w:noWrap/>
            <w:vAlign w:val="bottom"/>
            <w:hideMark/>
          </w:tcPr>
          <w:p w14:paraId="2C26806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73" w:type="dxa"/>
            <w:tcBorders>
              <w:top w:val="single" w:sz="4" w:space="0" w:color="auto"/>
              <w:left w:val="nil"/>
              <w:bottom w:val="nil"/>
              <w:right w:val="single" w:sz="4" w:space="0" w:color="auto"/>
            </w:tcBorders>
            <w:shd w:val="clear" w:color="000000" w:fill="FFFF99"/>
            <w:noWrap/>
            <w:vAlign w:val="bottom"/>
            <w:hideMark/>
          </w:tcPr>
          <w:p w14:paraId="5C1847B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7ADA181E"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1A8D1EB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32E10B4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7E7B969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664CDDD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2DE884B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4C3805A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1C3D686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12D2614F"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1BDC30A9"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69437D5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000000" w:fill="FFFFFF"/>
            <w:noWrap/>
            <w:vAlign w:val="center"/>
            <w:hideMark/>
          </w:tcPr>
          <w:p w14:paraId="5D2B4F8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6198178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18,81</w:t>
            </w:r>
          </w:p>
        </w:tc>
        <w:tc>
          <w:tcPr>
            <w:tcW w:w="759" w:type="dxa"/>
            <w:tcBorders>
              <w:top w:val="nil"/>
              <w:left w:val="nil"/>
              <w:bottom w:val="single" w:sz="4" w:space="0" w:color="auto"/>
              <w:right w:val="single" w:sz="4" w:space="0" w:color="auto"/>
            </w:tcBorders>
            <w:shd w:val="clear" w:color="000000" w:fill="FFFFFF"/>
            <w:noWrap/>
            <w:vAlign w:val="bottom"/>
            <w:hideMark/>
          </w:tcPr>
          <w:p w14:paraId="22CCB76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16,38</w:t>
            </w:r>
          </w:p>
        </w:tc>
        <w:tc>
          <w:tcPr>
            <w:tcW w:w="879" w:type="dxa"/>
            <w:tcBorders>
              <w:top w:val="nil"/>
              <w:left w:val="nil"/>
              <w:bottom w:val="single" w:sz="4" w:space="0" w:color="auto"/>
              <w:right w:val="single" w:sz="4" w:space="0" w:color="auto"/>
            </w:tcBorders>
            <w:shd w:val="clear" w:color="000000" w:fill="FFFFFF"/>
            <w:noWrap/>
            <w:vAlign w:val="bottom"/>
            <w:hideMark/>
          </w:tcPr>
          <w:p w14:paraId="22A46D7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76,76</w:t>
            </w:r>
          </w:p>
        </w:tc>
        <w:tc>
          <w:tcPr>
            <w:tcW w:w="1573" w:type="dxa"/>
            <w:tcBorders>
              <w:top w:val="nil"/>
              <w:left w:val="nil"/>
              <w:bottom w:val="single" w:sz="4" w:space="0" w:color="auto"/>
              <w:right w:val="single" w:sz="4" w:space="0" w:color="auto"/>
            </w:tcBorders>
            <w:shd w:val="clear" w:color="000000" w:fill="FFFFFF"/>
            <w:noWrap/>
            <w:vAlign w:val="bottom"/>
            <w:hideMark/>
          </w:tcPr>
          <w:p w14:paraId="19093F69"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532,31</w:t>
            </w:r>
          </w:p>
        </w:tc>
      </w:tr>
      <w:tr w:rsidR="004271A2" w:rsidRPr="004271A2" w14:paraId="5B6DD2CB"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2BEBD61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nil"/>
            </w:tcBorders>
            <w:shd w:val="clear" w:color="auto" w:fill="auto"/>
            <w:vAlign w:val="center"/>
            <w:hideMark/>
          </w:tcPr>
          <w:p w14:paraId="1180E149"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11-18 лет</w:t>
            </w:r>
          </w:p>
        </w:tc>
        <w:tc>
          <w:tcPr>
            <w:tcW w:w="819" w:type="dxa"/>
            <w:tcBorders>
              <w:top w:val="nil"/>
              <w:left w:val="nil"/>
              <w:bottom w:val="single" w:sz="4" w:space="0" w:color="auto"/>
              <w:right w:val="single" w:sz="4" w:space="0" w:color="auto"/>
            </w:tcBorders>
            <w:shd w:val="clear" w:color="auto" w:fill="auto"/>
            <w:vAlign w:val="center"/>
            <w:hideMark/>
          </w:tcPr>
          <w:p w14:paraId="184F7873"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3BCC9FD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341C6FDE"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000000" w:fill="FFFFFF"/>
            <w:noWrap/>
            <w:vAlign w:val="bottom"/>
            <w:hideMark/>
          </w:tcPr>
          <w:p w14:paraId="41FC680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000000" w:fill="FFFFFF"/>
            <w:noWrap/>
            <w:vAlign w:val="bottom"/>
            <w:hideMark/>
          </w:tcPr>
          <w:p w14:paraId="0B306A6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7EDC8F33"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1F3CA17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740C4041"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000000" w:fill="FFFFFF"/>
            <w:noWrap/>
            <w:vAlign w:val="center"/>
            <w:hideMark/>
          </w:tcPr>
          <w:p w14:paraId="1509E38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376A19F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7C73F35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074B818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76B452E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3BDABA45"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6E6E955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60" w:type="dxa"/>
            <w:tcBorders>
              <w:top w:val="nil"/>
              <w:left w:val="nil"/>
              <w:bottom w:val="nil"/>
              <w:right w:val="single" w:sz="4" w:space="0" w:color="auto"/>
            </w:tcBorders>
            <w:shd w:val="clear" w:color="000000" w:fill="FFFF99"/>
            <w:noWrap/>
            <w:vAlign w:val="bottom"/>
            <w:hideMark/>
          </w:tcPr>
          <w:p w14:paraId="2363B6D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center"/>
            <w:hideMark/>
          </w:tcPr>
          <w:p w14:paraId="4369612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single" w:sz="4" w:space="0" w:color="auto"/>
              <w:right w:val="single" w:sz="4" w:space="0" w:color="auto"/>
            </w:tcBorders>
            <w:shd w:val="clear" w:color="000000" w:fill="FFFF99"/>
            <w:noWrap/>
            <w:vAlign w:val="bottom"/>
            <w:hideMark/>
          </w:tcPr>
          <w:p w14:paraId="3CC08D8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9" w:type="dxa"/>
            <w:tcBorders>
              <w:top w:val="nil"/>
              <w:left w:val="nil"/>
              <w:bottom w:val="single" w:sz="4" w:space="0" w:color="auto"/>
              <w:right w:val="single" w:sz="4" w:space="0" w:color="auto"/>
            </w:tcBorders>
            <w:shd w:val="clear" w:color="000000" w:fill="FFFF99"/>
            <w:noWrap/>
            <w:vAlign w:val="bottom"/>
            <w:hideMark/>
          </w:tcPr>
          <w:p w14:paraId="420239A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nil"/>
              <w:left w:val="nil"/>
              <w:bottom w:val="single" w:sz="4" w:space="0" w:color="auto"/>
              <w:right w:val="single" w:sz="4" w:space="0" w:color="auto"/>
            </w:tcBorders>
            <w:shd w:val="clear" w:color="000000" w:fill="FFFF99"/>
            <w:noWrap/>
            <w:vAlign w:val="bottom"/>
            <w:hideMark/>
          </w:tcPr>
          <w:p w14:paraId="6A6A8BB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73" w:type="dxa"/>
            <w:tcBorders>
              <w:top w:val="nil"/>
              <w:left w:val="nil"/>
              <w:bottom w:val="single" w:sz="4" w:space="0" w:color="auto"/>
              <w:right w:val="single" w:sz="4" w:space="0" w:color="auto"/>
            </w:tcBorders>
            <w:shd w:val="clear" w:color="000000" w:fill="FFFF99"/>
            <w:noWrap/>
            <w:vAlign w:val="bottom"/>
            <w:hideMark/>
          </w:tcPr>
          <w:p w14:paraId="147DDED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4074E13E"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5128AC9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199</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2071767F" w14:textId="77777777" w:rsidR="004271A2" w:rsidRPr="004271A2" w:rsidRDefault="004271A2" w:rsidP="004271A2">
            <w:pPr>
              <w:spacing w:after="0" w:line="240" w:lineRule="auto"/>
              <w:rPr>
                <w:rFonts w:ascii="Times New Roman" w:eastAsia="Times New Roman" w:hAnsi="Times New Roman" w:cs="Times New Roman"/>
                <w:sz w:val="16"/>
                <w:szCs w:val="16"/>
              </w:rPr>
            </w:pPr>
            <w:r w:rsidRPr="004271A2">
              <w:rPr>
                <w:rFonts w:ascii="Times New Roman" w:eastAsia="Times New Roman" w:hAnsi="Times New Roman" w:cs="Times New Roman"/>
                <w:sz w:val="16"/>
                <w:szCs w:val="16"/>
              </w:rPr>
              <w:t>Филе кур. тушен. в соусе сметане с том и овощами</w:t>
            </w:r>
          </w:p>
        </w:tc>
        <w:tc>
          <w:tcPr>
            <w:tcW w:w="819" w:type="dxa"/>
            <w:tcBorders>
              <w:top w:val="nil"/>
              <w:left w:val="nil"/>
              <w:bottom w:val="single" w:sz="4" w:space="0" w:color="auto"/>
              <w:right w:val="single" w:sz="4" w:space="0" w:color="auto"/>
            </w:tcBorders>
            <w:shd w:val="clear" w:color="000000" w:fill="FFFF99"/>
            <w:noWrap/>
            <w:vAlign w:val="center"/>
            <w:hideMark/>
          </w:tcPr>
          <w:p w14:paraId="3BDB999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single" w:sz="4" w:space="0" w:color="auto"/>
              <w:right w:val="single" w:sz="4" w:space="0" w:color="auto"/>
            </w:tcBorders>
            <w:shd w:val="clear" w:color="000000" w:fill="FFFF99"/>
            <w:noWrap/>
            <w:vAlign w:val="bottom"/>
            <w:hideMark/>
          </w:tcPr>
          <w:p w14:paraId="72A0EDB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10,75</w:t>
            </w:r>
          </w:p>
        </w:tc>
        <w:tc>
          <w:tcPr>
            <w:tcW w:w="759" w:type="dxa"/>
            <w:tcBorders>
              <w:top w:val="nil"/>
              <w:left w:val="nil"/>
              <w:bottom w:val="single" w:sz="4" w:space="0" w:color="auto"/>
              <w:right w:val="single" w:sz="4" w:space="0" w:color="auto"/>
            </w:tcBorders>
            <w:shd w:val="clear" w:color="000000" w:fill="FFFF99"/>
            <w:noWrap/>
            <w:vAlign w:val="bottom"/>
            <w:hideMark/>
          </w:tcPr>
          <w:p w14:paraId="22CC1225"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11,36</w:t>
            </w:r>
          </w:p>
        </w:tc>
        <w:tc>
          <w:tcPr>
            <w:tcW w:w="879" w:type="dxa"/>
            <w:tcBorders>
              <w:top w:val="nil"/>
              <w:left w:val="nil"/>
              <w:bottom w:val="single" w:sz="4" w:space="0" w:color="auto"/>
              <w:right w:val="single" w:sz="4" w:space="0" w:color="auto"/>
            </w:tcBorders>
            <w:shd w:val="clear" w:color="000000" w:fill="FFFF99"/>
            <w:noWrap/>
            <w:vAlign w:val="bottom"/>
            <w:hideMark/>
          </w:tcPr>
          <w:p w14:paraId="09E0E3B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7,74</w:t>
            </w:r>
          </w:p>
        </w:tc>
        <w:tc>
          <w:tcPr>
            <w:tcW w:w="1573" w:type="dxa"/>
            <w:tcBorders>
              <w:top w:val="nil"/>
              <w:left w:val="nil"/>
              <w:bottom w:val="single" w:sz="4" w:space="0" w:color="auto"/>
              <w:right w:val="single" w:sz="4" w:space="0" w:color="auto"/>
            </w:tcBorders>
            <w:shd w:val="clear" w:color="000000" w:fill="FFFF99"/>
            <w:noWrap/>
            <w:vAlign w:val="bottom"/>
            <w:hideMark/>
          </w:tcPr>
          <w:p w14:paraId="138DC2BF"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177,70</w:t>
            </w:r>
          </w:p>
        </w:tc>
      </w:tr>
      <w:tr w:rsidR="004271A2" w:rsidRPr="004271A2" w14:paraId="1D25538D"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5EF1E8C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469/1994</w:t>
            </w:r>
          </w:p>
        </w:tc>
        <w:tc>
          <w:tcPr>
            <w:tcW w:w="3960" w:type="dxa"/>
            <w:tcBorders>
              <w:top w:val="nil"/>
              <w:left w:val="nil"/>
              <w:bottom w:val="single" w:sz="4" w:space="0" w:color="auto"/>
              <w:right w:val="single" w:sz="4" w:space="0" w:color="auto"/>
            </w:tcBorders>
            <w:shd w:val="clear" w:color="000000" w:fill="FFFF99"/>
            <w:noWrap/>
            <w:vAlign w:val="bottom"/>
            <w:hideMark/>
          </w:tcPr>
          <w:p w14:paraId="017C11A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Макаронные изделия отварные</w:t>
            </w:r>
          </w:p>
        </w:tc>
        <w:tc>
          <w:tcPr>
            <w:tcW w:w="819" w:type="dxa"/>
            <w:tcBorders>
              <w:top w:val="nil"/>
              <w:left w:val="nil"/>
              <w:bottom w:val="single" w:sz="4" w:space="0" w:color="auto"/>
              <w:right w:val="single" w:sz="4" w:space="0" w:color="auto"/>
            </w:tcBorders>
            <w:shd w:val="clear" w:color="000000" w:fill="FFFF99"/>
            <w:noWrap/>
            <w:vAlign w:val="center"/>
            <w:hideMark/>
          </w:tcPr>
          <w:p w14:paraId="0FBE1B1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59" w:type="dxa"/>
            <w:tcBorders>
              <w:top w:val="nil"/>
              <w:left w:val="nil"/>
              <w:bottom w:val="single" w:sz="4" w:space="0" w:color="auto"/>
              <w:right w:val="single" w:sz="4" w:space="0" w:color="auto"/>
            </w:tcBorders>
            <w:shd w:val="clear" w:color="000000" w:fill="FFFF99"/>
            <w:noWrap/>
            <w:vAlign w:val="bottom"/>
            <w:hideMark/>
          </w:tcPr>
          <w:p w14:paraId="0B214E7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6,36</w:t>
            </w:r>
          </w:p>
        </w:tc>
        <w:tc>
          <w:tcPr>
            <w:tcW w:w="759" w:type="dxa"/>
            <w:tcBorders>
              <w:top w:val="nil"/>
              <w:left w:val="nil"/>
              <w:bottom w:val="single" w:sz="4" w:space="0" w:color="auto"/>
              <w:right w:val="single" w:sz="4" w:space="0" w:color="auto"/>
            </w:tcBorders>
            <w:shd w:val="clear" w:color="000000" w:fill="FFFF99"/>
            <w:noWrap/>
            <w:vAlign w:val="bottom"/>
            <w:hideMark/>
          </w:tcPr>
          <w:p w14:paraId="17CD0BA9"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6,57</w:t>
            </w:r>
          </w:p>
        </w:tc>
        <w:tc>
          <w:tcPr>
            <w:tcW w:w="879" w:type="dxa"/>
            <w:tcBorders>
              <w:top w:val="nil"/>
              <w:left w:val="nil"/>
              <w:bottom w:val="single" w:sz="4" w:space="0" w:color="auto"/>
              <w:right w:val="single" w:sz="4" w:space="0" w:color="auto"/>
            </w:tcBorders>
            <w:shd w:val="clear" w:color="000000" w:fill="FFFF99"/>
            <w:noWrap/>
            <w:vAlign w:val="bottom"/>
            <w:hideMark/>
          </w:tcPr>
          <w:p w14:paraId="3044FFF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39,86</w:t>
            </w:r>
          </w:p>
        </w:tc>
        <w:tc>
          <w:tcPr>
            <w:tcW w:w="1573" w:type="dxa"/>
            <w:tcBorders>
              <w:top w:val="nil"/>
              <w:left w:val="nil"/>
              <w:bottom w:val="single" w:sz="4" w:space="0" w:color="auto"/>
              <w:right w:val="single" w:sz="4" w:space="0" w:color="auto"/>
            </w:tcBorders>
            <w:shd w:val="clear" w:color="000000" w:fill="FFFF99"/>
            <w:noWrap/>
            <w:vAlign w:val="bottom"/>
            <w:hideMark/>
          </w:tcPr>
          <w:p w14:paraId="621D67D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220,73</w:t>
            </w:r>
          </w:p>
        </w:tc>
      </w:tr>
      <w:tr w:rsidR="004271A2" w:rsidRPr="004271A2" w14:paraId="733682C8" w14:textId="77777777" w:rsidTr="004271A2">
        <w:trPr>
          <w:trHeight w:val="300"/>
        </w:trPr>
        <w:tc>
          <w:tcPr>
            <w:tcW w:w="711" w:type="dxa"/>
            <w:tcBorders>
              <w:top w:val="nil"/>
              <w:left w:val="single" w:sz="4" w:space="0" w:color="auto"/>
              <w:bottom w:val="nil"/>
              <w:right w:val="single" w:sz="4" w:space="0" w:color="auto"/>
            </w:tcBorders>
            <w:shd w:val="clear" w:color="000000" w:fill="FFFF99"/>
            <w:noWrap/>
            <w:vAlign w:val="bottom"/>
            <w:hideMark/>
          </w:tcPr>
          <w:p w14:paraId="3C02F91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705/2004</w:t>
            </w:r>
          </w:p>
        </w:tc>
        <w:tc>
          <w:tcPr>
            <w:tcW w:w="3960" w:type="dxa"/>
            <w:tcBorders>
              <w:top w:val="nil"/>
              <w:left w:val="nil"/>
              <w:bottom w:val="nil"/>
              <w:right w:val="single" w:sz="4" w:space="0" w:color="auto"/>
            </w:tcBorders>
            <w:shd w:val="clear" w:color="000000" w:fill="FFFF99"/>
            <w:noWrap/>
            <w:vAlign w:val="bottom"/>
            <w:hideMark/>
          </w:tcPr>
          <w:p w14:paraId="591A383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Напиток из шиповника</w:t>
            </w:r>
          </w:p>
        </w:tc>
        <w:tc>
          <w:tcPr>
            <w:tcW w:w="819" w:type="dxa"/>
            <w:tcBorders>
              <w:top w:val="nil"/>
              <w:left w:val="nil"/>
              <w:bottom w:val="nil"/>
              <w:right w:val="single" w:sz="4" w:space="0" w:color="auto"/>
            </w:tcBorders>
            <w:shd w:val="clear" w:color="000000" w:fill="FFFF99"/>
            <w:noWrap/>
            <w:vAlign w:val="bottom"/>
            <w:hideMark/>
          </w:tcPr>
          <w:p w14:paraId="5DEBD93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nil"/>
              <w:right w:val="single" w:sz="4" w:space="0" w:color="auto"/>
            </w:tcBorders>
            <w:shd w:val="clear" w:color="000000" w:fill="FFFF99"/>
            <w:noWrap/>
            <w:vAlign w:val="bottom"/>
            <w:hideMark/>
          </w:tcPr>
          <w:p w14:paraId="3BFA070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759" w:type="dxa"/>
            <w:tcBorders>
              <w:top w:val="nil"/>
              <w:left w:val="nil"/>
              <w:bottom w:val="nil"/>
              <w:right w:val="single" w:sz="4" w:space="0" w:color="auto"/>
            </w:tcBorders>
            <w:shd w:val="clear" w:color="000000" w:fill="FFFF99"/>
            <w:noWrap/>
            <w:vAlign w:val="bottom"/>
            <w:hideMark/>
          </w:tcPr>
          <w:p w14:paraId="01EB5EE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nil"/>
              <w:right w:val="single" w:sz="4" w:space="0" w:color="auto"/>
            </w:tcBorders>
            <w:shd w:val="clear" w:color="000000" w:fill="FFFF99"/>
            <w:noWrap/>
            <w:vAlign w:val="bottom"/>
            <w:hideMark/>
          </w:tcPr>
          <w:p w14:paraId="3DA547F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13,10</w:t>
            </w:r>
          </w:p>
        </w:tc>
        <w:tc>
          <w:tcPr>
            <w:tcW w:w="1573" w:type="dxa"/>
            <w:tcBorders>
              <w:top w:val="nil"/>
              <w:left w:val="nil"/>
              <w:bottom w:val="nil"/>
              <w:right w:val="single" w:sz="4" w:space="0" w:color="auto"/>
            </w:tcBorders>
            <w:shd w:val="clear" w:color="000000" w:fill="FFFF99"/>
            <w:noWrap/>
            <w:vAlign w:val="bottom"/>
            <w:hideMark/>
          </w:tcPr>
          <w:p w14:paraId="08C7C75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56,00</w:t>
            </w:r>
          </w:p>
        </w:tc>
      </w:tr>
      <w:tr w:rsidR="004271A2" w:rsidRPr="004271A2" w14:paraId="5A496773"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D44256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nil"/>
              <w:right w:val="single" w:sz="4" w:space="0" w:color="auto"/>
            </w:tcBorders>
            <w:shd w:val="clear" w:color="000000" w:fill="FFFF99"/>
            <w:noWrap/>
            <w:vAlign w:val="bottom"/>
            <w:hideMark/>
          </w:tcPr>
          <w:p w14:paraId="0A5A8AF3"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4E91532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single" w:sz="4" w:space="0" w:color="auto"/>
              <w:left w:val="nil"/>
              <w:bottom w:val="nil"/>
              <w:right w:val="single" w:sz="4" w:space="0" w:color="auto"/>
            </w:tcBorders>
            <w:shd w:val="clear" w:color="000000" w:fill="FFFF99"/>
            <w:noWrap/>
            <w:vAlign w:val="bottom"/>
            <w:hideMark/>
          </w:tcPr>
          <w:p w14:paraId="38301F4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9" w:type="dxa"/>
            <w:tcBorders>
              <w:top w:val="single" w:sz="4" w:space="0" w:color="auto"/>
              <w:left w:val="nil"/>
              <w:bottom w:val="nil"/>
              <w:right w:val="single" w:sz="4" w:space="0" w:color="auto"/>
            </w:tcBorders>
            <w:shd w:val="clear" w:color="000000" w:fill="FFFF99"/>
            <w:noWrap/>
            <w:vAlign w:val="bottom"/>
            <w:hideMark/>
          </w:tcPr>
          <w:p w14:paraId="292D3A1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9" w:type="dxa"/>
            <w:tcBorders>
              <w:top w:val="single" w:sz="4" w:space="0" w:color="auto"/>
              <w:left w:val="nil"/>
              <w:bottom w:val="nil"/>
              <w:right w:val="single" w:sz="4" w:space="0" w:color="auto"/>
            </w:tcBorders>
            <w:shd w:val="clear" w:color="000000" w:fill="FFFF99"/>
            <w:noWrap/>
            <w:vAlign w:val="bottom"/>
            <w:hideMark/>
          </w:tcPr>
          <w:p w14:paraId="471A66E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73" w:type="dxa"/>
            <w:tcBorders>
              <w:top w:val="single" w:sz="4" w:space="0" w:color="auto"/>
              <w:left w:val="nil"/>
              <w:bottom w:val="nil"/>
              <w:right w:val="single" w:sz="4" w:space="0" w:color="auto"/>
            </w:tcBorders>
            <w:shd w:val="clear" w:color="000000" w:fill="FFFF99"/>
            <w:noWrap/>
            <w:vAlign w:val="bottom"/>
            <w:hideMark/>
          </w:tcPr>
          <w:p w14:paraId="5AE9E6D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7CD497ED"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4D127A1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58E2EA5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1444327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174FED0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7045B09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3C94526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212AAA5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235030C5"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02D54946"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4B68C4B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000000" w:fill="FFFFFF"/>
            <w:noWrap/>
            <w:vAlign w:val="center"/>
            <w:hideMark/>
          </w:tcPr>
          <w:p w14:paraId="0D507D5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63E5A56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21,06</w:t>
            </w:r>
          </w:p>
        </w:tc>
        <w:tc>
          <w:tcPr>
            <w:tcW w:w="759" w:type="dxa"/>
            <w:tcBorders>
              <w:top w:val="nil"/>
              <w:left w:val="nil"/>
              <w:bottom w:val="single" w:sz="4" w:space="0" w:color="auto"/>
              <w:right w:val="single" w:sz="4" w:space="0" w:color="auto"/>
            </w:tcBorders>
            <w:shd w:val="clear" w:color="000000" w:fill="FFFFFF"/>
            <w:noWrap/>
            <w:vAlign w:val="bottom"/>
            <w:hideMark/>
          </w:tcPr>
          <w:p w14:paraId="7C06899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18,48</w:t>
            </w:r>
          </w:p>
        </w:tc>
        <w:tc>
          <w:tcPr>
            <w:tcW w:w="879" w:type="dxa"/>
            <w:tcBorders>
              <w:top w:val="nil"/>
              <w:left w:val="nil"/>
              <w:bottom w:val="single" w:sz="4" w:space="0" w:color="auto"/>
              <w:right w:val="single" w:sz="4" w:space="0" w:color="auto"/>
            </w:tcBorders>
            <w:shd w:val="clear" w:color="000000" w:fill="FFFFFF"/>
            <w:noWrap/>
            <w:vAlign w:val="bottom"/>
            <w:hideMark/>
          </w:tcPr>
          <w:p w14:paraId="21D8B89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84,19</w:t>
            </w:r>
          </w:p>
        </w:tc>
        <w:tc>
          <w:tcPr>
            <w:tcW w:w="1573" w:type="dxa"/>
            <w:tcBorders>
              <w:top w:val="nil"/>
              <w:left w:val="nil"/>
              <w:bottom w:val="single" w:sz="4" w:space="0" w:color="auto"/>
              <w:right w:val="single" w:sz="4" w:space="0" w:color="auto"/>
            </w:tcBorders>
            <w:shd w:val="clear" w:color="000000" w:fill="FFFFFF"/>
            <w:noWrap/>
            <w:vAlign w:val="bottom"/>
            <w:hideMark/>
          </w:tcPr>
          <w:p w14:paraId="122EAA8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577,57</w:t>
            </w:r>
          </w:p>
        </w:tc>
      </w:tr>
      <w:tr w:rsidR="004271A2" w:rsidRPr="004271A2" w14:paraId="75E15A23"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566BAC7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7BC516B7"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7-10 лет</w:t>
            </w:r>
          </w:p>
        </w:tc>
        <w:tc>
          <w:tcPr>
            <w:tcW w:w="819" w:type="dxa"/>
            <w:tcBorders>
              <w:top w:val="nil"/>
              <w:left w:val="nil"/>
              <w:bottom w:val="single" w:sz="4" w:space="0" w:color="auto"/>
              <w:right w:val="single" w:sz="4" w:space="0" w:color="auto"/>
            </w:tcBorders>
            <w:shd w:val="clear" w:color="000000" w:fill="FFFFFF"/>
            <w:noWrap/>
            <w:vAlign w:val="center"/>
            <w:hideMark/>
          </w:tcPr>
          <w:p w14:paraId="53056C7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nil"/>
            </w:tcBorders>
            <w:shd w:val="clear" w:color="000000" w:fill="FFFFFF"/>
            <w:vAlign w:val="center"/>
            <w:hideMark/>
          </w:tcPr>
          <w:p w14:paraId="121F8A3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vAlign w:val="center"/>
            <w:hideMark/>
          </w:tcPr>
          <w:p w14:paraId="5F06508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000000" w:fill="FFFFFF"/>
            <w:noWrap/>
            <w:vAlign w:val="bottom"/>
            <w:hideMark/>
          </w:tcPr>
          <w:p w14:paraId="104BF7C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000000" w:fill="FFFFFF"/>
            <w:noWrap/>
            <w:vAlign w:val="bottom"/>
            <w:hideMark/>
          </w:tcPr>
          <w:p w14:paraId="4D6D51A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1851A3D6"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614BE9F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385AE512"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Второй завтрак</w:t>
            </w:r>
          </w:p>
        </w:tc>
        <w:tc>
          <w:tcPr>
            <w:tcW w:w="819" w:type="dxa"/>
            <w:tcBorders>
              <w:top w:val="nil"/>
              <w:left w:val="nil"/>
              <w:bottom w:val="single" w:sz="4" w:space="0" w:color="auto"/>
              <w:right w:val="single" w:sz="4" w:space="0" w:color="auto"/>
            </w:tcBorders>
            <w:shd w:val="clear" w:color="000000" w:fill="FFFFFF"/>
            <w:noWrap/>
            <w:vAlign w:val="center"/>
            <w:hideMark/>
          </w:tcPr>
          <w:p w14:paraId="1212BC8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73D8655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4FB44E3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532A444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1789B0D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5E9CBB8C" w14:textId="77777777" w:rsidTr="004271A2">
        <w:trPr>
          <w:trHeight w:val="300"/>
        </w:trPr>
        <w:tc>
          <w:tcPr>
            <w:tcW w:w="711" w:type="dxa"/>
            <w:tcBorders>
              <w:top w:val="nil"/>
              <w:left w:val="single" w:sz="4" w:space="0" w:color="auto"/>
              <w:bottom w:val="nil"/>
              <w:right w:val="single" w:sz="4" w:space="0" w:color="auto"/>
            </w:tcBorders>
            <w:shd w:val="clear" w:color="000000" w:fill="FFFF99"/>
            <w:vAlign w:val="center"/>
            <w:hideMark/>
          </w:tcPr>
          <w:p w14:paraId="0F07150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99"/>
            <w:noWrap/>
            <w:vAlign w:val="bottom"/>
            <w:hideMark/>
          </w:tcPr>
          <w:p w14:paraId="1DBE373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819" w:type="dxa"/>
            <w:tcBorders>
              <w:top w:val="nil"/>
              <w:left w:val="nil"/>
              <w:bottom w:val="single" w:sz="4" w:space="0" w:color="auto"/>
              <w:right w:val="single" w:sz="4" w:space="0" w:color="auto"/>
            </w:tcBorders>
            <w:shd w:val="clear" w:color="000000" w:fill="FFFF99"/>
            <w:noWrap/>
            <w:vAlign w:val="center"/>
            <w:hideMark/>
          </w:tcPr>
          <w:p w14:paraId="2558D6A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5C2F9BC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59" w:type="dxa"/>
            <w:tcBorders>
              <w:top w:val="nil"/>
              <w:left w:val="nil"/>
              <w:bottom w:val="nil"/>
              <w:right w:val="single" w:sz="4" w:space="0" w:color="auto"/>
            </w:tcBorders>
            <w:shd w:val="clear" w:color="000000" w:fill="FFFF66"/>
            <w:noWrap/>
            <w:vAlign w:val="bottom"/>
            <w:hideMark/>
          </w:tcPr>
          <w:p w14:paraId="2979378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79" w:type="dxa"/>
            <w:tcBorders>
              <w:top w:val="nil"/>
              <w:left w:val="nil"/>
              <w:bottom w:val="nil"/>
              <w:right w:val="single" w:sz="4" w:space="0" w:color="auto"/>
            </w:tcBorders>
            <w:shd w:val="clear" w:color="000000" w:fill="FFFF66"/>
            <w:noWrap/>
            <w:vAlign w:val="bottom"/>
            <w:hideMark/>
          </w:tcPr>
          <w:p w14:paraId="2A5516E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573" w:type="dxa"/>
            <w:tcBorders>
              <w:top w:val="nil"/>
              <w:left w:val="nil"/>
              <w:bottom w:val="nil"/>
              <w:right w:val="single" w:sz="4" w:space="0" w:color="auto"/>
            </w:tcBorders>
            <w:shd w:val="clear" w:color="000000" w:fill="FFFF66"/>
            <w:noWrap/>
            <w:vAlign w:val="bottom"/>
            <w:hideMark/>
          </w:tcPr>
          <w:p w14:paraId="1D5B9CD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7DDA2862"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3DD3C2B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99"/>
            <w:noWrap/>
            <w:vAlign w:val="bottom"/>
            <w:hideMark/>
          </w:tcPr>
          <w:p w14:paraId="7FE21D6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819" w:type="dxa"/>
            <w:tcBorders>
              <w:top w:val="nil"/>
              <w:left w:val="nil"/>
              <w:bottom w:val="single" w:sz="4" w:space="0" w:color="auto"/>
              <w:right w:val="single" w:sz="4" w:space="0" w:color="auto"/>
            </w:tcBorders>
            <w:shd w:val="clear" w:color="000000" w:fill="FFFF99"/>
            <w:noWrap/>
            <w:vAlign w:val="center"/>
            <w:hideMark/>
          </w:tcPr>
          <w:p w14:paraId="208DFAD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01DCD37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0FA9290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67982FF0"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5473E9B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3AFB4861"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354C311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nil"/>
              <w:right w:val="single" w:sz="4" w:space="0" w:color="auto"/>
            </w:tcBorders>
            <w:shd w:val="clear" w:color="000000" w:fill="FFFF99"/>
            <w:noWrap/>
            <w:vAlign w:val="bottom"/>
            <w:hideMark/>
          </w:tcPr>
          <w:p w14:paraId="4702F73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nil"/>
              <w:right w:val="single" w:sz="4" w:space="0" w:color="auto"/>
            </w:tcBorders>
            <w:shd w:val="clear" w:color="000000" w:fill="FFFF99"/>
            <w:noWrap/>
            <w:vAlign w:val="bottom"/>
            <w:hideMark/>
          </w:tcPr>
          <w:p w14:paraId="57D3195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587F7A4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nil"/>
              <w:right w:val="single" w:sz="4" w:space="0" w:color="auto"/>
            </w:tcBorders>
            <w:shd w:val="clear" w:color="000000" w:fill="FFFF99"/>
            <w:noWrap/>
            <w:vAlign w:val="bottom"/>
            <w:hideMark/>
          </w:tcPr>
          <w:p w14:paraId="2D8258D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nil"/>
              <w:right w:val="single" w:sz="4" w:space="0" w:color="auto"/>
            </w:tcBorders>
            <w:shd w:val="clear" w:color="000000" w:fill="FFFF99"/>
            <w:noWrap/>
            <w:vAlign w:val="bottom"/>
            <w:hideMark/>
          </w:tcPr>
          <w:p w14:paraId="7C98388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nil"/>
              <w:right w:val="single" w:sz="4" w:space="0" w:color="auto"/>
            </w:tcBorders>
            <w:shd w:val="clear" w:color="000000" w:fill="FFFF99"/>
            <w:noWrap/>
            <w:vAlign w:val="bottom"/>
            <w:hideMark/>
          </w:tcPr>
          <w:p w14:paraId="76BC905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47FB1AB5"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4902C"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14:paraId="10EBC726"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4043A42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7DFCE0C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5,03</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69481B1E"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5,25</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0E452C3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58,45</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0EBEC79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319,08</w:t>
            </w:r>
          </w:p>
        </w:tc>
      </w:tr>
      <w:tr w:rsidR="004271A2" w:rsidRPr="004271A2" w14:paraId="3EF9DABA"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073C767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35994524"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819" w:type="dxa"/>
            <w:tcBorders>
              <w:top w:val="nil"/>
              <w:left w:val="nil"/>
              <w:bottom w:val="single" w:sz="4" w:space="0" w:color="auto"/>
              <w:right w:val="single" w:sz="4" w:space="0" w:color="auto"/>
            </w:tcBorders>
            <w:shd w:val="clear" w:color="000000" w:fill="FFFFFF"/>
            <w:noWrap/>
            <w:vAlign w:val="center"/>
            <w:hideMark/>
          </w:tcPr>
          <w:p w14:paraId="53FE395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000000" w:fill="FFFFFF"/>
            <w:vAlign w:val="center"/>
            <w:hideMark/>
          </w:tcPr>
          <w:p w14:paraId="5AEB82F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000000" w:fill="FFFFFF"/>
            <w:vAlign w:val="center"/>
            <w:hideMark/>
          </w:tcPr>
          <w:p w14:paraId="180C4A4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000000" w:fill="FFFFFF"/>
            <w:noWrap/>
            <w:vAlign w:val="bottom"/>
            <w:hideMark/>
          </w:tcPr>
          <w:p w14:paraId="2A8B162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000000" w:fill="FFFFFF"/>
            <w:noWrap/>
            <w:vAlign w:val="bottom"/>
            <w:hideMark/>
          </w:tcPr>
          <w:p w14:paraId="34DDE07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46428D72"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1248D7B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60" w:type="dxa"/>
            <w:tcBorders>
              <w:top w:val="nil"/>
              <w:left w:val="nil"/>
              <w:bottom w:val="nil"/>
              <w:right w:val="single" w:sz="4" w:space="0" w:color="auto"/>
            </w:tcBorders>
            <w:shd w:val="clear" w:color="000000" w:fill="FFFF99"/>
            <w:noWrap/>
            <w:vAlign w:val="bottom"/>
            <w:hideMark/>
          </w:tcPr>
          <w:p w14:paraId="0F87EED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bottom"/>
            <w:hideMark/>
          </w:tcPr>
          <w:p w14:paraId="6CE21E1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single" w:sz="4" w:space="0" w:color="auto"/>
              <w:right w:val="single" w:sz="4" w:space="0" w:color="auto"/>
            </w:tcBorders>
            <w:shd w:val="clear" w:color="000000" w:fill="FFFF99"/>
            <w:noWrap/>
            <w:vAlign w:val="bottom"/>
            <w:hideMark/>
          </w:tcPr>
          <w:p w14:paraId="39A8775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9" w:type="dxa"/>
            <w:tcBorders>
              <w:top w:val="nil"/>
              <w:left w:val="nil"/>
              <w:bottom w:val="single" w:sz="4" w:space="0" w:color="auto"/>
              <w:right w:val="single" w:sz="4" w:space="0" w:color="auto"/>
            </w:tcBorders>
            <w:shd w:val="clear" w:color="000000" w:fill="FFFF99"/>
            <w:noWrap/>
            <w:vAlign w:val="bottom"/>
            <w:hideMark/>
          </w:tcPr>
          <w:p w14:paraId="0EF67C7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nil"/>
              <w:left w:val="nil"/>
              <w:bottom w:val="single" w:sz="4" w:space="0" w:color="auto"/>
              <w:right w:val="single" w:sz="4" w:space="0" w:color="auto"/>
            </w:tcBorders>
            <w:shd w:val="clear" w:color="000000" w:fill="FFFF99"/>
            <w:noWrap/>
            <w:vAlign w:val="bottom"/>
            <w:hideMark/>
          </w:tcPr>
          <w:p w14:paraId="211124B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73" w:type="dxa"/>
            <w:tcBorders>
              <w:top w:val="nil"/>
              <w:left w:val="nil"/>
              <w:bottom w:val="single" w:sz="4" w:space="0" w:color="auto"/>
              <w:right w:val="single" w:sz="4" w:space="0" w:color="auto"/>
            </w:tcBorders>
            <w:shd w:val="clear" w:color="000000" w:fill="FFFF99"/>
            <w:noWrap/>
            <w:vAlign w:val="bottom"/>
            <w:hideMark/>
          </w:tcPr>
          <w:p w14:paraId="29B956C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5181760B"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02392C0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132/1994</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6659D0D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Суп из овощей с зелен. горош. со сметан.</w:t>
            </w:r>
          </w:p>
        </w:tc>
        <w:tc>
          <w:tcPr>
            <w:tcW w:w="819" w:type="dxa"/>
            <w:tcBorders>
              <w:top w:val="nil"/>
              <w:left w:val="nil"/>
              <w:bottom w:val="single" w:sz="4" w:space="0" w:color="auto"/>
              <w:right w:val="single" w:sz="4" w:space="0" w:color="auto"/>
            </w:tcBorders>
            <w:shd w:val="clear" w:color="000000" w:fill="FFFF99"/>
            <w:noWrap/>
            <w:vAlign w:val="bottom"/>
            <w:hideMark/>
          </w:tcPr>
          <w:p w14:paraId="1EACD37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200/5</w:t>
            </w:r>
          </w:p>
        </w:tc>
        <w:tc>
          <w:tcPr>
            <w:tcW w:w="759" w:type="dxa"/>
            <w:tcBorders>
              <w:top w:val="nil"/>
              <w:left w:val="nil"/>
              <w:bottom w:val="single" w:sz="4" w:space="0" w:color="auto"/>
              <w:right w:val="single" w:sz="4" w:space="0" w:color="auto"/>
            </w:tcBorders>
            <w:shd w:val="clear" w:color="000000" w:fill="FFFF99"/>
            <w:noWrap/>
            <w:vAlign w:val="bottom"/>
            <w:hideMark/>
          </w:tcPr>
          <w:p w14:paraId="67388E02"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3,70</w:t>
            </w:r>
          </w:p>
        </w:tc>
        <w:tc>
          <w:tcPr>
            <w:tcW w:w="759" w:type="dxa"/>
            <w:tcBorders>
              <w:top w:val="nil"/>
              <w:left w:val="nil"/>
              <w:bottom w:val="single" w:sz="4" w:space="0" w:color="auto"/>
              <w:right w:val="single" w:sz="4" w:space="0" w:color="auto"/>
            </w:tcBorders>
            <w:shd w:val="clear" w:color="000000" w:fill="FFFF99"/>
            <w:noWrap/>
            <w:vAlign w:val="bottom"/>
            <w:hideMark/>
          </w:tcPr>
          <w:p w14:paraId="7FACDB82"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7,18</w:t>
            </w:r>
          </w:p>
        </w:tc>
        <w:tc>
          <w:tcPr>
            <w:tcW w:w="879" w:type="dxa"/>
            <w:tcBorders>
              <w:top w:val="nil"/>
              <w:left w:val="nil"/>
              <w:bottom w:val="single" w:sz="4" w:space="0" w:color="auto"/>
              <w:right w:val="single" w:sz="4" w:space="0" w:color="auto"/>
            </w:tcBorders>
            <w:shd w:val="clear" w:color="000000" w:fill="FFFF99"/>
            <w:noWrap/>
            <w:vAlign w:val="bottom"/>
            <w:hideMark/>
          </w:tcPr>
          <w:p w14:paraId="256E02F0"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18,13</w:t>
            </w:r>
          </w:p>
        </w:tc>
        <w:tc>
          <w:tcPr>
            <w:tcW w:w="1573" w:type="dxa"/>
            <w:tcBorders>
              <w:top w:val="nil"/>
              <w:left w:val="nil"/>
              <w:bottom w:val="single" w:sz="4" w:space="0" w:color="auto"/>
              <w:right w:val="single" w:sz="4" w:space="0" w:color="auto"/>
            </w:tcBorders>
            <w:shd w:val="clear" w:color="000000" w:fill="FFFF99"/>
            <w:noWrap/>
            <w:vAlign w:val="bottom"/>
            <w:hideMark/>
          </w:tcPr>
          <w:p w14:paraId="08737CA5"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159,72</w:t>
            </w:r>
          </w:p>
        </w:tc>
      </w:tr>
      <w:tr w:rsidR="004271A2" w:rsidRPr="004271A2" w14:paraId="51C903D0"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6E9A755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25/8</w:t>
            </w:r>
          </w:p>
        </w:tc>
        <w:tc>
          <w:tcPr>
            <w:tcW w:w="3960" w:type="dxa"/>
            <w:tcBorders>
              <w:top w:val="nil"/>
              <w:left w:val="nil"/>
              <w:bottom w:val="single" w:sz="4" w:space="0" w:color="auto"/>
              <w:right w:val="single" w:sz="4" w:space="0" w:color="auto"/>
            </w:tcBorders>
            <w:shd w:val="clear" w:color="000000" w:fill="FFFF99"/>
            <w:noWrap/>
            <w:vAlign w:val="bottom"/>
            <w:hideMark/>
          </w:tcPr>
          <w:p w14:paraId="369543CE"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Шницель из мяса с отрубями</w:t>
            </w:r>
          </w:p>
        </w:tc>
        <w:tc>
          <w:tcPr>
            <w:tcW w:w="819" w:type="dxa"/>
            <w:tcBorders>
              <w:top w:val="nil"/>
              <w:left w:val="nil"/>
              <w:bottom w:val="single" w:sz="4" w:space="0" w:color="auto"/>
              <w:right w:val="single" w:sz="4" w:space="0" w:color="auto"/>
            </w:tcBorders>
            <w:shd w:val="clear" w:color="000000" w:fill="FFFF99"/>
            <w:noWrap/>
            <w:vAlign w:val="center"/>
            <w:hideMark/>
          </w:tcPr>
          <w:p w14:paraId="1757199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037CA07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10,60</w:t>
            </w:r>
          </w:p>
        </w:tc>
        <w:tc>
          <w:tcPr>
            <w:tcW w:w="759" w:type="dxa"/>
            <w:tcBorders>
              <w:top w:val="nil"/>
              <w:left w:val="nil"/>
              <w:bottom w:val="nil"/>
              <w:right w:val="single" w:sz="4" w:space="0" w:color="auto"/>
            </w:tcBorders>
            <w:shd w:val="clear" w:color="000000" w:fill="FFFF66"/>
            <w:noWrap/>
            <w:vAlign w:val="bottom"/>
            <w:hideMark/>
          </w:tcPr>
          <w:p w14:paraId="5F242E46"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12,40</w:t>
            </w:r>
          </w:p>
        </w:tc>
        <w:tc>
          <w:tcPr>
            <w:tcW w:w="879" w:type="dxa"/>
            <w:tcBorders>
              <w:top w:val="nil"/>
              <w:left w:val="nil"/>
              <w:bottom w:val="nil"/>
              <w:right w:val="single" w:sz="4" w:space="0" w:color="auto"/>
            </w:tcBorders>
            <w:shd w:val="clear" w:color="000000" w:fill="FFFF66"/>
            <w:noWrap/>
            <w:vAlign w:val="bottom"/>
            <w:hideMark/>
          </w:tcPr>
          <w:p w14:paraId="0A100CB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12,90</w:t>
            </w:r>
          </w:p>
        </w:tc>
        <w:tc>
          <w:tcPr>
            <w:tcW w:w="1573" w:type="dxa"/>
            <w:tcBorders>
              <w:top w:val="nil"/>
              <w:left w:val="nil"/>
              <w:bottom w:val="nil"/>
              <w:right w:val="single" w:sz="4" w:space="0" w:color="auto"/>
            </w:tcBorders>
            <w:shd w:val="clear" w:color="000000" w:fill="FFFF66"/>
            <w:noWrap/>
            <w:vAlign w:val="bottom"/>
            <w:hideMark/>
          </w:tcPr>
          <w:p w14:paraId="24C5C2A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212,00</w:t>
            </w:r>
          </w:p>
        </w:tc>
      </w:tr>
      <w:tr w:rsidR="004271A2" w:rsidRPr="004271A2" w14:paraId="5B61CC18"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27A4348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257/94</w:t>
            </w:r>
          </w:p>
        </w:tc>
        <w:tc>
          <w:tcPr>
            <w:tcW w:w="3960" w:type="dxa"/>
            <w:tcBorders>
              <w:top w:val="nil"/>
              <w:left w:val="nil"/>
              <w:bottom w:val="single" w:sz="4" w:space="0" w:color="auto"/>
              <w:right w:val="single" w:sz="4" w:space="0" w:color="auto"/>
            </w:tcBorders>
            <w:shd w:val="clear" w:color="000000" w:fill="FFFF99"/>
            <w:noWrap/>
            <w:vAlign w:val="bottom"/>
            <w:hideMark/>
          </w:tcPr>
          <w:p w14:paraId="6180037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Каша гречневая вязкая</w:t>
            </w:r>
          </w:p>
        </w:tc>
        <w:tc>
          <w:tcPr>
            <w:tcW w:w="819" w:type="dxa"/>
            <w:tcBorders>
              <w:top w:val="nil"/>
              <w:left w:val="nil"/>
              <w:bottom w:val="single" w:sz="4" w:space="0" w:color="auto"/>
              <w:right w:val="single" w:sz="4" w:space="0" w:color="auto"/>
            </w:tcBorders>
            <w:shd w:val="clear" w:color="000000" w:fill="FFFF99"/>
            <w:noWrap/>
            <w:vAlign w:val="center"/>
            <w:hideMark/>
          </w:tcPr>
          <w:p w14:paraId="0711158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357422E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4,32</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436BD49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4,87</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1AC80C3D"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26,70</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078A300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145,48</w:t>
            </w:r>
          </w:p>
        </w:tc>
      </w:tr>
      <w:tr w:rsidR="004271A2" w:rsidRPr="004271A2" w14:paraId="6F4CFC85"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51DF941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289</w:t>
            </w:r>
          </w:p>
        </w:tc>
        <w:tc>
          <w:tcPr>
            <w:tcW w:w="3960" w:type="dxa"/>
            <w:tcBorders>
              <w:top w:val="nil"/>
              <w:left w:val="nil"/>
              <w:bottom w:val="single" w:sz="4" w:space="0" w:color="auto"/>
              <w:right w:val="single" w:sz="4" w:space="0" w:color="auto"/>
            </w:tcBorders>
            <w:shd w:val="clear" w:color="000000" w:fill="FFFF99"/>
            <w:noWrap/>
            <w:vAlign w:val="bottom"/>
            <w:hideMark/>
          </w:tcPr>
          <w:p w14:paraId="09418C0E"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кураги и изюма</w:t>
            </w:r>
          </w:p>
        </w:tc>
        <w:tc>
          <w:tcPr>
            <w:tcW w:w="819" w:type="dxa"/>
            <w:tcBorders>
              <w:top w:val="nil"/>
              <w:left w:val="nil"/>
              <w:bottom w:val="single" w:sz="4" w:space="0" w:color="auto"/>
              <w:right w:val="single" w:sz="4" w:space="0" w:color="auto"/>
            </w:tcBorders>
            <w:shd w:val="clear" w:color="000000" w:fill="FFFF99"/>
            <w:noWrap/>
            <w:vAlign w:val="bottom"/>
            <w:hideMark/>
          </w:tcPr>
          <w:p w14:paraId="32A6AA1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single" w:sz="4" w:space="0" w:color="auto"/>
              <w:right w:val="single" w:sz="4" w:space="0" w:color="auto"/>
            </w:tcBorders>
            <w:shd w:val="clear" w:color="000000" w:fill="FFFF99"/>
            <w:noWrap/>
            <w:vAlign w:val="bottom"/>
            <w:hideMark/>
          </w:tcPr>
          <w:p w14:paraId="3ED6EB6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0,72</w:t>
            </w:r>
          </w:p>
        </w:tc>
        <w:tc>
          <w:tcPr>
            <w:tcW w:w="759" w:type="dxa"/>
            <w:tcBorders>
              <w:top w:val="nil"/>
              <w:left w:val="nil"/>
              <w:bottom w:val="single" w:sz="4" w:space="0" w:color="auto"/>
              <w:right w:val="single" w:sz="4" w:space="0" w:color="auto"/>
            </w:tcBorders>
            <w:shd w:val="clear" w:color="000000" w:fill="FFFF99"/>
            <w:noWrap/>
            <w:vAlign w:val="bottom"/>
            <w:hideMark/>
          </w:tcPr>
          <w:p w14:paraId="56117BC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0,03</w:t>
            </w:r>
          </w:p>
        </w:tc>
        <w:tc>
          <w:tcPr>
            <w:tcW w:w="879" w:type="dxa"/>
            <w:tcBorders>
              <w:top w:val="nil"/>
              <w:left w:val="nil"/>
              <w:bottom w:val="single" w:sz="4" w:space="0" w:color="auto"/>
              <w:right w:val="single" w:sz="4" w:space="0" w:color="auto"/>
            </w:tcBorders>
            <w:shd w:val="clear" w:color="000000" w:fill="FFFF99"/>
            <w:noWrap/>
            <w:vAlign w:val="bottom"/>
            <w:hideMark/>
          </w:tcPr>
          <w:p w14:paraId="77C54A7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21,59</w:t>
            </w:r>
          </w:p>
        </w:tc>
        <w:tc>
          <w:tcPr>
            <w:tcW w:w="1573" w:type="dxa"/>
            <w:tcBorders>
              <w:top w:val="nil"/>
              <w:left w:val="nil"/>
              <w:bottom w:val="single" w:sz="4" w:space="0" w:color="auto"/>
              <w:right w:val="single" w:sz="4" w:space="0" w:color="auto"/>
            </w:tcBorders>
            <w:shd w:val="clear" w:color="000000" w:fill="FFFF99"/>
            <w:noWrap/>
            <w:vAlign w:val="bottom"/>
            <w:hideMark/>
          </w:tcPr>
          <w:p w14:paraId="66C6AFA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88,19</w:t>
            </w:r>
          </w:p>
        </w:tc>
      </w:tr>
      <w:tr w:rsidR="004271A2" w:rsidRPr="004271A2" w14:paraId="43D34F07"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7780614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nil"/>
              <w:right w:val="single" w:sz="4" w:space="0" w:color="auto"/>
            </w:tcBorders>
            <w:shd w:val="clear" w:color="000000" w:fill="FFFF99"/>
            <w:noWrap/>
            <w:vAlign w:val="bottom"/>
            <w:hideMark/>
          </w:tcPr>
          <w:p w14:paraId="13205D93"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5BB28B3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15</w:t>
            </w:r>
          </w:p>
        </w:tc>
        <w:tc>
          <w:tcPr>
            <w:tcW w:w="759" w:type="dxa"/>
            <w:tcBorders>
              <w:top w:val="nil"/>
              <w:left w:val="nil"/>
              <w:bottom w:val="nil"/>
              <w:right w:val="single" w:sz="4" w:space="0" w:color="auto"/>
            </w:tcBorders>
            <w:shd w:val="clear" w:color="000000" w:fill="FFFF99"/>
            <w:noWrap/>
            <w:vAlign w:val="bottom"/>
            <w:hideMark/>
          </w:tcPr>
          <w:p w14:paraId="6B93D3B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0,99</w:t>
            </w:r>
          </w:p>
        </w:tc>
        <w:tc>
          <w:tcPr>
            <w:tcW w:w="759" w:type="dxa"/>
            <w:tcBorders>
              <w:top w:val="nil"/>
              <w:left w:val="nil"/>
              <w:bottom w:val="nil"/>
              <w:right w:val="single" w:sz="4" w:space="0" w:color="auto"/>
            </w:tcBorders>
            <w:shd w:val="clear" w:color="000000" w:fill="FFFF99"/>
            <w:noWrap/>
            <w:vAlign w:val="bottom"/>
            <w:hideMark/>
          </w:tcPr>
          <w:p w14:paraId="212EBED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0,09</w:t>
            </w:r>
          </w:p>
        </w:tc>
        <w:tc>
          <w:tcPr>
            <w:tcW w:w="879" w:type="dxa"/>
            <w:tcBorders>
              <w:top w:val="nil"/>
              <w:left w:val="nil"/>
              <w:bottom w:val="nil"/>
              <w:right w:val="single" w:sz="4" w:space="0" w:color="auto"/>
            </w:tcBorders>
            <w:shd w:val="clear" w:color="000000" w:fill="FFFF99"/>
            <w:noWrap/>
            <w:vAlign w:val="bottom"/>
            <w:hideMark/>
          </w:tcPr>
          <w:p w14:paraId="195B4AF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7,10</w:t>
            </w:r>
          </w:p>
        </w:tc>
        <w:tc>
          <w:tcPr>
            <w:tcW w:w="1573" w:type="dxa"/>
            <w:tcBorders>
              <w:top w:val="nil"/>
              <w:left w:val="nil"/>
              <w:bottom w:val="nil"/>
              <w:right w:val="single" w:sz="4" w:space="0" w:color="auto"/>
            </w:tcBorders>
            <w:shd w:val="clear" w:color="000000" w:fill="FFFF99"/>
            <w:noWrap/>
            <w:vAlign w:val="bottom"/>
            <w:hideMark/>
          </w:tcPr>
          <w:p w14:paraId="5E56D26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33,58</w:t>
            </w:r>
          </w:p>
        </w:tc>
      </w:tr>
      <w:tr w:rsidR="004271A2" w:rsidRPr="004271A2" w14:paraId="7258E27E"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1C8B988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lastRenderedPageBreak/>
              <w:t>-</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326877B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6CC4C80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43A584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D59B4B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5576ECA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4E60CB0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6B7C5D36"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56F5E2A6"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3204E348"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 xml:space="preserve">Итого  </w:t>
            </w:r>
          </w:p>
        </w:tc>
        <w:tc>
          <w:tcPr>
            <w:tcW w:w="819" w:type="dxa"/>
            <w:tcBorders>
              <w:top w:val="nil"/>
              <w:left w:val="nil"/>
              <w:bottom w:val="single" w:sz="4" w:space="0" w:color="auto"/>
              <w:right w:val="single" w:sz="4" w:space="0" w:color="auto"/>
            </w:tcBorders>
            <w:shd w:val="clear" w:color="000000" w:fill="FFFFFF"/>
            <w:noWrap/>
            <w:vAlign w:val="bottom"/>
            <w:hideMark/>
          </w:tcPr>
          <w:p w14:paraId="009006F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000000" w:fill="FFFFFF"/>
            <w:noWrap/>
            <w:vAlign w:val="bottom"/>
            <w:hideMark/>
          </w:tcPr>
          <w:p w14:paraId="3068FCD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22,30</w:t>
            </w:r>
          </w:p>
        </w:tc>
        <w:tc>
          <w:tcPr>
            <w:tcW w:w="759" w:type="dxa"/>
            <w:tcBorders>
              <w:top w:val="nil"/>
              <w:left w:val="nil"/>
              <w:bottom w:val="single" w:sz="4" w:space="0" w:color="auto"/>
              <w:right w:val="single" w:sz="4" w:space="0" w:color="auto"/>
            </w:tcBorders>
            <w:shd w:val="clear" w:color="000000" w:fill="FFFFFF"/>
            <w:noWrap/>
            <w:vAlign w:val="bottom"/>
            <w:hideMark/>
          </w:tcPr>
          <w:p w14:paraId="46B89148"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24,93</w:t>
            </w:r>
          </w:p>
        </w:tc>
        <w:tc>
          <w:tcPr>
            <w:tcW w:w="879" w:type="dxa"/>
            <w:tcBorders>
              <w:top w:val="nil"/>
              <w:left w:val="nil"/>
              <w:bottom w:val="single" w:sz="4" w:space="0" w:color="auto"/>
              <w:right w:val="single" w:sz="4" w:space="0" w:color="auto"/>
            </w:tcBorders>
            <w:shd w:val="clear" w:color="000000" w:fill="FFFFFF"/>
            <w:noWrap/>
            <w:vAlign w:val="bottom"/>
            <w:hideMark/>
          </w:tcPr>
          <w:p w14:paraId="31AA5FF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95,89</w:t>
            </w:r>
          </w:p>
        </w:tc>
        <w:tc>
          <w:tcPr>
            <w:tcW w:w="1573" w:type="dxa"/>
            <w:tcBorders>
              <w:top w:val="nil"/>
              <w:left w:val="nil"/>
              <w:bottom w:val="single" w:sz="4" w:space="0" w:color="auto"/>
              <w:right w:val="single" w:sz="4" w:space="0" w:color="auto"/>
            </w:tcBorders>
            <w:shd w:val="clear" w:color="000000" w:fill="FFFFFF"/>
            <w:noWrap/>
            <w:vAlign w:val="bottom"/>
            <w:hideMark/>
          </w:tcPr>
          <w:p w14:paraId="702F8E8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694,94</w:t>
            </w:r>
          </w:p>
        </w:tc>
      </w:tr>
      <w:tr w:rsidR="004271A2" w:rsidRPr="004271A2" w14:paraId="6B5EC077"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1D10BE0E"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2657E60C"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11-18 лет</w:t>
            </w:r>
          </w:p>
        </w:tc>
        <w:tc>
          <w:tcPr>
            <w:tcW w:w="819" w:type="dxa"/>
            <w:tcBorders>
              <w:top w:val="nil"/>
              <w:left w:val="nil"/>
              <w:bottom w:val="single" w:sz="4" w:space="0" w:color="auto"/>
              <w:right w:val="single" w:sz="4" w:space="0" w:color="auto"/>
            </w:tcBorders>
            <w:shd w:val="clear" w:color="auto" w:fill="auto"/>
            <w:noWrap/>
            <w:vAlign w:val="bottom"/>
            <w:hideMark/>
          </w:tcPr>
          <w:p w14:paraId="15210E5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3030BB83"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759" w:type="dxa"/>
            <w:tcBorders>
              <w:top w:val="nil"/>
              <w:left w:val="nil"/>
              <w:bottom w:val="single" w:sz="4" w:space="0" w:color="auto"/>
              <w:right w:val="single" w:sz="4" w:space="0" w:color="auto"/>
            </w:tcBorders>
            <w:shd w:val="clear" w:color="auto" w:fill="auto"/>
            <w:noWrap/>
            <w:vAlign w:val="bottom"/>
            <w:hideMark/>
          </w:tcPr>
          <w:p w14:paraId="58964D21"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79" w:type="dxa"/>
            <w:tcBorders>
              <w:top w:val="nil"/>
              <w:left w:val="nil"/>
              <w:bottom w:val="single" w:sz="4" w:space="0" w:color="auto"/>
              <w:right w:val="single" w:sz="4" w:space="0" w:color="auto"/>
            </w:tcBorders>
            <w:shd w:val="clear" w:color="auto" w:fill="auto"/>
            <w:noWrap/>
            <w:vAlign w:val="bottom"/>
            <w:hideMark/>
          </w:tcPr>
          <w:p w14:paraId="1919E234"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1573" w:type="dxa"/>
            <w:tcBorders>
              <w:top w:val="nil"/>
              <w:left w:val="nil"/>
              <w:bottom w:val="single" w:sz="4" w:space="0" w:color="auto"/>
              <w:right w:val="single" w:sz="4" w:space="0" w:color="auto"/>
            </w:tcBorders>
            <w:shd w:val="clear" w:color="auto" w:fill="auto"/>
            <w:noWrap/>
            <w:vAlign w:val="bottom"/>
            <w:hideMark/>
          </w:tcPr>
          <w:p w14:paraId="110797FF"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r>
      <w:tr w:rsidR="004271A2" w:rsidRPr="004271A2" w14:paraId="11D6DC67"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2D0A833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0759146D"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819" w:type="dxa"/>
            <w:tcBorders>
              <w:top w:val="nil"/>
              <w:left w:val="nil"/>
              <w:bottom w:val="single" w:sz="4" w:space="0" w:color="auto"/>
              <w:right w:val="single" w:sz="4" w:space="0" w:color="auto"/>
            </w:tcBorders>
            <w:shd w:val="clear" w:color="auto" w:fill="auto"/>
            <w:noWrap/>
            <w:vAlign w:val="center"/>
            <w:hideMark/>
          </w:tcPr>
          <w:p w14:paraId="7F71509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392DBD7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2ACB88B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5D492E5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5B84D47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6D63CFF7"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7AD21DB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60" w:type="dxa"/>
            <w:tcBorders>
              <w:top w:val="nil"/>
              <w:left w:val="nil"/>
              <w:bottom w:val="nil"/>
              <w:right w:val="single" w:sz="4" w:space="0" w:color="auto"/>
            </w:tcBorders>
            <w:shd w:val="clear" w:color="000000" w:fill="FFFF99"/>
            <w:noWrap/>
            <w:vAlign w:val="bottom"/>
            <w:hideMark/>
          </w:tcPr>
          <w:p w14:paraId="69CB5F4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bottom"/>
            <w:hideMark/>
          </w:tcPr>
          <w:p w14:paraId="3A12360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single" w:sz="4" w:space="0" w:color="auto"/>
              <w:right w:val="single" w:sz="4" w:space="0" w:color="auto"/>
            </w:tcBorders>
            <w:shd w:val="clear" w:color="000000" w:fill="FFFF99"/>
            <w:noWrap/>
            <w:vAlign w:val="bottom"/>
            <w:hideMark/>
          </w:tcPr>
          <w:p w14:paraId="67AF763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9" w:type="dxa"/>
            <w:tcBorders>
              <w:top w:val="nil"/>
              <w:left w:val="nil"/>
              <w:bottom w:val="single" w:sz="4" w:space="0" w:color="auto"/>
              <w:right w:val="single" w:sz="4" w:space="0" w:color="auto"/>
            </w:tcBorders>
            <w:shd w:val="clear" w:color="000000" w:fill="FFFF99"/>
            <w:noWrap/>
            <w:vAlign w:val="bottom"/>
            <w:hideMark/>
          </w:tcPr>
          <w:p w14:paraId="51572DB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nil"/>
              <w:left w:val="nil"/>
              <w:bottom w:val="single" w:sz="4" w:space="0" w:color="auto"/>
              <w:right w:val="single" w:sz="4" w:space="0" w:color="auto"/>
            </w:tcBorders>
            <w:shd w:val="clear" w:color="000000" w:fill="FFFF99"/>
            <w:noWrap/>
            <w:vAlign w:val="bottom"/>
            <w:hideMark/>
          </w:tcPr>
          <w:p w14:paraId="1881AA7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73" w:type="dxa"/>
            <w:tcBorders>
              <w:top w:val="nil"/>
              <w:left w:val="nil"/>
              <w:bottom w:val="single" w:sz="4" w:space="0" w:color="auto"/>
              <w:right w:val="single" w:sz="4" w:space="0" w:color="auto"/>
            </w:tcBorders>
            <w:shd w:val="clear" w:color="000000" w:fill="FFFF99"/>
            <w:noWrap/>
            <w:vAlign w:val="bottom"/>
            <w:hideMark/>
          </w:tcPr>
          <w:p w14:paraId="41762B3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79FC57BD"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292E166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132/1994</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681EB8B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Суп из овощей с зелен. горош. со сметан.</w:t>
            </w:r>
          </w:p>
        </w:tc>
        <w:tc>
          <w:tcPr>
            <w:tcW w:w="819" w:type="dxa"/>
            <w:tcBorders>
              <w:top w:val="nil"/>
              <w:left w:val="nil"/>
              <w:bottom w:val="single" w:sz="4" w:space="0" w:color="auto"/>
              <w:right w:val="single" w:sz="4" w:space="0" w:color="auto"/>
            </w:tcBorders>
            <w:shd w:val="clear" w:color="000000" w:fill="FFFF99"/>
            <w:noWrap/>
            <w:vAlign w:val="bottom"/>
            <w:hideMark/>
          </w:tcPr>
          <w:p w14:paraId="7DA07CD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250/5</w:t>
            </w:r>
          </w:p>
        </w:tc>
        <w:tc>
          <w:tcPr>
            <w:tcW w:w="759" w:type="dxa"/>
            <w:tcBorders>
              <w:top w:val="nil"/>
              <w:left w:val="nil"/>
              <w:bottom w:val="single" w:sz="4" w:space="0" w:color="auto"/>
              <w:right w:val="single" w:sz="4" w:space="0" w:color="auto"/>
            </w:tcBorders>
            <w:shd w:val="clear" w:color="000000" w:fill="FFFF99"/>
            <w:noWrap/>
            <w:vAlign w:val="bottom"/>
            <w:hideMark/>
          </w:tcPr>
          <w:p w14:paraId="10E2782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6,35</w:t>
            </w:r>
          </w:p>
        </w:tc>
        <w:tc>
          <w:tcPr>
            <w:tcW w:w="759" w:type="dxa"/>
            <w:tcBorders>
              <w:top w:val="nil"/>
              <w:left w:val="nil"/>
              <w:bottom w:val="single" w:sz="4" w:space="0" w:color="auto"/>
              <w:right w:val="single" w:sz="4" w:space="0" w:color="auto"/>
            </w:tcBorders>
            <w:shd w:val="clear" w:color="000000" w:fill="FFFF99"/>
            <w:noWrap/>
            <w:vAlign w:val="bottom"/>
            <w:hideMark/>
          </w:tcPr>
          <w:p w14:paraId="5B2882F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8,30</w:t>
            </w:r>
          </w:p>
        </w:tc>
        <w:tc>
          <w:tcPr>
            <w:tcW w:w="879" w:type="dxa"/>
            <w:tcBorders>
              <w:top w:val="nil"/>
              <w:left w:val="nil"/>
              <w:bottom w:val="single" w:sz="4" w:space="0" w:color="auto"/>
              <w:right w:val="single" w:sz="4" w:space="0" w:color="auto"/>
            </w:tcBorders>
            <w:shd w:val="clear" w:color="000000" w:fill="FFFF99"/>
            <w:noWrap/>
            <w:vAlign w:val="bottom"/>
            <w:hideMark/>
          </w:tcPr>
          <w:p w14:paraId="3C349E1C"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29,20</w:t>
            </w:r>
          </w:p>
        </w:tc>
        <w:tc>
          <w:tcPr>
            <w:tcW w:w="1573" w:type="dxa"/>
            <w:tcBorders>
              <w:top w:val="nil"/>
              <w:left w:val="nil"/>
              <w:bottom w:val="single" w:sz="4" w:space="0" w:color="auto"/>
              <w:right w:val="single" w:sz="4" w:space="0" w:color="auto"/>
            </w:tcBorders>
            <w:shd w:val="clear" w:color="000000" w:fill="FFFF99"/>
            <w:noWrap/>
            <w:vAlign w:val="bottom"/>
            <w:hideMark/>
          </w:tcPr>
          <w:p w14:paraId="49A27F5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230,00</w:t>
            </w:r>
          </w:p>
        </w:tc>
      </w:tr>
      <w:tr w:rsidR="004271A2" w:rsidRPr="004271A2" w14:paraId="136BB4EC"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60BEE8C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199</w:t>
            </w:r>
          </w:p>
        </w:tc>
        <w:tc>
          <w:tcPr>
            <w:tcW w:w="3960" w:type="dxa"/>
            <w:tcBorders>
              <w:top w:val="nil"/>
              <w:left w:val="nil"/>
              <w:bottom w:val="single" w:sz="4" w:space="0" w:color="auto"/>
              <w:right w:val="single" w:sz="4" w:space="0" w:color="auto"/>
            </w:tcBorders>
            <w:shd w:val="clear" w:color="000000" w:fill="FFFF99"/>
            <w:noWrap/>
            <w:vAlign w:val="bottom"/>
            <w:hideMark/>
          </w:tcPr>
          <w:p w14:paraId="16F491D4" w14:textId="77777777" w:rsidR="004271A2" w:rsidRPr="004271A2" w:rsidRDefault="004271A2" w:rsidP="004271A2">
            <w:pPr>
              <w:spacing w:after="0" w:line="240" w:lineRule="auto"/>
              <w:rPr>
                <w:rFonts w:ascii="Times New Roman" w:eastAsia="Times New Roman" w:hAnsi="Times New Roman" w:cs="Times New Roman"/>
                <w:sz w:val="16"/>
                <w:szCs w:val="16"/>
              </w:rPr>
            </w:pPr>
            <w:r w:rsidRPr="004271A2">
              <w:rPr>
                <w:rFonts w:ascii="Times New Roman" w:eastAsia="Times New Roman" w:hAnsi="Times New Roman" w:cs="Times New Roman"/>
                <w:sz w:val="16"/>
                <w:szCs w:val="16"/>
              </w:rPr>
              <w:t>Филе кур. тушен. в соусе сметане с том и овощами</w:t>
            </w:r>
          </w:p>
        </w:tc>
        <w:tc>
          <w:tcPr>
            <w:tcW w:w="819" w:type="dxa"/>
            <w:tcBorders>
              <w:top w:val="nil"/>
              <w:left w:val="nil"/>
              <w:bottom w:val="single" w:sz="4" w:space="0" w:color="auto"/>
              <w:right w:val="single" w:sz="4" w:space="0" w:color="auto"/>
            </w:tcBorders>
            <w:shd w:val="clear" w:color="000000" w:fill="FFFF99"/>
            <w:noWrap/>
            <w:vAlign w:val="center"/>
            <w:hideMark/>
          </w:tcPr>
          <w:p w14:paraId="3F8B37B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single" w:sz="4" w:space="0" w:color="auto"/>
              <w:right w:val="single" w:sz="4" w:space="0" w:color="auto"/>
            </w:tcBorders>
            <w:shd w:val="clear" w:color="000000" w:fill="FFFF99"/>
            <w:noWrap/>
            <w:vAlign w:val="bottom"/>
            <w:hideMark/>
          </w:tcPr>
          <w:p w14:paraId="5AE4A50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10,75</w:t>
            </w:r>
          </w:p>
        </w:tc>
        <w:tc>
          <w:tcPr>
            <w:tcW w:w="759" w:type="dxa"/>
            <w:tcBorders>
              <w:top w:val="nil"/>
              <w:left w:val="nil"/>
              <w:bottom w:val="single" w:sz="4" w:space="0" w:color="auto"/>
              <w:right w:val="single" w:sz="4" w:space="0" w:color="auto"/>
            </w:tcBorders>
            <w:shd w:val="clear" w:color="000000" w:fill="FFFF99"/>
            <w:noWrap/>
            <w:vAlign w:val="bottom"/>
            <w:hideMark/>
          </w:tcPr>
          <w:p w14:paraId="109B863D"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11,36</w:t>
            </w:r>
          </w:p>
        </w:tc>
        <w:tc>
          <w:tcPr>
            <w:tcW w:w="879" w:type="dxa"/>
            <w:tcBorders>
              <w:top w:val="nil"/>
              <w:left w:val="nil"/>
              <w:bottom w:val="single" w:sz="4" w:space="0" w:color="auto"/>
              <w:right w:val="single" w:sz="4" w:space="0" w:color="auto"/>
            </w:tcBorders>
            <w:shd w:val="clear" w:color="000000" w:fill="FFFF99"/>
            <w:noWrap/>
            <w:vAlign w:val="bottom"/>
            <w:hideMark/>
          </w:tcPr>
          <w:p w14:paraId="3979885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7,74</w:t>
            </w:r>
          </w:p>
        </w:tc>
        <w:tc>
          <w:tcPr>
            <w:tcW w:w="1573" w:type="dxa"/>
            <w:tcBorders>
              <w:top w:val="nil"/>
              <w:left w:val="nil"/>
              <w:bottom w:val="single" w:sz="4" w:space="0" w:color="auto"/>
              <w:right w:val="single" w:sz="4" w:space="0" w:color="auto"/>
            </w:tcBorders>
            <w:shd w:val="clear" w:color="000000" w:fill="FFFF99"/>
            <w:noWrap/>
            <w:vAlign w:val="bottom"/>
            <w:hideMark/>
          </w:tcPr>
          <w:p w14:paraId="06700B3C"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177,70</w:t>
            </w:r>
          </w:p>
        </w:tc>
      </w:tr>
      <w:tr w:rsidR="004271A2" w:rsidRPr="004271A2" w14:paraId="2A5557EA"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2608771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469/1994</w:t>
            </w:r>
          </w:p>
        </w:tc>
        <w:tc>
          <w:tcPr>
            <w:tcW w:w="3960" w:type="dxa"/>
            <w:tcBorders>
              <w:top w:val="nil"/>
              <w:left w:val="nil"/>
              <w:bottom w:val="single" w:sz="4" w:space="0" w:color="auto"/>
              <w:right w:val="single" w:sz="4" w:space="0" w:color="auto"/>
            </w:tcBorders>
            <w:shd w:val="clear" w:color="000000" w:fill="FFFF99"/>
            <w:noWrap/>
            <w:vAlign w:val="bottom"/>
            <w:hideMark/>
          </w:tcPr>
          <w:p w14:paraId="2DCD470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Макаронные изделия отварные</w:t>
            </w:r>
          </w:p>
        </w:tc>
        <w:tc>
          <w:tcPr>
            <w:tcW w:w="819" w:type="dxa"/>
            <w:tcBorders>
              <w:top w:val="nil"/>
              <w:left w:val="nil"/>
              <w:bottom w:val="single" w:sz="4" w:space="0" w:color="auto"/>
              <w:right w:val="single" w:sz="4" w:space="0" w:color="auto"/>
            </w:tcBorders>
            <w:shd w:val="clear" w:color="000000" w:fill="FFFF99"/>
            <w:noWrap/>
            <w:vAlign w:val="center"/>
            <w:hideMark/>
          </w:tcPr>
          <w:p w14:paraId="372BC98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59" w:type="dxa"/>
            <w:tcBorders>
              <w:top w:val="nil"/>
              <w:left w:val="nil"/>
              <w:bottom w:val="single" w:sz="4" w:space="0" w:color="auto"/>
              <w:right w:val="single" w:sz="4" w:space="0" w:color="auto"/>
            </w:tcBorders>
            <w:shd w:val="clear" w:color="000000" w:fill="FFFF99"/>
            <w:noWrap/>
            <w:vAlign w:val="bottom"/>
            <w:hideMark/>
          </w:tcPr>
          <w:p w14:paraId="25DF8AB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6,36</w:t>
            </w:r>
          </w:p>
        </w:tc>
        <w:tc>
          <w:tcPr>
            <w:tcW w:w="759" w:type="dxa"/>
            <w:tcBorders>
              <w:top w:val="nil"/>
              <w:left w:val="nil"/>
              <w:bottom w:val="single" w:sz="4" w:space="0" w:color="auto"/>
              <w:right w:val="single" w:sz="4" w:space="0" w:color="auto"/>
            </w:tcBorders>
            <w:shd w:val="clear" w:color="000000" w:fill="FFFF99"/>
            <w:noWrap/>
            <w:vAlign w:val="bottom"/>
            <w:hideMark/>
          </w:tcPr>
          <w:p w14:paraId="0BD9C203"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6,57</w:t>
            </w:r>
          </w:p>
        </w:tc>
        <w:tc>
          <w:tcPr>
            <w:tcW w:w="879" w:type="dxa"/>
            <w:tcBorders>
              <w:top w:val="nil"/>
              <w:left w:val="nil"/>
              <w:bottom w:val="single" w:sz="4" w:space="0" w:color="auto"/>
              <w:right w:val="single" w:sz="4" w:space="0" w:color="auto"/>
            </w:tcBorders>
            <w:shd w:val="clear" w:color="000000" w:fill="FFFF99"/>
            <w:noWrap/>
            <w:vAlign w:val="bottom"/>
            <w:hideMark/>
          </w:tcPr>
          <w:p w14:paraId="3BF4A8A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39,86</w:t>
            </w:r>
          </w:p>
        </w:tc>
        <w:tc>
          <w:tcPr>
            <w:tcW w:w="1573" w:type="dxa"/>
            <w:tcBorders>
              <w:top w:val="nil"/>
              <w:left w:val="nil"/>
              <w:bottom w:val="single" w:sz="4" w:space="0" w:color="auto"/>
              <w:right w:val="single" w:sz="4" w:space="0" w:color="auto"/>
            </w:tcBorders>
            <w:shd w:val="clear" w:color="000000" w:fill="FFFF99"/>
            <w:noWrap/>
            <w:vAlign w:val="bottom"/>
            <w:hideMark/>
          </w:tcPr>
          <w:p w14:paraId="33F71E6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220,73</w:t>
            </w:r>
          </w:p>
        </w:tc>
      </w:tr>
      <w:tr w:rsidR="004271A2" w:rsidRPr="004271A2" w14:paraId="2F2735D8"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271A7C5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289</w:t>
            </w:r>
          </w:p>
        </w:tc>
        <w:tc>
          <w:tcPr>
            <w:tcW w:w="3960" w:type="dxa"/>
            <w:tcBorders>
              <w:top w:val="nil"/>
              <w:left w:val="nil"/>
              <w:bottom w:val="single" w:sz="4" w:space="0" w:color="auto"/>
              <w:right w:val="single" w:sz="4" w:space="0" w:color="auto"/>
            </w:tcBorders>
            <w:shd w:val="clear" w:color="000000" w:fill="FFFF99"/>
            <w:noWrap/>
            <w:vAlign w:val="bottom"/>
            <w:hideMark/>
          </w:tcPr>
          <w:p w14:paraId="3E2097EE"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кураги и изюма</w:t>
            </w:r>
          </w:p>
        </w:tc>
        <w:tc>
          <w:tcPr>
            <w:tcW w:w="819" w:type="dxa"/>
            <w:tcBorders>
              <w:top w:val="nil"/>
              <w:left w:val="nil"/>
              <w:bottom w:val="single" w:sz="4" w:space="0" w:color="auto"/>
              <w:right w:val="single" w:sz="4" w:space="0" w:color="auto"/>
            </w:tcBorders>
            <w:shd w:val="clear" w:color="000000" w:fill="FFFF99"/>
            <w:noWrap/>
            <w:vAlign w:val="bottom"/>
            <w:hideMark/>
          </w:tcPr>
          <w:p w14:paraId="0371512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single" w:sz="4" w:space="0" w:color="auto"/>
              <w:right w:val="single" w:sz="4" w:space="0" w:color="auto"/>
            </w:tcBorders>
            <w:shd w:val="clear" w:color="000000" w:fill="FFFF99"/>
            <w:noWrap/>
            <w:vAlign w:val="bottom"/>
            <w:hideMark/>
          </w:tcPr>
          <w:p w14:paraId="2D42971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0,72</w:t>
            </w:r>
          </w:p>
        </w:tc>
        <w:tc>
          <w:tcPr>
            <w:tcW w:w="759" w:type="dxa"/>
            <w:tcBorders>
              <w:top w:val="nil"/>
              <w:left w:val="nil"/>
              <w:bottom w:val="single" w:sz="4" w:space="0" w:color="auto"/>
              <w:right w:val="single" w:sz="4" w:space="0" w:color="auto"/>
            </w:tcBorders>
            <w:shd w:val="clear" w:color="000000" w:fill="FFFF99"/>
            <w:noWrap/>
            <w:vAlign w:val="bottom"/>
            <w:hideMark/>
          </w:tcPr>
          <w:p w14:paraId="6EAB0BF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0,03</w:t>
            </w:r>
          </w:p>
        </w:tc>
        <w:tc>
          <w:tcPr>
            <w:tcW w:w="879" w:type="dxa"/>
            <w:tcBorders>
              <w:top w:val="nil"/>
              <w:left w:val="nil"/>
              <w:bottom w:val="single" w:sz="4" w:space="0" w:color="auto"/>
              <w:right w:val="single" w:sz="4" w:space="0" w:color="auto"/>
            </w:tcBorders>
            <w:shd w:val="clear" w:color="000000" w:fill="FFFF99"/>
            <w:noWrap/>
            <w:vAlign w:val="bottom"/>
            <w:hideMark/>
          </w:tcPr>
          <w:p w14:paraId="32F809C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21,59</w:t>
            </w:r>
          </w:p>
        </w:tc>
        <w:tc>
          <w:tcPr>
            <w:tcW w:w="1573" w:type="dxa"/>
            <w:tcBorders>
              <w:top w:val="nil"/>
              <w:left w:val="nil"/>
              <w:bottom w:val="single" w:sz="4" w:space="0" w:color="auto"/>
              <w:right w:val="single" w:sz="4" w:space="0" w:color="auto"/>
            </w:tcBorders>
            <w:shd w:val="clear" w:color="000000" w:fill="FFFF99"/>
            <w:noWrap/>
            <w:vAlign w:val="bottom"/>
            <w:hideMark/>
          </w:tcPr>
          <w:p w14:paraId="709C16E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88,19</w:t>
            </w:r>
          </w:p>
        </w:tc>
      </w:tr>
      <w:tr w:rsidR="004271A2" w:rsidRPr="004271A2" w14:paraId="221FD1E3"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0E49737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nil"/>
              <w:left w:val="nil"/>
              <w:bottom w:val="nil"/>
              <w:right w:val="single" w:sz="4" w:space="0" w:color="auto"/>
            </w:tcBorders>
            <w:shd w:val="clear" w:color="000000" w:fill="FFFF99"/>
            <w:noWrap/>
            <w:vAlign w:val="bottom"/>
            <w:hideMark/>
          </w:tcPr>
          <w:p w14:paraId="32DF677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nil"/>
              <w:left w:val="nil"/>
              <w:bottom w:val="nil"/>
              <w:right w:val="single" w:sz="4" w:space="0" w:color="auto"/>
            </w:tcBorders>
            <w:shd w:val="clear" w:color="000000" w:fill="FFFF99"/>
            <w:noWrap/>
            <w:vAlign w:val="bottom"/>
            <w:hideMark/>
          </w:tcPr>
          <w:p w14:paraId="3F90DB6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nil"/>
              <w:right w:val="single" w:sz="4" w:space="0" w:color="auto"/>
            </w:tcBorders>
            <w:shd w:val="clear" w:color="000000" w:fill="FFFF99"/>
            <w:noWrap/>
            <w:vAlign w:val="bottom"/>
            <w:hideMark/>
          </w:tcPr>
          <w:p w14:paraId="333EE25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9" w:type="dxa"/>
            <w:tcBorders>
              <w:top w:val="nil"/>
              <w:left w:val="nil"/>
              <w:bottom w:val="nil"/>
              <w:right w:val="single" w:sz="4" w:space="0" w:color="auto"/>
            </w:tcBorders>
            <w:shd w:val="clear" w:color="000000" w:fill="FFFF99"/>
            <w:noWrap/>
            <w:vAlign w:val="bottom"/>
            <w:hideMark/>
          </w:tcPr>
          <w:p w14:paraId="0E7D826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9" w:type="dxa"/>
            <w:tcBorders>
              <w:top w:val="nil"/>
              <w:left w:val="nil"/>
              <w:bottom w:val="nil"/>
              <w:right w:val="single" w:sz="4" w:space="0" w:color="auto"/>
            </w:tcBorders>
            <w:shd w:val="clear" w:color="000000" w:fill="FFFF99"/>
            <w:noWrap/>
            <w:vAlign w:val="bottom"/>
            <w:hideMark/>
          </w:tcPr>
          <w:p w14:paraId="0000E47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73" w:type="dxa"/>
            <w:tcBorders>
              <w:top w:val="nil"/>
              <w:left w:val="nil"/>
              <w:bottom w:val="nil"/>
              <w:right w:val="single" w:sz="4" w:space="0" w:color="auto"/>
            </w:tcBorders>
            <w:shd w:val="clear" w:color="000000" w:fill="FFFF99"/>
            <w:noWrap/>
            <w:vAlign w:val="bottom"/>
            <w:hideMark/>
          </w:tcPr>
          <w:p w14:paraId="3D4884E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050B01CD"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39C3C0A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25C3136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center"/>
            <w:hideMark/>
          </w:tcPr>
          <w:p w14:paraId="47CB06A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52CAA75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438234F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7537578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6724ACE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373DE0CF"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1250D910"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auto" w:fill="auto"/>
            <w:noWrap/>
            <w:vAlign w:val="bottom"/>
            <w:hideMark/>
          </w:tcPr>
          <w:p w14:paraId="42A3E82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auto" w:fill="auto"/>
            <w:noWrap/>
            <w:vAlign w:val="center"/>
            <w:hideMark/>
          </w:tcPr>
          <w:p w14:paraId="250DA92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181F5BF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28,13</w:t>
            </w:r>
          </w:p>
        </w:tc>
        <w:tc>
          <w:tcPr>
            <w:tcW w:w="759" w:type="dxa"/>
            <w:tcBorders>
              <w:top w:val="nil"/>
              <w:left w:val="nil"/>
              <w:bottom w:val="single" w:sz="4" w:space="0" w:color="auto"/>
              <w:right w:val="single" w:sz="4" w:space="0" w:color="auto"/>
            </w:tcBorders>
            <w:shd w:val="clear" w:color="auto" w:fill="auto"/>
            <w:noWrap/>
            <w:vAlign w:val="bottom"/>
            <w:hideMark/>
          </w:tcPr>
          <w:p w14:paraId="0617026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26,81</w:t>
            </w:r>
          </w:p>
        </w:tc>
        <w:tc>
          <w:tcPr>
            <w:tcW w:w="879" w:type="dxa"/>
            <w:tcBorders>
              <w:top w:val="nil"/>
              <w:left w:val="nil"/>
              <w:bottom w:val="single" w:sz="4" w:space="0" w:color="auto"/>
              <w:right w:val="single" w:sz="4" w:space="0" w:color="auto"/>
            </w:tcBorders>
            <w:shd w:val="clear" w:color="auto" w:fill="auto"/>
            <w:noWrap/>
            <w:vAlign w:val="bottom"/>
            <w:hideMark/>
          </w:tcPr>
          <w:p w14:paraId="3BC4A2D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121,88</w:t>
            </w:r>
          </w:p>
        </w:tc>
        <w:tc>
          <w:tcPr>
            <w:tcW w:w="1573" w:type="dxa"/>
            <w:tcBorders>
              <w:top w:val="nil"/>
              <w:left w:val="nil"/>
              <w:bottom w:val="single" w:sz="4" w:space="0" w:color="auto"/>
              <w:right w:val="single" w:sz="4" w:space="0" w:color="auto"/>
            </w:tcBorders>
            <w:shd w:val="clear" w:color="auto" w:fill="auto"/>
            <w:noWrap/>
            <w:vAlign w:val="bottom"/>
            <w:hideMark/>
          </w:tcPr>
          <w:p w14:paraId="01A8793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839,76</w:t>
            </w:r>
          </w:p>
        </w:tc>
      </w:tr>
      <w:tr w:rsidR="004271A2" w:rsidRPr="004271A2" w14:paraId="642B9BC5"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5BE62BC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282A8102"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Полдник</w:t>
            </w:r>
          </w:p>
        </w:tc>
        <w:tc>
          <w:tcPr>
            <w:tcW w:w="819" w:type="dxa"/>
            <w:tcBorders>
              <w:top w:val="nil"/>
              <w:left w:val="nil"/>
              <w:bottom w:val="single" w:sz="4" w:space="0" w:color="auto"/>
              <w:right w:val="single" w:sz="4" w:space="0" w:color="auto"/>
            </w:tcBorders>
            <w:shd w:val="clear" w:color="auto" w:fill="auto"/>
            <w:noWrap/>
            <w:vAlign w:val="center"/>
            <w:hideMark/>
          </w:tcPr>
          <w:p w14:paraId="01A3EC0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08A30BF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720E850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3213414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27BBA16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40519675" w14:textId="77777777" w:rsidTr="004271A2">
        <w:trPr>
          <w:trHeight w:val="300"/>
        </w:trPr>
        <w:tc>
          <w:tcPr>
            <w:tcW w:w="711" w:type="dxa"/>
            <w:tcBorders>
              <w:top w:val="nil"/>
              <w:left w:val="single" w:sz="4" w:space="0" w:color="auto"/>
              <w:bottom w:val="nil"/>
              <w:right w:val="single" w:sz="4" w:space="0" w:color="auto"/>
            </w:tcBorders>
            <w:shd w:val="clear" w:color="000000" w:fill="FFFF99"/>
            <w:vAlign w:val="center"/>
            <w:hideMark/>
          </w:tcPr>
          <w:p w14:paraId="7803CCF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99"/>
            <w:noWrap/>
            <w:vAlign w:val="bottom"/>
            <w:hideMark/>
          </w:tcPr>
          <w:p w14:paraId="44DB68B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819" w:type="dxa"/>
            <w:tcBorders>
              <w:top w:val="nil"/>
              <w:left w:val="nil"/>
              <w:bottom w:val="single" w:sz="4" w:space="0" w:color="auto"/>
              <w:right w:val="single" w:sz="4" w:space="0" w:color="auto"/>
            </w:tcBorders>
            <w:shd w:val="clear" w:color="000000" w:fill="FFFF99"/>
            <w:noWrap/>
            <w:vAlign w:val="center"/>
            <w:hideMark/>
          </w:tcPr>
          <w:p w14:paraId="304C07E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66"/>
            <w:noWrap/>
            <w:vAlign w:val="bottom"/>
            <w:hideMark/>
          </w:tcPr>
          <w:p w14:paraId="6FD8B65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59" w:type="dxa"/>
            <w:tcBorders>
              <w:top w:val="nil"/>
              <w:left w:val="nil"/>
              <w:bottom w:val="nil"/>
              <w:right w:val="single" w:sz="4" w:space="0" w:color="auto"/>
            </w:tcBorders>
            <w:shd w:val="clear" w:color="000000" w:fill="FFFF66"/>
            <w:noWrap/>
            <w:vAlign w:val="bottom"/>
            <w:hideMark/>
          </w:tcPr>
          <w:p w14:paraId="67D8C82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79" w:type="dxa"/>
            <w:tcBorders>
              <w:top w:val="nil"/>
              <w:left w:val="nil"/>
              <w:bottom w:val="nil"/>
              <w:right w:val="single" w:sz="4" w:space="0" w:color="auto"/>
            </w:tcBorders>
            <w:shd w:val="clear" w:color="000000" w:fill="FFFF66"/>
            <w:noWrap/>
            <w:vAlign w:val="bottom"/>
            <w:hideMark/>
          </w:tcPr>
          <w:p w14:paraId="02836D3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573" w:type="dxa"/>
            <w:tcBorders>
              <w:top w:val="nil"/>
              <w:left w:val="nil"/>
              <w:bottom w:val="nil"/>
              <w:right w:val="single" w:sz="4" w:space="0" w:color="auto"/>
            </w:tcBorders>
            <w:shd w:val="clear" w:color="000000" w:fill="FFFF66"/>
            <w:noWrap/>
            <w:vAlign w:val="bottom"/>
            <w:hideMark/>
          </w:tcPr>
          <w:p w14:paraId="0700AF4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41BEBEF3"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1505D88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99"/>
            <w:noWrap/>
            <w:vAlign w:val="bottom"/>
            <w:hideMark/>
          </w:tcPr>
          <w:p w14:paraId="1C51131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819" w:type="dxa"/>
            <w:tcBorders>
              <w:top w:val="nil"/>
              <w:left w:val="nil"/>
              <w:bottom w:val="single" w:sz="4" w:space="0" w:color="auto"/>
              <w:right w:val="single" w:sz="4" w:space="0" w:color="auto"/>
            </w:tcBorders>
            <w:shd w:val="clear" w:color="000000" w:fill="FFFF99"/>
            <w:noWrap/>
            <w:vAlign w:val="center"/>
            <w:hideMark/>
          </w:tcPr>
          <w:p w14:paraId="6D55C42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0E52D68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1AFBA72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4348FF14"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626E6FA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0A443650" w14:textId="77777777" w:rsidTr="004271A2">
        <w:trPr>
          <w:trHeight w:val="300"/>
        </w:trPr>
        <w:tc>
          <w:tcPr>
            <w:tcW w:w="711" w:type="dxa"/>
            <w:tcBorders>
              <w:top w:val="single" w:sz="4" w:space="0" w:color="auto"/>
              <w:left w:val="single" w:sz="4" w:space="0" w:color="auto"/>
              <w:bottom w:val="nil"/>
              <w:right w:val="single" w:sz="4" w:space="0" w:color="auto"/>
            </w:tcBorders>
            <w:shd w:val="clear" w:color="000000" w:fill="FFFF99"/>
            <w:noWrap/>
            <w:vAlign w:val="bottom"/>
            <w:hideMark/>
          </w:tcPr>
          <w:p w14:paraId="4DB0433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nil"/>
              <w:right w:val="single" w:sz="4" w:space="0" w:color="auto"/>
            </w:tcBorders>
            <w:shd w:val="clear" w:color="000000" w:fill="FFFF99"/>
            <w:noWrap/>
            <w:vAlign w:val="bottom"/>
            <w:hideMark/>
          </w:tcPr>
          <w:p w14:paraId="7E0FBE7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9" w:type="dxa"/>
            <w:tcBorders>
              <w:top w:val="nil"/>
              <w:left w:val="nil"/>
              <w:bottom w:val="nil"/>
              <w:right w:val="single" w:sz="4" w:space="0" w:color="auto"/>
            </w:tcBorders>
            <w:shd w:val="clear" w:color="000000" w:fill="FFFF99"/>
            <w:noWrap/>
            <w:vAlign w:val="bottom"/>
            <w:hideMark/>
          </w:tcPr>
          <w:p w14:paraId="3D0AD67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nil"/>
              <w:right w:val="single" w:sz="4" w:space="0" w:color="auto"/>
            </w:tcBorders>
            <w:shd w:val="clear" w:color="000000" w:fill="FFFF99"/>
            <w:noWrap/>
            <w:vAlign w:val="bottom"/>
            <w:hideMark/>
          </w:tcPr>
          <w:p w14:paraId="63D34B9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9" w:type="dxa"/>
            <w:tcBorders>
              <w:top w:val="nil"/>
              <w:left w:val="nil"/>
              <w:bottom w:val="nil"/>
              <w:right w:val="single" w:sz="4" w:space="0" w:color="auto"/>
            </w:tcBorders>
            <w:shd w:val="clear" w:color="000000" w:fill="FFFF99"/>
            <w:noWrap/>
            <w:vAlign w:val="bottom"/>
            <w:hideMark/>
          </w:tcPr>
          <w:p w14:paraId="3C085D1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nil"/>
              <w:right w:val="single" w:sz="4" w:space="0" w:color="auto"/>
            </w:tcBorders>
            <w:shd w:val="clear" w:color="000000" w:fill="FFFF99"/>
            <w:noWrap/>
            <w:vAlign w:val="bottom"/>
            <w:hideMark/>
          </w:tcPr>
          <w:p w14:paraId="27E8F94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73" w:type="dxa"/>
            <w:tcBorders>
              <w:top w:val="nil"/>
              <w:left w:val="nil"/>
              <w:bottom w:val="nil"/>
              <w:right w:val="single" w:sz="4" w:space="0" w:color="auto"/>
            </w:tcBorders>
            <w:shd w:val="clear" w:color="000000" w:fill="FFFF99"/>
            <w:noWrap/>
            <w:vAlign w:val="bottom"/>
            <w:hideMark/>
          </w:tcPr>
          <w:p w14:paraId="2FAFE72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434ED829"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45ECB"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14:paraId="551599B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14:paraId="38B7DB9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006F702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5,03</w:t>
            </w:r>
          </w:p>
        </w:tc>
        <w:tc>
          <w:tcPr>
            <w:tcW w:w="759" w:type="dxa"/>
            <w:tcBorders>
              <w:top w:val="single" w:sz="4" w:space="0" w:color="auto"/>
              <w:left w:val="nil"/>
              <w:bottom w:val="single" w:sz="4" w:space="0" w:color="auto"/>
              <w:right w:val="single" w:sz="4" w:space="0" w:color="auto"/>
            </w:tcBorders>
            <w:shd w:val="clear" w:color="auto" w:fill="auto"/>
            <w:noWrap/>
            <w:vAlign w:val="bottom"/>
            <w:hideMark/>
          </w:tcPr>
          <w:p w14:paraId="4E2EEC5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5,25</w:t>
            </w:r>
          </w:p>
        </w:tc>
        <w:tc>
          <w:tcPr>
            <w:tcW w:w="879" w:type="dxa"/>
            <w:tcBorders>
              <w:top w:val="single" w:sz="4" w:space="0" w:color="auto"/>
              <w:left w:val="nil"/>
              <w:bottom w:val="single" w:sz="4" w:space="0" w:color="auto"/>
              <w:right w:val="single" w:sz="4" w:space="0" w:color="auto"/>
            </w:tcBorders>
            <w:shd w:val="clear" w:color="auto" w:fill="auto"/>
            <w:noWrap/>
            <w:vAlign w:val="bottom"/>
            <w:hideMark/>
          </w:tcPr>
          <w:p w14:paraId="792D09A9"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58,45</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FD8981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319,08</w:t>
            </w:r>
          </w:p>
        </w:tc>
      </w:tr>
      <w:tr w:rsidR="004271A2" w:rsidRPr="004271A2" w14:paraId="4E5ED226"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42C76CC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77A48D2A"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Родительская плата</w:t>
            </w:r>
          </w:p>
        </w:tc>
        <w:tc>
          <w:tcPr>
            <w:tcW w:w="819" w:type="dxa"/>
            <w:tcBorders>
              <w:top w:val="nil"/>
              <w:left w:val="nil"/>
              <w:bottom w:val="single" w:sz="4" w:space="0" w:color="auto"/>
              <w:right w:val="single" w:sz="4" w:space="0" w:color="auto"/>
            </w:tcBorders>
            <w:shd w:val="clear" w:color="auto" w:fill="auto"/>
            <w:noWrap/>
            <w:vAlign w:val="center"/>
            <w:hideMark/>
          </w:tcPr>
          <w:p w14:paraId="7EC88F0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6F23C24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49E1FE2E"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79" w:type="dxa"/>
            <w:tcBorders>
              <w:top w:val="nil"/>
              <w:left w:val="nil"/>
              <w:bottom w:val="single" w:sz="4" w:space="0" w:color="auto"/>
              <w:right w:val="single" w:sz="4" w:space="0" w:color="auto"/>
            </w:tcBorders>
            <w:shd w:val="clear" w:color="auto" w:fill="auto"/>
            <w:noWrap/>
            <w:vAlign w:val="bottom"/>
            <w:hideMark/>
          </w:tcPr>
          <w:p w14:paraId="7DE10E7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573" w:type="dxa"/>
            <w:tcBorders>
              <w:top w:val="nil"/>
              <w:left w:val="nil"/>
              <w:bottom w:val="single" w:sz="4" w:space="0" w:color="auto"/>
              <w:right w:val="single" w:sz="4" w:space="0" w:color="auto"/>
            </w:tcBorders>
            <w:shd w:val="clear" w:color="auto" w:fill="auto"/>
            <w:noWrap/>
            <w:vAlign w:val="bottom"/>
            <w:hideMark/>
          </w:tcPr>
          <w:p w14:paraId="3DF3D5D3"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4A71E47B"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FF"/>
            <w:noWrap/>
            <w:vAlign w:val="bottom"/>
            <w:hideMark/>
          </w:tcPr>
          <w:p w14:paraId="26B0D51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60" w:type="dxa"/>
            <w:tcBorders>
              <w:top w:val="nil"/>
              <w:left w:val="nil"/>
              <w:bottom w:val="single" w:sz="4" w:space="0" w:color="auto"/>
              <w:right w:val="single" w:sz="4" w:space="0" w:color="auto"/>
            </w:tcBorders>
            <w:shd w:val="clear" w:color="000000" w:fill="FFFFFF"/>
            <w:noWrap/>
            <w:vAlign w:val="bottom"/>
            <w:hideMark/>
          </w:tcPr>
          <w:p w14:paraId="68ECCD84"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9" w:type="dxa"/>
            <w:tcBorders>
              <w:top w:val="nil"/>
              <w:left w:val="nil"/>
              <w:bottom w:val="single" w:sz="4" w:space="0" w:color="auto"/>
              <w:right w:val="single" w:sz="4" w:space="0" w:color="auto"/>
            </w:tcBorders>
            <w:shd w:val="clear" w:color="auto" w:fill="auto"/>
            <w:noWrap/>
            <w:vAlign w:val="center"/>
            <w:hideMark/>
          </w:tcPr>
          <w:p w14:paraId="5F95373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9" w:type="dxa"/>
            <w:tcBorders>
              <w:top w:val="nil"/>
              <w:left w:val="nil"/>
              <w:bottom w:val="single" w:sz="4" w:space="0" w:color="auto"/>
              <w:right w:val="nil"/>
            </w:tcBorders>
            <w:shd w:val="clear" w:color="auto" w:fill="auto"/>
            <w:vAlign w:val="center"/>
            <w:hideMark/>
          </w:tcPr>
          <w:p w14:paraId="7A731E6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9" w:type="dxa"/>
            <w:tcBorders>
              <w:top w:val="nil"/>
              <w:left w:val="nil"/>
              <w:bottom w:val="single" w:sz="4" w:space="0" w:color="auto"/>
              <w:right w:val="single" w:sz="4" w:space="0" w:color="auto"/>
            </w:tcBorders>
            <w:shd w:val="clear" w:color="auto" w:fill="auto"/>
            <w:vAlign w:val="center"/>
            <w:hideMark/>
          </w:tcPr>
          <w:p w14:paraId="2D6239D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9" w:type="dxa"/>
            <w:tcBorders>
              <w:top w:val="nil"/>
              <w:left w:val="nil"/>
              <w:bottom w:val="single" w:sz="4" w:space="0" w:color="auto"/>
              <w:right w:val="single" w:sz="4" w:space="0" w:color="auto"/>
            </w:tcBorders>
            <w:shd w:val="clear" w:color="auto" w:fill="auto"/>
            <w:noWrap/>
            <w:vAlign w:val="bottom"/>
            <w:hideMark/>
          </w:tcPr>
          <w:p w14:paraId="2C51166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73" w:type="dxa"/>
            <w:tcBorders>
              <w:top w:val="nil"/>
              <w:left w:val="nil"/>
              <w:bottom w:val="single" w:sz="4" w:space="0" w:color="auto"/>
              <w:right w:val="single" w:sz="4" w:space="0" w:color="auto"/>
            </w:tcBorders>
            <w:shd w:val="clear" w:color="auto" w:fill="auto"/>
            <w:noWrap/>
            <w:vAlign w:val="bottom"/>
            <w:hideMark/>
          </w:tcPr>
          <w:p w14:paraId="3DD5B44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032677A1"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0E57109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60" w:type="dxa"/>
            <w:tcBorders>
              <w:top w:val="nil"/>
              <w:left w:val="nil"/>
              <w:bottom w:val="nil"/>
              <w:right w:val="single" w:sz="4" w:space="0" w:color="auto"/>
            </w:tcBorders>
            <w:shd w:val="clear" w:color="000000" w:fill="FFFF99"/>
            <w:noWrap/>
            <w:vAlign w:val="bottom"/>
            <w:hideMark/>
          </w:tcPr>
          <w:p w14:paraId="3D2506E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9" w:type="dxa"/>
            <w:tcBorders>
              <w:top w:val="nil"/>
              <w:left w:val="nil"/>
              <w:bottom w:val="single" w:sz="4" w:space="0" w:color="auto"/>
              <w:right w:val="single" w:sz="4" w:space="0" w:color="auto"/>
            </w:tcBorders>
            <w:shd w:val="clear" w:color="000000" w:fill="FFFF99"/>
            <w:noWrap/>
            <w:vAlign w:val="center"/>
            <w:hideMark/>
          </w:tcPr>
          <w:p w14:paraId="50871B7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nil"/>
              <w:left w:val="nil"/>
              <w:bottom w:val="single" w:sz="4" w:space="0" w:color="auto"/>
              <w:right w:val="single" w:sz="4" w:space="0" w:color="auto"/>
            </w:tcBorders>
            <w:shd w:val="clear" w:color="000000" w:fill="FFFF99"/>
            <w:noWrap/>
            <w:vAlign w:val="bottom"/>
            <w:hideMark/>
          </w:tcPr>
          <w:p w14:paraId="6A35A9F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9" w:type="dxa"/>
            <w:tcBorders>
              <w:top w:val="nil"/>
              <w:left w:val="nil"/>
              <w:bottom w:val="single" w:sz="4" w:space="0" w:color="auto"/>
              <w:right w:val="single" w:sz="4" w:space="0" w:color="auto"/>
            </w:tcBorders>
            <w:shd w:val="clear" w:color="000000" w:fill="FFFF99"/>
            <w:noWrap/>
            <w:vAlign w:val="bottom"/>
            <w:hideMark/>
          </w:tcPr>
          <w:p w14:paraId="27C6BE6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9" w:type="dxa"/>
            <w:tcBorders>
              <w:top w:val="nil"/>
              <w:left w:val="nil"/>
              <w:bottom w:val="single" w:sz="4" w:space="0" w:color="auto"/>
              <w:right w:val="single" w:sz="4" w:space="0" w:color="auto"/>
            </w:tcBorders>
            <w:shd w:val="clear" w:color="000000" w:fill="FFFF99"/>
            <w:noWrap/>
            <w:vAlign w:val="bottom"/>
            <w:hideMark/>
          </w:tcPr>
          <w:p w14:paraId="0E8436F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73" w:type="dxa"/>
            <w:tcBorders>
              <w:top w:val="nil"/>
              <w:left w:val="nil"/>
              <w:bottom w:val="single" w:sz="4" w:space="0" w:color="auto"/>
              <w:right w:val="single" w:sz="4" w:space="0" w:color="auto"/>
            </w:tcBorders>
            <w:shd w:val="clear" w:color="000000" w:fill="FFFF99"/>
            <w:noWrap/>
            <w:vAlign w:val="bottom"/>
            <w:hideMark/>
          </w:tcPr>
          <w:p w14:paraId="013C58C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489B96DB"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75C80AD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199</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1654DE04" w14:textId="77777777" w:rsidR="004271A2" w:rsidRPr="004271A2" w:rsidRDefault="004271A2" w:rsidP="004271A2">
            <w:pPr>
              <w:spacing w:after="0" w:line="240" w:lineRule="auto"/>
              <w:rPr>
                <w:rFonts w:ascii="Times New Roman" w:eastAsia="Times New Roman" w:hAnsi="Times New Roman" w:cs="Times New Roman"/>
                <w:sz w:val="16"/>
                <w:szCs w:val="16"/>
              </w:rPr>
            </w:pPr>
            <w:r w:rsidRPr="004271A2">
              <w:rPr>
                <w:rFonts w:ascii="Times New Roman" w:eastAsia="Times New Roman" w:hAnsi="Times New Roman" w:cs="Times New Roman"/>
                <w:sz w:val="16"/>
                <w:szCs w:val="16"/>
              </w:rPr>
              <w:t>Филе кур. тушен. в соусе сметане с том и овощами</w:t>
            </w:r>
          </w:p>
        </w:tc>
        <w:tc>
          <w:tcPr>
            <w:tcW w:w="819" w:type="dxa"/>
            <w:tcBorders>
              <w:top w:val="nil"/>
              <w:left w:val="nil"/>
              <w:bottom w:val="single" w:sz="4" w:space="0" w:color="auto"/>
              <w:right w:val="single" w:sz="4" w:space="0" w:color="auto"/>
            </w:tcBorders>
            <w:shd w:val="clear" w:color="000000" w:fill="FFFF99"/>
            <w:noWrap/>
            <w:vAlign w:val="center"/>
            <w:hideMark/>
          </w:tcPr>
          <w:p w14:paraId="50D60D0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9" w:type="dxa"/>
            <w:tcBorders>
              <w:top w:val="nil"/>
              <w:left w:val="nil"/>
              <w:bottom w:val="single" w:sz="4" w:space="0" w:color="auto"/>
              <w:right w:val="single" w:sz="4" w:space="0" w:color="auto"/>
            </w:tcBorders>
            <w:shd w:val="clear" w:color="000000" w:fill="FFFF99"/>
            <w:noWrap/>
            <w:vAlign w:val="bottom"/>
            <w:hideMark/>
          </w:tcPr>
          <w:p w14:paraId="3EBDB92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10,75</w:t>
            </w:r>
          </w:p>
        </w:tc>
        <w:tc>
          <w:tcPr>
            <w:tcW w:w="759" w:type="dxa"/>
            <w:tcBorders>
              <w:top w:val="nil"/>
              <w:left w:val="nil"/>
              <w:bottom w:val="single" w:sz="4" w:space="0" w:color="auto"/>
              <w:right w:val="single" w:sz="4" w:space="0" w:color="auto"/>
            </w:tcBorders>
            <w:shd w:val="clear" w:color="000000" w:fill="FFFF99"/>
            <w:noWrap/>
            <w:vAlign w:val="bottom"/>
            <w:hideMark/>
          </w:tcPr>
          <w:p w14:paraId="0F73F1B2"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11,36</w:t>
            </w:r>
          </w:p>
        </w:tc>
        <w:tc>
          <w:tcPr>
            <w:tcW w:w="879" w:type="dxa"/>
            <w:tcBorders>
              <w:top w:val="nil"/>
              <w:left w:val="nil"/>
              <w:bottom w:val="single" w:sz="4" w:space="0" w:color="auto"/>
              <w:right w:val="single" w:sz="4" w:space="0" w:color="auto"/>
            </w:tcBorders>
            <w:shd w:val="clear" w:color="000000" w:fill="FFFF99"/>
            <w:noWrap/>
            <w:vAlign w:val="bottom"/>
            <w:hideMark/>
          </w:tcPr>
          <w:p w14:paraId="6E0BF0C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7,74</w:t>
            </w:r>
          </w:p>
        </w:tc>
        <w:tc>
          <w:tcPr>
            <w:tcW w:w="1573" w:type="dxa"/>
            <w:tcBorders>
              <w:top w:val="nil"/>
              <w:left w:val="nil"/>
              <w:bottom w:val="single" w:sz="4" w:space="0" w:color="auto"/>
              <w:right w:val="single" w:sz="4" w:space="0" w:color="auto"/>
            </w:tcBorders>
            <w:shd w:val="clear" w:color="000000" w:fill="FFFF99"/>
            <w:noWrap/>
            <w:vAlign w:val="bottom"/>
            <w:hideMark/>
          </w:tcPr>
          <w:p w14:paraId="5B222969"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177,70</w:t>
            </w:r>
          </w:p>
        </w:tc>
      </w:tr>
      <w:tr w:rsidR="004271A2" w:rsidRPr="004271A2" w14:paraId="7431A9B3"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13F7371D"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469/1994</w:t>
            </w:r>
          </w:p>
        </w:tc>
        <w:tc>
          <w:tcPr>
            <w:tcW w:w="3960" w:type="dxa"/>
            <w:tcBorders>
              <w:top w:val="nil"/>
              <w:left w:val="nil"/>
              <w:bottom w:val="single" w:sz="4" w:space="0" w:color="auto"/>
              <w:right w:val="single" w:sz="4" w:space="0" w:color="auto"/>
            </w:tcBorders>
            <w:shd w:val="clear" w:color="000000" w:fill="FFFF99"/>
            <w:noWrap/>
            <w:vAlign w:val="bottom"/>
            <w:hideMark/>
          </w:tcPr>
          <w:p w14:paraId="0E0A081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Макаронные изделия отварные</w:t>
            </w:r>
          </w:p>
        </w:tc>
        <w:tc>
          <w:tcPr>
            <w:tcW w:w="819" w:type="dxa"/>
            <w:tcBorders>
              <w:top w:val="nil"/>
              <w:left w:val="nil"/>
              <w:bottom w:val="single" w:sz="4" w:space="0" w:color="auto"/>
              <w:right w:val="single" w:sz="4" w:space="0" w:color="auto"/>
            </w:tcBorders>
            <w:shd w:val="clear" w:color="000000" w:fill="FFFF99"/>
            <w:noWrap/>
            <w:vAlign w:val="center"/>
            <w:hideMark/>
          </w:tcPr>
          <w:p w14:paraId="31E40DF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180</w:t>
            </w:r>
          </w:p>
        </w:tc>
        <w:tc>
          <w:tcPr>
            <w:tcW w:w="759" w:type="dxa"/>
            <w:tcBorders>
              <w:top w:val="nil"/>
              <w:left w:val="nil"/>
              <w:bottom w:val="single" w:sz="4" w:space="0" w:color="auto"/>
              <w:right w:val="single" w:sz="4" w:space="0" w:color="auto"/>
            </w:tcBorders>
            <w:shd w:val="clear" w:color="000000" w:fill="FFFF99"/>
            <w:noWrap/>
            <w:vAlign w:val="bottom"/>
            <w:hideMark/>
          </w:tcPr>
          <w:p w14:paraId="14F80FB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6,36</w:t>
            </w:r>
          </w:p>
        </w:tc>
        <w:tc>
          <w:tcPr>
            <w:tcW w:w="759" w:type="dxa"/>
            <w:tcBorders>
              <w:top w:val="nil"/>
              <w:left w:val="nil"/>
              <w:bottom w:val="single" w:sz="4" w:space="0" w:color="auto"/>
              <w:right w:val="single" w:sz="4" w:space="0" w:color="auto"/>
            </w:tcBorders>
            <w:shd w:val="clear" w:color="000000" w:fill="FFFF99"/>
            <w:noWrap/>
            <w:vAlign w:val="bottom"/>
            <w:hideMark/>
          </w:tcPr>
          <w:p w14:paraId="0B7F1980"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6,57</w:t>
            </w:r>
          </w:p>
        </w:tc>
        <w:tc>
          <w:tcPr>
            <w:tcW w:w="879" w:type="dxa"/>
            <w:tcBorders>
              <w:top w:val="nil"/>
              <w:left w:val="nil"/>
              <w:bottom w:val="single" w:sz="4" w:space="0" w:color="auto"/>
              <w:right w:val="single" w:sz="4" w:space="0" w:color="auto"/>
            </w:tcBorders>
            <w:shd w:val="clear" w:color="000000" w:fill="FFFF99"/>
            <w:noWrap/>
            <w:vAlign w:val="bottom"/>
            <w:hideMark/>
          </w:tcPr>
          <w:p w14:paraId="2602045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39,86</w:t>
            </w:r>
          </w:p>
        </w:tc>
        <w:tc>
          <w:tcPr>
            <w:tcW w:w="1573" w:type="dxa"/>
            <w:tcBorders>
              <w:top w:val="nil"/>
              <w:left w:val="nil"/>
              <w:bottom w:val="single" w:sz="4" w:space="0" w:color="auto"/>
              <w:right w:val="single" w:sz="4" w:space="0" w:color="auto"/>
            </w:tcBorders>
            <w:shd w:val="clear" w:color="000000" w:fill="FFFF99"/>
            <w:noWrap/>
            <w:vAlign w:val="bottom"/>
            <w:hideMark/>
          </w:tcPr>
          <w:p w14:paraId="366C4F7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220,73</w:t>
            </w:r>
          </w:p>
        </w:tc>
      </w:tr>
      <w:tr w:rsidR="004271A2" w:rsidRPr="004271A2" w14:paraId="6D04C877" w14:textId="77777777" w:rsidTr="004271A2">
        <w:trPr>
          <w:trHeight w:val="300"/>
        </w:trPr>
        <w:tc>
          <w:tcPr>
            <w:tcW w:w="711" w:type="dxa"/>
            <w:tcBorders>
              <w:top w:val="nil"/>
              <w:left w:val="single" w:sz="4" w:space="0" w:color="auto"/>
              <w:bottom w:val="nil"/>
              <w:right w:val="single" w:sz="4" w:space="0" w:color="auto"/>
            </w:tcBorders>
            <w:shd w:val="clear" w:color="000000" w:fill="FFFF99"/>
            <w:noWrap/>
            <w:vAlign w:val="bottom"/>
            <w:hideMark/>
          </w:tcPr>
          <w:p w14:paraId="3048229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705/2004</w:t>
            </w:r>
          </w:p>
        </w:tc>
        <w:tc>
          <w:tcPr>
            <w:tcW w:w="3960" w:type="dxa"/>
            <w:tcBorders>
              <w:top w:val="nil"/>
              <w:left w:val="nil"/>
              <w:bottom w:val="nil"/>
              <w:right w:val="single" w:sz="4" w:space="0" w:color="auto"/>
            </w:tcBorders>
            <w:shd w:val="clear" w:color="000000" w:fill="FFFF99"/>
            <w:noWrap/>
            <w:vAlign w:val="bottom"/>
            <w:hideMark/>
          </w:tcPr>
          <w:p w14:paraId="5A63467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Напиток из шиповника</w:t>
            </w:r>
          </w:p>
        </w:tc>
        <w:tc>
          <w:tcPr>
            <w:tcW w:w="819" w:type="dxa"/>
            <w:tcBorders>
              <w:top w:val="nil"/>
              <w:left w:val="nil"/>
              <w:bottom w:val="nil"/>
              <w:right w:val="single" w:sz="4" w:space="0" w:color="auto"/>
            </w:tcBorders>
            <w:shd w:val="clear" w:color="000000" w:fill="FFFF99"/>
            <w:noWrap/>
            <w:vAlign w:val="bottom"/>
            <w:hideMark/>
          </w:tcPr>
          <w:p w14:paraId="2D93B7C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9" w:type="dxa"/>
            <w:tcBorders>
              <w:top w:val="nil"/>
              <w:left w:val="nil"/>
              <w:bottom w:val="nil"/>
              <w:right w:val="single" w:sz="4" w:space="0" w:color="auto"/>
            </w:tcBorders>
            <w:shd w:val="clear" w:color="000000" w:fill="FFFF99"/>
            <w:noWrap/>
            <w:vAlign w:val="bottom"/>
            <w:hideMark/>
          </w:tcPr>
          <w:p w14:paraId="16FEE22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759" w:type="dxa"/>
            <w:tcBorders>
              <w:top w:val="nil"/>
              <w:left w:val="nil"/>
              <w:bottom w:val="nil"/>
              <w:right w:val="single" w:sz="4" w:space="0" w:color="auto"/>
            </w:tcBorders>
            <w:shd w:val="clear" w:color="000000" w:fill="FFFF99"/>
            <w:noWrap/>
            <w:vAlign w:val="bottom"/>
            <w:hideMark/>
          </w:tcPr>
          <w:p w14:paraId="4B36D23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9" w:type="dxa"/>
            <w:tcBorders>
              <w:top w:val="nil"/>
              <w:left w:val="nil"/>
              <w:bottom w:val="nil"/>
              <w:right w:val="single" w:sz="4" w:space="0" w:color="auto"/>
            </w:tcBorders>
            <w:shd w:val="clear" w:color="000000" w:fill="FFFF99"/>
            <w:noWrap/>
            <w:vAlign w:val="bottom"/>
            <w:hideMark/>
          </w:tcPr>
          <w:p w14:paraId="112BCFA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13,10</w:t>
            </w:r>
          </w:p>
        </w:tc>
        <w:tc>
          <w:tcPr>
            <w:tcW w:w="1573" w:type="dxa"/>
            <w:tcBorders>
              <w:top w:val="nil"/>
              <w:left w:val="nil"/>
              <w:bottom w:val="nil"/>
              <w:right w:val="single" w:sz="4" w:space="0" w:color="auto"/>
            </w:tcBorders>
            <w:shd w:val="clear" w:color="000000" w:fill="FFFF99"/>
            <w:noWrap/>
            <w:vAlign w:val="bottom"/>
            <w:hideMark/>
          </w:tcPr>
          <w:p w14:paraId="58CA895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56,00</w:t>
            </w:r>
          </w:p>
        </w:tc>
      </w:tr>
      <w:tr w:rsidR="004271A2" w:rsidRPr="004271A2" w14:paraId="0C6AB5E2" w14:textId="77777777" w:rsidTr="004271A2">
        <w:trPr>
          <w:trHeight w:val="300"/>
        </w:trPr>
        <w:tc>
          <w:tcPr>
            <w:tcW w:w="71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8B7DF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nil"/>
              <w:right w:val="single" w:sz="4" w:space="0" w:color="auto"/>
            </w:tcBorders>
            <w:shd w:val="clear" w:color="000000" w:fill="FFFF99"/>
            <w:noWrap/>
            <w:vAlign w:val="bottom"/>
            <w:hideMark/>
          </w:tcPr>
          <w:p w14:paraId="616BFC1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9" w:type="dxa"/>
            <w:tcBorders>
              <w:top w:val="single" w:sz="4" w:space="0" w:color="auto"/>
              <w:left w:val="nil"/>
              <w:bottom w:val="nil"/>
              <w:right w:val="single" w:sz="4" w:space="0" w:color="auto"/>
            </w:tcBorders>
            <w:shd w:val="clear" w:color="000000" w:fill="FFFF99"/>
            <w:noWrap/>
            <w:vAlign w:val="bottom"/>
            <w:hideMark/>
          </w:tcPr>
          <w:p w14:paraId="06B2E15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9" w:type="dxa"/>
            <w:tcBorders>
              <w:top w:val="single" w:sz="4" w:space="0" w:color="auto"/>
              <w:left w:val="nil"/>
              <w:bottom w:val="nil"/>
              <w:right w:val="single" w:sz="4" w:space="0" w:color="auto"/>
            </w:tcBorders>
            <w:shd w:val="clear" w:color="000000" w:fill="FFFF99"/>
            <w:noWrap/>
            <w:vAlign w:val="bottom"/>
            <w:hideMark/>
          </w:tcPr>
          <w:p w14:paraId="177B781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9" w:type="dxa"/>
            <w:tcBorders>
              <w:top w:val="single" w:sz="4" w:space="0" w:color="auto"/>
              <w:left w:val="nil"/>
              <w:bottom w:val="nil"/>
              <w:right w:val="single" w:sz="4" w:space="0" w:color="auto"/>
            </w:tcBorders>
            <w:shd w:val="clear" w:color="000000" w:fill="FFFF99"/>
            <w:noWrap/>
            <w:vAlign w:val="bottom"/>
            <w:hideMark/>
          </w:tcPr>
          <w:p w14:paraId="76B9ACC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9" w:type="dxa"/>
            <w:tcBorders>
              <w:top w:val="single" w:sz="4" w:space="0" w:color="auto"/>
              <w:left w:val="nil"/>
              <w:bottom w:val="nil"/>
              <w:right w:val="single" w:sz="4" w:space="0" w:color="auto"/>
            </w:tcBorders>
            <w:shd w:val="clear" w:color="000000" w:fill="FFFF99"/>
            <w:noWrap/>
            <w:vAlign w:val="bottom"/>
            <w:hideMark/>
          </w:tcPr>
          <w:p w14:paraId="4C26BD5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73" w:type="dxa"/>
            <w:tcBorders>
              <w:top w:val="single" w:sz="4" w:space="0" w:color="auto"/>
              <w:left w:val="nil"/>
              <w:bottom w:val="nil"/>
              <w:right w:val="single" w:sz="4" w:space="0" w:color="auto"/>
            </w:tcBorders>
            <w:shd w:val="clear" w:color="000000" w:fill="FFFF99"/>
            <w:noWrap/>
            <w:vAlign w:val="bottom"/>
            <w:hideMark/>
          </w:tcPr>
          <w:p w14:paraId="0539908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598C1961" w14:textId="77777777" w:rsidTr="004271A2">
        <w:trPr>
          <w:trHeight w:val="300"/>
        </w:trPr>
        <w:tc>
          <w:tcPr>
            <w:tcW w:w="711" w:type="dxa"/>
            <w:tcBorders>
              <w:top w:val="nil"/>
              <w:left w:val="single" w:sz="4" w:space="0" w:color="auto"/>
              <w:bottom w:val="single" w:sz="4" w:space="0" w:color="auto"/>
              <w:right w:val="single" w:sz="4" w:space="0" w:color="auto"/>
            </w:tcBorders>
            <w:shd w:val="clear" w:color="000000" w:fill="FFFF99"/>
            <w:noWrap/>
            <w:vAlign w:val="bottom"/>
            <w:hideMark/>
          </w:tcPr>
          <w:p w14:paraId="74D057F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60" w:type="dxa"/>
            <w:tcBorders>
              <w:top w:val="single" w:sz="4" w:space="0" w:color="auto"/>
              <w:left w:val="nil"/>
              <w:bottom w:val="single" w:sz="4" w:space="0" w:color="auto"/>
              <w:right w:val="single" w:sz="4" w:space="0" w:color="auto"/>
            </w:tcBorders>
            <w:shd w:val="clear" w:color="000000" w:fill="FFFF99"/>
            <w:noWrap/>
            <w:vAlign w:val="bottom"/>
            <w:hideMark/>
          </w:tcPr>
          <w:p w14:paraId="77CBC01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9" w:type="dxa"/>
            <w:tcBorders>
              <w:top w:val="single" w:sz="4" w:space="0" w:color="auto"/>
              <w:left w:val="nil"/>
              <w:bottom w:val="single" w:sz="4" w:space="0" w:color="auto"/>
              <w:right w:val="single" w:sz="4" w:space="0" w:color="auto"/>
            </w:tcBorders>
            <w:shd w:val="clear" w:color="000000" w:fill="FFFF99"/>
            <w:noWrap/>
            <w:vAlign w:val="bottom"/>
            <w:hideMark/>
          </w:tcPr>
          <w:p w14:paraId="5E966F3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4C35072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9" w:type="dxa"/>
            <w:tcBorders>
              <w:top w:val="single" w:sz="4" w:space="0" w:color="auto"/>
              <w:left w:val="nil"/>
              <w:bottom w:val="single" w:sz="4" w:space="0" w:color="auto"/>
              <w:right w:val="single" w:sz="4" w:space="0" w:color="auto"/>
            </w:tcBorders>
            <w:shd w:val="clear" w:color="000000" w:fill="FFFF99"/>
            <w:noWrap/>
            <w:vAlign w:val="bottom"/>
            <w:hideMark/>
          </w:tcPr>
          <w:p w14:paraId="2960B7F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9" w:type="dxa"/>
            <w:tcBorders>
              <w:top w:val="single" w:sz="4" w:space="0" w:color="auto"/>
              <w:left w:val="nil"/>
              <w:bottom w:val="single" w:sz="4" w:space="0" w:color="auto"/>
              <w:right w:val="single" w:sz="4" w:space="0" w:color="auto"/>
            </w:tcBorders>
            <w:shd w:val="clear" w:color="000000" w:fill="FFFF99"/>
            <w:noWrap/>
            <w:vAlign w:val="bottom"/>
            <w:hideMark/>
          </w:tcPr>
          <w:p w14:paraId="7E7E532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73" w:type="dxa"/>
            <w:tcBorders>
              <w:top w:val="single" w:sz="4" w:space="0" w:color="auto"/>
              <w:left w:val="nil"/>
              <w:bottom w:val="single" w:sz="4" w:space="0" w:color="auto"/>
              <w:right w:val="single" w:sz="4" w:space="0" w:color="auto"/>
            </w:tcBorders>
            <w:shd w:val="clear" w:color="000000" w:fill="FFFF99"/>
            <w:noWrap/>
            <w:vAlign w:val="bottom"/>
            <w:hideMark/>
          </w:tcPr>
          <w:p w14:paraId="4F49B40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5173D913" w14:textId="77777777" w:rsidTr="004271A2">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6EB677DA"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60" w:type="dxa"/>
            <w:tcBorders>
              <w:top w:val="nil"/>
              <w:left w:val="nil"/>
              <w:bottom w:val="single" w:sz="4" w:space="0" w:color="auto"/>
              <w:right w:val="single" w:sz="4" w:space="0" w:color="auto"/>
            </w:tcBorders>
            <w:shd w:val="clear" w:color="auto" w:fill="auto"/>
            <w:noWrap/>
            <w:vAlign w:val="bottom"/>
            <w:hideMark/>
          </w:tcPr>
          <w:p w14:paraId="6920C95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9" w:type="dxa"/>
            <w:tcBorders>
              <w:top w:val="nil"/>
              <w:left w:val="nil"/>
              <w:bottom w:val="single" w:sz="4" w:space="0" w:color="auto"/>
              <w:right w:val="single" w:sz="4" w:space="0" w:color="auto"/>
            </w:tcBorders>
            <w:shd w:val="clear" w:color="auto" w:fill="auto"/>
            <w:noWrap/>
            <w:vAlign w:val="center"/>
            <w:hideMark/>
          </w:tcPr>
          <w:p w14:paraId="29D85AF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9" w:type="dxa"/>
            <w:tcBorders>
              <w:top w:val="nil"/>
              <w:left w:val="nil"/>
              <w:bottom w:val="single" w:sz="4" w:space="0" w:color="auto"/>
              <w:right w:val="single" w:sz="4" w:space="0" w:color="auto"/>
            </w:tcBorders>
            <w:shd w:val="clear" w:color="auto" w:fill="auto"/>
            <w:noWrap/>
            <w:vAlign w:val="bottom"/>
            <w:hideMark/>
          </w:tcPr>
          <w:p w14:paraId="6C27234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21,06</w:t>
            </w:r>
          </w:p>
        </w:tc>
        <w:tc>
          <w:tcPr>
            <w:tcW w:w="759" w:type="dxa"/>
            <w:tcBorders>
              <w:top w:val="nil"/>
              <w:left w:val="nil"/>
              <w:bottom w:val="single" w:sz="4" w:space="0" w:color="auto"/>
              <w:right w:val="single" w:sz="4" w:space="0" w:color="auto"/>
            </w:tcBorders>
            <w:shd w:val="clear" w:color="auto" w:fill="auto"/>
            <w:noWrap/>
            <w:vAlign w:val="bottom"/>
            <w:hideMark/>
          </w:tcPr>
          <w:p w14:paraId="348046D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18,48</w:t>
            </w:r>
          </w:p>
        </w:tc>
        <w:tc>
          <w:tcPr>
            <w:tcW w:w="879" w:type="dxa"/>
            <w:tcBorders>
              <w:top w:val="nil"/>
              <w:left w:val="nil"/>
              <w:bottom w:val="single" w:sz="4" w:space="0" w:color="auto"/>
              <w:right w:val="single" w:sz="4" w:space="0" w:color="auto"/>
            </w:tcBorders>
            <w:shd w:val="clear" w:color="auto" w:fill="auto"/>
            <w:noWrap/>
            <w:vAlign w:val="bottom"/>
            <w:hideMark/>
          </w:tcPr>
          <w:p w14:paraId="38295714"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84,19</w:t>
            </w:r>
          </w:p>
        </w:tc>
        <w:tc>
          <w:tcPr>
            <w:tcW w:w="1573" w:type="dxa"/>
            <w:tcBorders>
              <w:top w:val="nil"/>
              <w:left w:val="nil"/>
              <w:bottom w:val="single" w:sz="4" w:space="0" w:color="auto"/>
              <w:right w:val="single" w:sz="4" w:space="0" w:color="auto"/>
            </w:tcBorders>
            <w:shd w:val="clear" w:color="auto" w:fill="auto"/>
            <w:noWrap/>
            <w:vAlign w:val="bottom"/>
            <w:hideMark/>
          </w:tcPr>
          <w:p w14:paraId="24FE78F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577,57</w:t>
            </w:r>
          </w:p>
        </w:tc>
      </w:tr>
    </w:tbl>
    <w:p w14:paraId="21F43768" w14:textId="77777777" w:rsidR="004271A2" w:rsidRDefault="004271A2">
      <w:pPr>
        <w:rPr>
          <w:rFonts w:ascii="Times New Roman" w:hAnsi="Times New Roman" w:cs="Times New Roman"/>
          <w:sz w:val="16"/>
          <w:szCs w:val="16"/>
        </w:rPr>
      </w:pPr>
    </w:p>
    <w:p w14:paraId="645B87F7" w14:textId="77777777" w:rsidR="004271A2" w:rsidRDefault="004271A2">
      <w:pPr>
        <w:rPr>
          <w:rFonts w:ascii="Times New Roman" w:hAnsi="Times New Roman" w:cs="Times New Roman"/>
          <w:sz w:val="16"/>
          <w:szCs w:val="16"/>
        </w:rPr>
      </w:pPr>
    </w:p>
    <w:p w14:paraId="267BF54F" w14:textId="77777777" w:rsidR="004271A2" w:rsidRDefault="004271A2">
      <w:pPr>
        <w:rPr>
          <w:rFonts w:ascii="Times New Roman" w:hAnsi="Times New Roman" w:cs="Times New Roman"/>
          <w:sz w:val="16"/>
          <w:szCs w:val="16"/>
        </w:rPr>
      </w:pPr>
    </w:p>
    <w:p w14:paraId="7C7EA4B9" w14:textId="77777777" w:rsidR="004271A2" w:rsidRDefault="004271A2">
      <w:pPr>
        <w:rPr>
          <w:rFonts w:ascii="Times New Roman" w:hAnsi="Times New Roman" w:cs="Times New Roman"/>
          <w:sz w:val="16"/>
          <w:szCs w:val="16"/>
        </w:rPr>
      </w:pPr>
    </w:p>
    <w:p w14:paraId="218242EC" w14:textId="77777777" w:rsidR="004271A2" w:rsidRDefault="004271A2">
      <w:pPr>
        <w:rPr>
          <w:rFonts w:ascii="Times New Roman" w:hAnsi="Times New Roman" w:cs="Times New Roman"/>
          <w:sz w:val="16"/>
          <w:szCs w:val="16"/>
        </w:rPr>
      </w:pPr>
    </w:p>
    <w:p w14:paraId="1D4E1900" w14:textId="77777777" w:rsidR="004271A2" w:rsidRDefault="004271A2">
      <w:pPr>
        <w:rPr>
          <w:rFonts w:ascii="Times New Roman" w:hAnsi="Times New Roman" w:cs="Times New Roman"/>
          <w:sz w:val="16"/>
          <w:szCs w:val="16"/>
        </w:rPr>
      </w:pPr>
    </w:p>
    <w:p w14:paraId="5821D07E" w14:textId="77777777" w:rsidR="004271A2" w:rsidRDefault="004271A2">
      <w:pPr>
        <w:rPr>
          <w:rFonts w:ascii="Times New Roman" w:hAnsi="Times New Roman" w:cs="Times New Roman"/>
          <w:sz w:val="16"/>
          <w:szCs w:val="16"/>
        </w:rPr>
      </w:pPr>
    </w:p>
    <w:p w14:paraId="24485428" w14:textId="77777777" w:rsidR="004271A2" w:rsidRDefault="004271A2">
      <w:pPr>
        <w:rPr>
          <w:rFonts w:ascii="Times New Roman" w:hAnsi="Times New Roman" w:cs="Times New Roman"/>
          <w:sz w:val="16"/>
          <w:szCs w:val="16"/>
        </w:rPr>
      </w:pPr>
    </w:p>
    <w:p w14:paraId="05D148F8" w14:textId="77777777" w:rsidR="004271A2" w:rsidRDefault="004271A2">
      <w:pPr>
        <w:rPr>
          <w:rFonts w:ascii="Times New Roman" w:hAnsi="Times New Roman" w:cs="Times New Roman"/>
          <w:sz w:val="16"/>
          <w:szCs w:val="16"/>
        </w:rPr>
      </w:pPr>
    </w:p>
    <w:p w14:paraId="48E8FBAE" w14:textId="77777777" w:rsidR="004271A2" w:rsidRDefault="004271A2">
      <w:pPr>
        <w:rPr>
          <w:rFonts w:ascii="Times New Roman" w:hAnsi="Times New Roman" w:cs="Times New Roman"/>
          <w:sz w:val="16"/>
          <w:szCs w:val="16"/>
        </w:rPr>
      </w:pPr>
    </w:p>
    <w:p w14:paraId="2D0C14C9" w14:textId="77777777" w:rsidR="004271A2" w:rsidRDefault="004271A2">
      <w:pPr>
        <w:rPr>
          <w:rFonts w:ascii="Times New Roman" w:hAnsi="Times New Roman" w:cs="Times New Roman"/>
          <w:sz w:val="16"/>
          <w:szCs w:val="16"/>
        </w:rPr>
      </w:pPr>
    </w:p>
    <w:p w14:paraId="43861CF0" w14:textId="77777777" w:rsidR="004271A2" w:rsidRDefault="004271A2">
      <w:pPr>
        <w:rPr>
          <w:rFonts w:ascii="Times New Roman" w:hAnsi="Times New Roman" w:cs="Times New Roman"/>
          <w:sz w:val="16"/>
          <w:szCs w:val="16"/>
        </w:rPr>
      </w:pPr>
    </w:p>
    <w:p w14:paraId="0B110CB1" w14:textId="77777777" w:rsidR="004271A2" w:rsidRDefault="004271A2">
      <w:pPr>
        <w:rPr>
          <w:rFonts w:ascii="Times New Roman" w:hAnsi="Times New Roman" w:cs="Times New Roman"/>
          <w:sz w:val="16"/>
          <w:szCs w:val="16"/>
        </w:rPr>
      </w:pPr>
    </w:p>
    <w:p w14:paraId="28208C30" w14:textId="77777777" w:rsidR="004271A2" w:rsidRDefault="004271A2">
      <w:pPr>
        <w:rPr>
          <w:rFonts w:ascii="Times New Roman" w:hAnsi="Times New Roman" w:cs="Times New Roman"/>
          <w:sz w:val="16"/>
          <w:szCs w:val="16"/>
        </w:rPr>
      </w:pPr>
    </w:p>
    <w:p w14:paraId="03AED586" w14:textId="77777777" w:rsidR="004271A2" w:rsidRDefault="004271A2">
      <w:pPr>
        <w:rPr>
          <w:rFonts w:ascii="Times New Roman" w:hAnsi="Times New Roman" w:cs="Times New Roman"/>
          <w:sz w:val="16"/>
          <w:szCs w:val="16"/>
        </w:rPr>
      </w:pPr>
    </w:p>
    <w:p w14:paraId="65421F1D" w14:textId="77777777" w:rsidR="004271A2" w:rsidRDefault="004271A2">
      <w:pPr>
        <w:rPr>
          <w:rFonts w:ascii="Times New Roman" w:hAnsi="Times New Roman" w:cs="Times New Roman"/>
          <w:sz w:val="16"/>
          <w:szCs w:val="16"/>
        </w:rPr>
      </w:pPr>
    </w:p>
    <w:p w14:paraId="34B08689" w14:textId="77777777" w:rsidR="004271A2" w:rsidRDefault="004271A2">
      <w:pPr>
        <w:rPr>
          <w:rFonts w:ascii="Times New Roman" w:hAnsi="Times New Roman" w:cs="Times New Roman"/>
          <w:sz w:val="16"/>
          <w:szCs w:val="16"/>
        </w:rPr>
      </w:pPr>
    </w:p>
    <w:p w14:paraId="7325F7EE" w14:textId="77777777" w:rsidR="004271A2" w:rsidRDefault="004271A2">
      <w:pPr>
        <w:rPr>
          <w:rFonts w:ascii="Times New Roman" w:hAnsi="Times New Roman" w:cs="Times New Roman"/>
          <w:sz w:val="16"/>
          <w:szCs w:val="16"/>
        </w:rPr>
      </w:pPr>
    </w:p>
    <w:p w14:paraId="12A54E37" w14:textId="77777777" w:rsidR="004271A2" w:rsidRDefault="004271A2">
      <w:pPr>
        <w:rPr>
          <w:rFonts w:ascii="Times New Roman" w:hAnsi="Times New Roman" w:cs="Times New Roman"/>
          <w:sz w:val="16"/>
          <w:szCs w:val="16"/>
        </w:rPr>
      </w:pPr>
    </w:p>
    <w:tbl>
      <w:tblPr>
        <w:tblW w:w="9460" w:type="dxa"/>
        <w:tblInd w:w="93" w:type="dxa"/>
        <w:tblLook w:val="04A0" w:firstRow="1" w:lastRow="0" w:firstColumn="1" w:lastColumn="0" w:noHBand="0" w:noVBand="1"/>
      </w:tblPr>
      <w:tblGrid>
        <w:gridCol w:w="857"/>
        <w:gridCol w:w="3766"/>
        <w:gridCol w:w="859"/>
        <w:gridCol w:w="795"/>
        <w:gridCol w:w="808"/>
        <w:gridCol w:w="914"/>
        <w:gridCol w:w="1479"/>
      </w:tblGrid>
      <w:tr w:rsidR="004271A2" w:rsidRPr="004271A2" w14:paraId="3BA26BC8" w14:textId="77777777" w:rsidTr="004271A2">
        <w:trPr>
          <w:trHeight w:val="509"/>
        </w:trPr>
        <w:tc>
          <w:tcPr>
            <w:tcW w:w="4696" w:type="dxa"/>
            <w:gridSpan w:val="2"/>
            <w:vMerge w:val="restart"/>
            <w:tcBorders>
              <w:top w:val="nil"/>
              <w:left w:val="nil"/>
              <w:bottom w:val="nil"/>
              <w:right w:val="nil"/>
            </w:tcBorders>
            <w:shd w:val="clear" w:color="auto" w:fill="auto"/>
            <w:hideMark/>
          </w:tcPr>
          <w:p w14:paraId="10698FAE" w14:textId="20C8766C" w:rsidR="004271A2" w:rsidRPr="004271A2" w:rsidRDefault="004271A2" w:rsidP="004271A2">
            <w:pPr>
              <w:spacing w:after="0" w:line="240" w:lineRule="auto"/>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ООО "Фабрика вкуса"                                             ____________В.В.</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Парлюк</w:t>
            </w:r>
          </w:p>
        </w:tc>
        <w:tc>
          <w:tcPr>
            <w:tcW w:w="4764" w:type="dxa"/>
            <w:gridSpan w:val="5"/>
            <w:vMerge w:val="restart"/>
            <w:tcBorders>
              <w:top w:val="nil"/>
              <w:left w:val="nil"/>
              <w:bottom w:val="nil"/>
              <w:right w:val="nil"/>
            </w:tcBorders>
            <w:shd w:val="clear" w:color="auto" w:fill="auto"/>
            <w:hideMark/>
          </w:tcPr>
          <w:p w14:paraId="3CB9B6B1" w14:textId="4573E068" w:rsidR="004271A2" w:rsidRPr="004271A2" w:rsidRDefault="004271A2" w:rsidP="004271A2">
            <w:pPr>
              <w:spacing w:after="0" w:line="240" w:lineRule="auto"/>
              <w:jc w:val="right"/>
              <w:rPr>
                <w:rFonts w:ascii="Times New Roman" w:eastAsia="Times New Roman" w:hAnsi="Times New Roman" w:cs="Times New Roman"/>
                <w:sz w:val="20"/>
                <w:szCs w:val="20"/>
              </w:rPr>
            </w:pPr>
            <w:r w:rsidRPr="004271A2">
              <w:rPr>
                <w:rFonts w:ascii="Times New Roman" w:eastAsia="Times New Roman" w:hAnsi="Times New Roman" w:cs="Times New Roman"/>
                <w:sz w:val="20"/>
                <w:szCs w:val="20"/>
              </w:rPr>
              <w:t>Утверждаю: Директор МБОУ СОШ № 4                     __________ О.Г.</w:t>
            </w:r>
            <w:r w:rsidR="004E1FF5">
              <w:rPr>
                <w:rFonts w:ascii="Times New Roman" w:eastAsia="Times New Roman" w:hAnsi="Times New Roman" w:cs="Times New Roman"/>
                <w:sz w:val="20"/>
                <w:szCs w:val="20"/>
              </w:rPr>
              <w:t xml:space="preserve"> </w:t>
            </w:r>
            <w:r w:rsidRPr="004271A2">
              <w:rPr>
                <w:rFonts w:ascii="Times New Roman" w:eastAsia="Times New Roman" w:hAnsi="Times New Roman" w:cs="Times New Roman"/>
                <w:sz w:val="20"/>
                <w:szCs w:val="20"/>
              </w:rPr>
              <w:t>Руднова</w:t>
            </w:r>
          </w:p>
        </w:tc>
      </w:tr>
      <w:tr w:rsidR="004271A2" w:rsidRPr="004271A2" w14:paraId="7289109F" w14:textId="77777777" w:rsidTr="004271A2">
        <w:trPr>
          <w:trHeight w:val="509"/>
        </w:trPr>
        <w:tc>
          <w:tcPr>
            <w:tcW w:w="4696" w:type="dxa"/>
            <w:gridSpan w:val="2"/>
            <w:vMerge/>
            <w:tcBorders>
              <w:top w:val="nil"/>
              <w:left w:val="nil"/>
              <w:bottom w:val="nil"/>
              <w:right w:val="nil"/>
            </w:tcBorders>
            <w:vAlign w:val="center"/>
            <w:hideMark/>
          </w:tcPr>
          <w:p w14:paraId="610DBC6F" w14:textId="77777777" w:rsidR="004271A2" w:rsidRPr="004271A2" w:rsidRDefault="004271A2" w:rsidP="004271A2">
            <w:pPr>
              <w:spacing w:after="0" w:line="240" w:lineRule="auto"/>
              <w:rPr>
                <w:rFonts w:ascii="Times New Roman" w:eastAsia="Times New Roman" w:hAnsi="Times New Roman" w:cs="Times New Roman"/>
                <w:sz w:val="20"/>
                <w:szCs w:val="20"/>
              </w:rPr>
            </w:pPr>
          </w:p>
        </w:tc>
        <w:tc>
          <w:tcPr>
            <w:tcW w:w="4764" w:type="dxa"/>
            <w:gridSpan w:val="5"/>
            <w:vMerge/>
            <w:tcBorders>
              <w:top w:val="nil"/>
              <w:left w:val="nil"/>
              <w:bottom w:val="nil"/>
              <w:right w:val="nil"/>
            </w:tcBorders>
            <w:vAlign w:val="center"/>
            <w:hideMark/>
          </w:tcPr>
          <w:p w14:paraId="6702D3ED" w14:textId="77777777" w:rsidR="004271A2" w:rsidRPr="004271A2" w:rsidRDefault="004271A2" w:rsidP="004271A2">
            <w:pPr>
              <w:spacing w:after="0" w:line="240" w:lineRule="auto"/>
              <w:rPr>
                <w:rFonts w:ascii="Times New Roman" w:eastAsia="Times New Roman" w:hAnsi="Times New Roman" w:cs="Times New Roman"/>
                <w:sz w:val="20"/>
                <w:szCs w:val="20"/>
              </w:rPr>
            </w:pPr>
          </w:p>
        </w:tc>
      </w:tr>
      <w:tr w:rsidR="004271A2" w:rsidRPr="004271A2" w14:paraId="7E072440" w14:textId="77777777" w:rsidTr="004271A2">
        <w:trPr>
          <w:trHeight w:val="315"/>
        </w:trPr>
        <w:tc>
          <w:tcPr>
            <w:tcW w:w="9460" w:type="dxa"/>
            <w:gridSpan w:val="7"/>
            <w:tcBorders>
              <w:top w:val="nil"/>
              <w:left w:val="nil"/>
              <w:bottom w:val="single" w:sz="4" w:space="0" w:color="auto"/>
              <w:right w:val="nil"/>
            </w:tcBorders>
            <w:shd w:val="clear" w:color="auto" w:fill="auto"/>
            <w:noWrap/>
            <w:vAlign w:val="bottom"/>
            <w:hideMark/>
          </w:tcPr>
          <w:p w14:paraId="0F4FA8B0" w14:textId="31E76775" w:rsidR="004271A2" w:rsidRPr="004271A2" w:rsidRDefault="004271A2" w:rsidP="00441AD3">
            <w:pPr>
              <w:spacing w:after="0" w:line="240" w:lineRule="auto"/>
              <w:rPr>
                <w:rFonts w:ascii="Times New Roman" w:eastAsia="Times New Roman" w:hAnsi="Times New Roman" w:cs="Times New Roman"/>
                <w:b/>
                <w:bCs/>
                <w:sz w:val="24"/>
                <w:szCs w:val="24"/>
              </w:rPr>
            </w:pPr>
            <w:r w:rsidRPr="004271A2">
              <w:rPr>
                <w:rFonts w:ascii="Times New Roman" w:eastAsia="Times New Roman" w:hAnsi="Times New Roman" w:cs="Times New Roman"/>
                <w:b/>
                <w:bCs/>
                <w:sz w:val="24"/>
                <w:szCs w:val="24"/>
              </w:rPr>
              <w:t>Примерное 2-х недельное меню с 0</w:t>
            </w:r>
            <w:r w:rsidR="00441AD3">
              <w:rPr>
                <w:rFonts w:ascii="Times New Roman" w:eastAsia="Times New Roman" w:hAnsi="Times New Roman" w:cs="Times New Roman"/>
                <w:b/>
                <w:bCs/>
                <w:sz w:val="24"/>
                <w:szCs w:val="24"/>
              </w:rPr>
              <w:t>4</w:t>
            </w:r>
            <w:r w:rsidRPr="004271A2">
              <w:rPr>
                <w:rFonts w:ascii="Times New Roman" w:eastAsia="Times New Roman" w:hAnsi="Times New Roman" w:cs="Times New Roman"/>
                <w:b/>
                <w:bCs/>
                <w:sz w:val="24"/>
                <w:szCs w:val="24"/>
              </w:rPr>
              <w:t>.0</w:t>
            </w:r>
            <w:r w:rsidR="00441AD3">
              <w:rPr>
                <w:rFonts w:ascii="Times New Roman" w:eastAsia="Times New Roman" w:hAnsi="Times New Roman" w:cs="Times New Roman"/>
                <w:b/>
                <w:bCs/>
                <w:sz w:val="24"/>
                <w:szCs w:val="24"/>
              </w:rPr>
              <w:t>5</w:t>
            </w:r>
            <w:r w:rsidRPr="004271A2">
              <w:rPr>
                <w:rFonts w:ascii="Times New Roman" w:eastAsia="Times New Roman" w:hAnsi="Times New Roman" w:cs="Times New Roman"/>
                <w:b/>
                <w:bCs/>
                <w:sz w:val="24"/>
                <w:szCs w:val="24"/>
              </w:rPr>
              <w:t xml:space="preserve">.2026 г, </w:t>
            </w:r>
            <w:r w:rsidR="004E1FF5">
              <w:rPr>
                <w:rFonts w:ascii="Times New Roman" w:eastAsia="Times New Roman" w:hAnsi="Times New Roman" w:cs="Times New Roman"/>
                <w:b/>
                <w:bCs/>
                <w:sz w:val="24"/>
                <w:szCs w:val="24"/>
              </w:rPr>
              <w:t>Н</w:t>
            </w:r>
            <w:r w:rsidRPr="004271A2">
              <w:rPr>
                <w:rFonts w:ascii="Times New Roman" w:eastAsia="Times New Roman" w:hAnsi="Times New Roman" w:cs="Times New Roman"/>
                <w:b/>
                <w:bCs/>
                <w:sz w:val="24"/>
                <w:szCs w:val="24"/>
              </w:rPr>
              <w:t>еделя 2 день 5</w:t>
            </w:r>
          </w:p>
        </w:tc>
      </w:tr>
      <w:tr w:rsidR="004271A2" w:rsidRPr="004271A2" w14:paraId="126FDD54" w14:textId="77777777" w:rsidTr="004271A2">
        <w:trPr>
          <w:trHeight w:val="300"/>
        </w:trPr>
        <w:tc>
          <w:tcPr>
            <w:tcW w:w="712" w:type="dxa"/>
            <w:vMerge w:val="restart"/>
            <w:tcBorders>
              <w:top w:val="nil"/>
              <w:left w:val="single" w:sz="4" w:space="0" w:color="auto"/>
              <w:bottom w:val="single" w:sz="4" w:space="0" w:color="auto"/>
              <w:right w:val="single" w:sz="4" w:space="0" w:color="auto"/>
            </w:tcBorders>
            <w:shd w:val="clear" w:color="auto" w:fill="auto"/>
            <w:vAlign w:val="center"/>
            <w:hideMark/>
          </w:tcPr>
          <w:p w14:paraId="7306B3EB" w14:textId="77777777" w:rsidR="004271A2" w:rsidRPr="004271A2" w:rsidRDefault="004271A2" w:rsidP="004271A2">
            <w:pPr>
              <w:spacing w:after="0" w:line="240" w:lineRule="auto"/>
              <w:jc w:val="center"/>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84" w:type="dxa"/>
            <w:vMerge w:val="restart"/>
            <w:tcBorders>
              <w:top w:val="nil"/>
              <w:left w:val="single" w:sz="4" w:space="0" w:color="auto"/>
              <w:bottom w:val="single" w:sz="4" w:space="0" w:color="auto"/>
              <w:right w:val="single" w:sz="4" w:space="0" w:color="auto"/>
            </w:tcBorders>
            <w:shd w:val="clear" w:color="auto" w:fill="auto"/>
            <w:vAlign w:val="center"/>
            <w:hideMark/>
          </w:tcPr>
          <w:p w14:paraId="6331243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Наименование блюда</w:t>
            </w:r>
          </w:p>
        </w:tc>
        <w:tc>
          <w:tcPr>
            <w:tcW w:w="817" w:type="dxa"/>
            <w:vMerge w:val="restart"/>
            <w:tcBorders>
              <w:top w:val="nil"/>
              <w:left w:val="single" w:sz="4" w:space="0" w:color="auto"/>
              <w:bottom w:val="single" w:sz="4" w:space="0" w:color="auto"/>
              <w:right w:val="single" w:sz="4" w:space="0" w:color="auto"/>
            </w:tcBorders>
            <w:shd w:val="clear" w:color="auto" w:fill="auto"/>
            <w:vAlign w:val="center"/>
            <w:hideMark/>
          </w:tcPr>
          <w:p w14:paraId="6F468CA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 г</w:t>
            </w:r>
          </w:p>
        </w:tc>
        <w:tc>
          <w:tcPr>
            <w:tcW w:w="757" w:type="dxa"/>
            <w:tcBorders>
              <w:top w:val="nil"/>
              <w:left w:val="nil"/>
              <w:bottom w:val="single" w:sz="4" w:space="0" w:color="auto"/>
              <w:right w:val="single" w:sz="4" w:space="0" w:color="auto"/>
            </w:tcBorders>
            <w:shd w:val="clear" w:color="auto" w:fill="auto"/>
            <w:vAlign w:val="center"/>
            <w:hideMark/>
          </w:tcPr>
          <w:p w14:paraId="008F7BA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Белки, г</w:t>
            </w:r>
          </w:p>
        </w:tc>
        <w:tc>
          <w:tcPr>
            <w:tcW w:w="757" w:type="dxa"/>
            <w:tcBorders>
              <w:top w:val="nil"/>
              <w:left w:val="nil"/>
              <w:bottom w:val="single" w:sz="4" w:space="0" w:color="auto"/>
              <w:right w:val="single" w:sz="4" w:space="0" w:color="auto"/>
            </w:tcBorders>
            <w:shd w:val="clear" w:color="auto" w:fill="auto"/>
            <w:vAlign w:val="center"/>
            <w:hideMark/>
          </w:tcPr>
          <w:p w14:paraId="1B876EF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Жиры, г</w:t>
            </w:r>
          </w:p>
        </w:tc>
        <w:tc>
          <w:tcPr>
            <w:tcW w:w="877" w:type="dxa"/>
            <w:vMerge w:val="restart"/>
            <w:tcBorders>
              <w:top w:val="nil"/>
              <w:left w:val="single" w:sz="4" w:space="0" w:color="auto"/>
              <w:bottom w:val="single" w:sz="4" w:space="0" w:color="auto"/>
              <w:right w:val="single" w:sz="4" w:space="0" w:color="auto"/>
            </w:tcBorders>
            <w:shd w:val="clear" w:color="auto" w:fill="auto"/>
            <w:vAlign w:val="center"/>
            <w:hideMark/>
          </w:tcPr>
          <w:p w14:paraId="35B9B80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Углево-ды, г</w:t>
            </w:r>
          </w:p>
        </w:tc>
        <w:tc>
          <w:tcPr>
            <w:tcW w:w="1556" w:type="dxa"/>
            <w:vMerge w:val="restart"/>
            <w:tcBorders>
              <w:top w:val="nil"/>
              <w:left w:val="single" w:sz="4" w:space="0" w:color="auto"/>
              <w:bottom w:val="single" w:sz="4" w:space="0" w:color="auto"/>
              <w:right w:val="single" w:sz="4" w:space="0" w:color="auto"/>
            </w:tcBorders>
            <w:shd w:val="clear" w:color="auto" w:fill="auto"/>
            <w:vAlign w:val="center"/>
            <w:hideMark/>
          </w:tcPr>
          <w:p w14:paraId="30D5BAE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 ккал</w:t>
            </w:r>
          </w:p>
        </w:tc>
      </w:tr>
      <w:tr w:rsidR="004271A2" w:rsidRPr="004271A2" w14:paraId="01FE4953" w14:textId="77777777" w:rsidTr="004271A2">
        <w:trPr>
          <w:trHeight w:val="510"/>
        </w:trPr>
        <w:tc>
          <w:tcPr>
            <w:tcW w:w="712" w:type="dxa"/>
            <w:vMerge/>
            <w:tcBorders>
              <w:top w:val="nil"/>
              <w:left w:val="single" w:sz="4" w:space="0" w:color="auto"/>
              <w:bottom w:val="single" w:sz="4" w:space="0" w:color="auto"/>
              <w:right w:val="single" w:sz="4" w:space="0" w:color="auto"/>
            </w:tcBorders>
            <w:vAlign w:val="center"/>
            <w:hideMark/>
          </w:tcPr>
          <w:p w14:paraId="688A95D6" w14:textId="77777777" w:rsidR="004271A2" w:rsidRPr="004271A2" w:rsidRDefault="004271A2" w:rsidP="004271A2">
            <w:pPr>
              <w:spacing w:after="0" w:line="240" w:lineRule="auto"/>
              <w:rPr>
                <w:rFonts w:ascii="Times New Roman" w:eastAsia="Times New Roman" w:hAnsi="Times New Roman" w:cs="Times New Roman"/>
                <w:sz w:val="18"/>
                <w:szCs w:val="18"/>
              </w:rPr>
            </w:pPr>
          </w:p>
        </w:tc>
        <w:tc>
          <w:tcPr>
            <w:tcW w:w="3984" w:type="dxa"/>
            <w:vMerge/>
            <w:tcBorders>
              <w:top w:val="nil"/>
              <w:left w:val="single" w:sz="4" w:space="0" w:color="auto"/>
              <w:bottom w:val="single" w:sz="4" w:space="0" w:color="auto"/>
              <w:right w:val="single" w:sz="4" w:space="0" w:color="auto"/>
            </w:tcBorders>
            <w:vAlign w:val="center"/>
            <w:hideMark/>
          </w:tcPr>
          <w:p w14:paraId="27A32708" w14:textId="77777777" w:rsidR="004271A2" w:rsidRPr="004271A2" w:rsidRDefault="004271A2" w:rsidP="004271A2">
            <w:pPr>
              <w:spacing w:after="0" w:line="240" w:lineRule="auto"/>
              <w:rPr>
                <w:rFonts w:ascii="Times New Roman" w:eastAsia="Times New Roman" w:hAnsi="Times New Roman" w:cs="Times New Roman"/>
              </w:rPr>
            </w:pPr>
          </w:p>
        </w:tc>
        <w:tc>
          <w:tcPr>
            <w:tcW w:w="817" w:type="dxa"/>
            <w:vMerge/>
            <w:tcBorders>
              <w:top w:val="nil"/>
              <w:left w:val="single" w:sz="4" w:space="0" w:color="auto"/>
              <w:bottom w:val="single" w:sz="4" w:space="0" w:color="auto"/>
              <w:right w:val="single" w:sz="4" w:space="0" w:color="auto"/>
            </w:tcBorders>
            <w:vAlign w:val="center"/>
            <w:hideMark/>
          </w:tcPr>
          <w:p w14:paraId="391D3426" w14:textId="77777777" w:rsidR="004271A2" w:rsidRPr="004271A2" w:rsidRDefault="004271A2" w:rsidP="004271A2">
            <w:pPr>
              <w:spacing w:after="0" w:line="240" w:lineRule="auto"/>
              <w:rPr>
                <w:rFonts w:ascii="Times New Roman" w:eastAsia="Times New Roman" w:hAnsi="Times New Roman" w:cs="Times New Roman"/>
              </w:rPr>
            </w:pPr>
          </w:p>
        </w:tc>
        <w:tc>
          <w:tcPr>
            <w:tcW w:w="757" w:type="dxa"/>
            <w:tcBorders>
              <w:top w:val="nil"/>
              <w:left w:val="nil"/>
              <w:bottom w:val="single" w:sz="4" w:space="0" w:color="auto"/>
              <w:right w:val="single" w:sz="4" w:space="0" w:color="auto"/>
            </w:tcBorders>
            <w:shd w:val="clear" w:color="auto" w:fill="auto"/>
            <w:vAlign w:val="center"/>
            <w:hideMark/>
          </w:tcPr>
          <w:p w14:paraId="3066724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757" w:type="dxa"/>
            <w:tcBorders>
              <w:top w:val="nil"/>
              <w:left w:val="nil"/>
              <w:bottom w:val="single" w:sz="4" w:space="0" w:color="auto"/>
              <w:right w:val="single" w:sz="4" w:space="0" w:color="auto"/>
            </w:tcBorders>
            <w:shd w:val="clear" w:color="auto" w:fill="auto"/>
            <w:vAlign w:val="center"/>
            <w:hideMark/>
          </w:tcPr>
          <w:p w14:paraId="653A7A1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всего</w:t>
            </w:r>
          </w:p>
        </w:tc>
        <w:tc>
          <w:tcPr>
            <w:tcW w:w="877" w:type="dxa"/>
            <w:vMerge/>
            <w:tcBorders>
              <w:top w:val="nil"/>
              <w:left w:val="single" w:sz="4" w:space="0" w:color="auto"/>
              <w:bottom w:val="single" w:sz="4" w:space="0" w:color="auto"/>
              <w:right w:val="single" w:sz="4" w:space="0" w:color="auto"/>
            </w:tcBorders>
            <w:vAlign w:val="center"/>
            <w:hideMark/>
          </w:tcPr>
          <w:p w14:paraId="0F6A809A" w14:textId="77777777" w:rsidR="004271A2" w:rsidRPr="004271A2" w:rsidRDefault="004271A2" w:rsidP="004271A2">
            <w:pPr>
              <w:spacing w:after="0" w:line="240" w:lineRule="auto"/>
              <w:rPr>
                <w:rFonts w:ascii="Times New Roman" w:eastAsia="Times New Roman" w:hAnsi="Times New Roman" w:cs="Times New Roman"/>
              </w:rPr>
            </w:pPr>
          </w:p>
        </w:tc>
        <w:tc>
          <w:tcPr>
            <w:tcW w:w="1556" w:type="dxa"/>
            <w:vMerge/>
            <w:tcBorders>
              <w:top w:val="nil"/>
              <w:left w:val="single" w:sz="4" w:space="0" w:color="auto"/>
              <w:bottom w:val="single" w:sz="4" w:space="0" w:color="auto"/>
              <w:right w:val="single" w:sz="4" w:space="0" w:color="auto"/>
            </w:tcBorders>
            <w:vAlign w:val="center"/>
            <w:hideMark/>
          </w:tcPr>
          <w:p w14:paraId="03D448EC" w14:textId="77777777" w:rsidR="004271A2" w:rsidRPr="004271A2" w:rsidRDefault="004271A2" w:rsidP="004271A2">
            <w:pPr>
              <w:spacing w:after="0" w:line="240" w:lineRule="auto"/>
              <w:rPr>
                <w:rFonts w:ascii="Times New Roman" w:eastAsia="Times New Roman" w:hAnsi="Times New Roman" w:cs="Times New Roman"/>
              </w:rPr>
            </w:pPr>
          </w:p>
        </w:tc>
      </w:tr>
      <w:tr w:rsidR="004271A2" w:rsidRPr="004271A2" w14:paraId="23C85359" w14:textId="77777777" w:rsidTr="004271A2">
        <w:trPr>
          <w:trHeight w:val="300"/>
        </w:trPr>
        <w:tc>
          <w:tcPr>
            <w:tcW w:w="469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34FA27D"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7-11 лет</w:t>
            </w:r>
          </w:p>
        </w:tc>
        <w:tc>
          <w:tcPr>
            <w:tcW w:w="817" w:type="dxa"/>
            <w:tcBorders>
              <w:top w:val="nil"/>
              <w:left w:val="nil"/>
              <w:bottom w:val="single" w:sz="4" w:space="0" w:color="auto"/>
              <w:right w:val="single" w:sz="4" w:space="0" w:color="auto"/>
            </w:tcBorders>
            <w:shd w:val="clear" w:color="auto" w:fill="auto"/>
            <w:vAlign w:val="center"/>
            <w:hideMark/>
          </w:tcPr>
          <w:p w14:paraId="711944C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7" w:type="dxa"/>
            <w:tcBorders>
              <w:top w:val="nil"/>
              <w:left w:val="nil"/>
              <w:bottom w:val="single" w:sz="4" w:space="0" w:color="auto"/>
              <w:right w:val="single" w:sz="4" w:space="0" w:color="auto"/>
            </w:tcBorders>
            <w:shd w:val="clear" w:color="auto" w:fill="auto"/>
            <w:vAlign w:val="center"/>
            <w:hideMark/>
          </w:tcPr>
          <w:p w14:paraId="716FFC4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7" w:type="dxa"/>
            <w:tcBorders>
              <w:top w:val="nil"/>
              <w:left w:val="nil"/>
              <w:bottom w:val="single" w:sz="4" w:space="0" w:color="auto"/>
              <w:right w:val="single" w:sz="4" w:space="0" w:color="auto"/>
            </w:tcBorders>
            <w:shd w:val="clear" w:color="auto" w:fill="auto"/>
            <w:vAlign w:val="center"/>
            <w:hideMark/>
          </w:tcPr>
          <w:p w14:paraId="702D166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77" w:type="dxa"/>
            <w:tcBorders>
              <w:top w:val="nil"/>
              <w:left w:val="nil"/>
              <w:bottom w:val="single" w:sz="4" w:space="0" w:color="auto"/>
              <w:right w:val="single" w:sz="4" w:space="0" w:color="auto"/>
            </w:tcBorders>
            <w:shd w:val="clear" w:color="auto" w:fill="auto"/>
            <w:vAlign w:val="center"/>
            <w:hideMark/>
          </w:tcPr>
          <w:p w14:paraId="0CC1C16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556" w:type="dxa"/>
            <w:tcBorders>
              <w:top w:val="nil"/>
              <w:left w:val="nil"/>
              <w:bottom w:val="single" w:sz="4" w:space="0" w:color="auto"/>
              <w:right w:val="single" w:sz="4" w:space="0" w:color="auto"/>
            </w:tcBorders>
            <w:shd w:val="clear" w:color="auto" w:fill="auto"/>
            <w:vAlign w:val="center"/>
            <w:hideMark/>
          </w:tcPr>
          <w:p w14:paraId="0024EDE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1819CD0D"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5732444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single" w:sz="4" w:space="0" w:color="auto"/>
              <w:right w:val="single" w:sz="4" w:space="0" w:color="auto"/>
            </w:tcBorders>
            <w:shd w:val="clear" w:color="000000" w:fill="FFFFFF"/>
            <w:noWrap/>
            <w:vAlign w:val="bottom"/>
            <w:hideMark/>
          </w:tcPr>
          <w:p w14:paraId="3E72B3A2"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7" w:type="dxa"/>
            <w:tcBorders>
              <w:top w:val="nil"/>
              <w:left w:val="nil"/>
              <w:bottom w:val="single" w:sz="4" w:space="0" w:color="auto"/>
              <w:right w:val="single" w:sz="4" w:space="0" w:color="auto"/>
            </w:tcBorders>
            <w:shd w:val="clear" w:color="000000" w:fill="FFFFFF"/>
            <w:noWrap/>
            <w:vAlign w:val="center"/>
            <w:hideMark/>
          </w:tcPr>
          <w:p w14:paraId="5162252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7" w:type="dxa"/>
            <w:tcBorders>
              <w:top w:val="nil"/>
              <w:left w:val="nil"/>
              <w:bottom w:val="single" w:sz="4" w:space="0" w:color="auto"/>
              <w:right w:val="nil"/>
            </w:tcBorders>
            <w:shd w:val="clear" w:color="000000" w:fill="FFFFFF"/>
            <w:vAlign w:val="center"/>
            <w:hideMark/>
          </w:tcPr>
          <w:p w14:paraId="3D37C75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7" w:type="dxa"/>
            <w:tcBorders>
              <w:top w:val="nil"/>
              <w:left w:val="nil"/>
              <w:bottom w:val="single" w:sz="4" w:space="0" w:color="auto"/>
              <w:right w:val="single" w:sz="4" w:space="0" w:color="auto"/>
            </w:tcBorders>
            <w:shd w:val="clear" w:color="000000" w:fill="FFFFFF"/>
            <w:vAlign w:val="center"/>
            <w:hideMark/>
          </w:tcPr>
          <w:p w14:paraId="1FE8539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7" w:type="dxa"/>
            <w:tcBorders>
              <w:top w:val="nil"/>
              <w:left w:val="nil"/>
              <w:bottom w:val="single" w:sz="4" w:space="0" w:color="auto"/>
              <w:right w:val="single" w:sz="4" w:space="0" w:color="auto"/>
            </w:tcBorders>
            <w:shd w:val="clear" w:color="000000" w:fill="FFFFFF"/>
            <w:noWrap/>
            <w:vAlign w:val="bottom"/>
            <w:hideMark/>
          </w:tcPr>
          <w:p w14:paraId="2EDAA32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56" w:type="dxa"/>
            <w:tcBorders>
              <w:top w:val="nil"/>
              <w:left w:val="nil"/>
              <w:bottom w:val="single" w:sz="4" w:space="0" w:color="auto"/>
              <w:right w:val="single" w:sz="4" w:space="0" w:color="auto"/>
            </w:tcBorders>
            <w:shd w:val="clear" w:color="000000" w:fill="FFFFFF"/>
            <w:noWrap/>
            <w:vAlign w:val="bottom"/>
            <w:hideMark/>
          </w:tcPr>
          <w:p w14:paraId="14B252A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228880FC"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30DC334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2/2004</w:t>
            </w:r>
          </w:p>
        </w:tc>
        <w:tc>
          <w:tcPr>
            <w:tcW w:w="3984" w:type="dxa"/>
            <w:tcBorders>
              <w:top w:val="nil"/>
              <w:left w:val="nil"/>
              <w:bottom w:val="nil"/>
              <w:right w:val="single" w:sz="4" w:space="0" w:color="auto"/>
            </w:tcBorders>
            <w:shd w:val="clear" w:color="000000" w:fill="FFFF99"/>
            <w:noWrap/>
            <w:vAlign w:val="bottom"/>
            <w:hideMark/>
          </w:tcPr>
          <w:p w14:paraId="0AA8168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Бутерброд с сыром</w:t>
            </w:r>
          </w:p>
        </w:tc>
        <w:tc>
          <w:tcPr>
            <w:tcW w:w="817" w:type="dxa"/>
            <w:tcBorders>
              <w:top w:val="nil"/>
              <w:left w:val="nil"/>
              <w:bottom w:val="nil"/>
              <w:right w:val="single" w:sz="4" w:space="0" w:color="auto"/>
            </w:tcBorders>
            <w:shd w:val="clear" w:color="000000" w:fill="FFFF99"/>
            <w:noWrap/>
            <w:vAlign w:val="bottom"/>
            <w:hideMark/>
          </w:tcPr>
          <w:p w14:paraId="6D758D9D" w14:textId="77777777" w:rsidR="004271A2" w:rsidRPr="004271A2" w:rsidRDefault="004271A2" w:rsidP="004271A2">
            <w:pPr>
              <w:spacing w:after="0" w:line="240" w:lineRule="auto"/>
              <w:jc w:val="center"/>
              <w:rPr>
                <w:rFonts w:ascii="Times New Roman" w:eastAsia="Times New Roman" w:hAnsi="Times New Roman" w:cs="Times New Roman"/>
                <w:color w:val="00B0F0"/>
              </w:rPr>
            </w:pPr>
            <w:r w:rsidRPr="004271A2">
              <w:rPr>
                <w:rFonts w:ascii="Times New Roman" w:eastAsia="Times New Roman" w:hAnsi="Times New Roman" w:cs="Times New Roman"/>
                <w:color w:val="00B0F0"/>
              </w:rPr>
              <w:t>15/15</w:t>
            </w:r>
          </w:p>
        </w:tc>
        <w:tc>
          <w:tcPr>
            <w:tcW w:w="757" w:type="dxa"/>
            <w:tcBorders>
              <w:top w:val="nil"/>
              <w:left w:val="nil"/>
              <w:bottom w:val="nil"/>
              <w:right w:val="single" w:sz="4" w:space="0" w:color="auto"/>
            </w:tcBorders>
            <w:shd w:val="clear" w:color="000000" w:fill="FFFF66"/>
            <w:noWrap/>
            <w:vAlign w:val="bottom"/>
            <w:hideMark/>
          </w:tcPr>
          <w:p w14:paraId="51C6A5F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3,70</w:t>
            </w:r>
          </w:p>
        </w:tc>
        <w:tc>
          <w:tcPr>
            <w:tcW w:w="757" w:type="dxa"/>
            <w:tcBorders>
              <w:top w:val="nil"/>
              <w:left w:val="nil"/>
              <w:bottom w:val="nil"/>
              <w:right w:val="single" w:sz="4" w:space="0" w:color="auto"/>
            </w:tcBorders>
            <w:shd w:val="clear" w:color="000000" w:fill="FFFF66"/>
            <w:noWrap/>
            <w:vAlign w:val="bottom"/>
            <w:hideMark/>
          </w:tcPr>
          <w:p w14:paraId="4CD8C33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10,01</w:t>
            </w:r>
          </w:p>
        </w:tc>
        <w:tc>
          <w:tcPr>
            <w:tcW w:w="877" w:type="dxa"/>
            <w:tcBorders>
              <w:top w:val="nil"/>
              <w:left w:val="nil"/>
              <w:bottom w:val="nil"/>
              <w:right w:val="single" w:sz="4" w:space="0" w:color="auto"/>
            </w:tcBorders>
            <w:shd w:val="clear" w:color="000000" w:fill="FFFF66"/>
            <w:noWrap/>
            <w:vAlign w:val="bottom"/>
            <w:hideMark/>
          </w:tcPr>
          <w:p w14:paraId="32C6562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5,17</w:t>
            </w:r>
          </w:p>
        </w:tc>
        <w:tc>
          <w:tcPr>
            <w:tcW w:w="1556" w:type="dxa"/>
            <w:tcBorders>
              <w:top w:val="nil"/>
              <w:left w:val="nil"/>
              <w:bottom w:val="nil"/>
              <w:right w:val="single" w:sz="4" w:space="0" w:color="auto"/>
            </w:tcBorders>
            <w:shd w:val="clear" w:color="000000" w:fill="FFFF66"/>
            <w:noWrap/>
            <w:vAlign w:val="bottom"/>
            <w:hideMark/>
          </w:tcPr>
          <w:p w14:paraId="7DE3AD9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114,71</w:t>
            </w:r>
          </w:p>
        </w:tc>
      </w:tr>
      <w:tr w:rsidR="004271A2" w:rsidRPr="004271A2" w14:paraId="25CC0871"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9C8FD5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84" w:type="dxa"/>
            <w:tcBorders>
              <w:top w:val="single" w:sz="4" w:space="0" w:color="auto"/>
              <w:left w:val="nil"/>
              <w:bottom w:val="nil"/>
              <w:right w:val="single" w:sz="4" w:space="0" w:color="auto"/>
            </w:tcBorders>
            <w:shd w:val="clear" w:color="000000" w:fill="FFFF99"/>
            <w:noWrap/>
            <w:vAlign w:val="bottom"/>
            <w:hideMark/>
          </w:tcPr>
          <w:p w14:paraId="5EAAE7F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7" w:type="dxa"/>
            <w:tcBorders>
              <w:top w:val="single" w:sz="4" w:space="0" w:color="auto"/>
              <w:left w:val="nil"/>
              <w:bottom w:val="single" w:sz="4" w:space="0" w:color="auto"/>
              <w:right w:val="single" w:sz="4" w:space="0" w:color="auto"/>
            </w:tcBorders>
            <w:shd w:val="clear" w:color="000000" w:fill="FFFF99"/>
            <w:noWrap/>
            <w:vAlign w:val="center"/>
            <w:hideMark/>
          </w:tcPr>
          <w:p w14:paraId="5D92AD6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5F130FC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79500F9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7" w:type="dxa"/>
            <w:tcBorders>
              <w:top w:val="single" w:sz="4" w:space="0" w:color="auto"/>
              <w:left w:val="nil"/>
              <w:bottom w:val="single" w:sz="4" w:space="0" w:color="auto"/>
              <w:right w:val="single" w:sz="4" w:space="0" w:color="auto"/>
            </w:tcBorders>
            <w:shd w:val="clear" w:color="000000" w:fill="FFFF99"/>
            <w:noWrap/>
            <w:vAlign w:val="bottom"/>
            <w:hideMark/>
          </w:tcPr>
          <w:p w14:paraId="0F7301B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14:paraId="4A1514C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0CA4937D" w14:textId="77777777" w:rsidTr="004271A2">
        <w:trPr>
          <w:trHeight w:val="300"/>
        </w:trPr>
        <w:tc>
          <w:tcPr>
            <w:tcW w:w="712" w:type="dxa"/>
            <w:tcBorders>
              <w:top w:val="nil"/>
              <w:left w:val="single" w:sz="4" w:space="0" w:color="auto"/>
              <w:bottom w:val="nil"/>
              <w:right w:val="single" w:sz="4" w:space="0" w:color="auto"/>
            </w:tcBorders>
            <w:shd w:val="clear" w:color="000000" w:fill="FFFF99"/>
            <w:noWrap/>
            <w:vAlign w:val="bottom"/>
            <w:hideMark/>
          </w:tcPr>
          <w:p w14:paraId="1F6C963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43/2003</w:t>
            </w:r>
          </w:p>
        </w:tc>
        <w:tc>
          <w:tcPr>
            <w:tcW w:w="3984" w:type="dxa"/>
            <w:tcBorders>
              <w:top w:val="single" w:sz="4" w:space="0" w:color="auto"/>
              <w:left w:val="nil"/>
              <w:bottom w:val="nil"/>
              <w:right w:val="single" w:sz="4" w:space="0" w:color="auto"/>
            </w:tcBorders>
            <w:shd w:val="clear" w:color="000000" w:fill="FFFF99"/>
            <w:noWrap/>
            <w:vAlign w:val="bottom"/>
            <w:hideMark/>
          </w:tcPr>
          <w:p w14:paraId="23CB9A8B"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Суфле "Рыбка"</w:t>
            </w:r>
          </w:p>
        </w:tc>
        <w:tc>
          <w:tcPr>
            <w:tcW w:w="817" w:type="dxa"/>
            <w:tcBorders>
              <w:top w:val="nil"/>
              <w:left w:val="nil"/>
              <w:bottom w:val="nil"/>
              <w:right w:val="single" w:sz="4" w:space="0" w:color="auto"/>
            </w:tcBorders>
            <w:shd w:val="clear" w:color="000000" w:fill="FFFF99"/>
            <w:noWrap/>
            <w:vAlign w:val="bottom"/>
            <w:hideMark/>
          </w:tcPr>
          <w:p w14:paraId="54F482D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7" w:type="dxa"/>
            <w:tcBorders>
              <w:top w:val="nil"/>
              <w:left w:val="nil"/>
              <w:bottom w:val="nil"/>
              <w:right w:val="single" w:sz="4" w:space="0" w:color="auto"/>
            </w:tcBorders>
            <w:shd w:val="clear" w:color="000000" w:fill="FFFF99"/>
            <w:noWrap/>
            <w:vAlign w:val="bottom"/>
            <w:hideMark/>
          </w:tcPr>
          <w:p w14:paraId="434B47D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11,29</w:t>
            </w:r>
          </w:p>
        </w:tc>
        <w:tc>
          <w:tcPr>
            <w:tcW w:w="757" w:type="dxa"/>
            <w:tcBorders>
              <w:top w:val="nil"/>
              <w:left w:val="nil"/>
              <w:bottom w:val="nil"/>
              <w:right w:val="single" w:sz="4" w:space="0" w:color="auto"/>
            </w:tcBorders>
            <w:shd w:val="clear" w:color="000000" w:fill="FFFF99"/>
            <w:noWrap/>
            <w:vAlign w:val="bottom"/>
            <w:hideMark/>
          </w:tcPr>
          <w:p w14:paraId="3A10F57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13,70</w:t>
            </w:r>
          </w:p>
        </w:tc>
        <w:tc>
          <w:tcPr>
            <w:tcW w:w="877" w:type="dxa"/>
            <w:tcBorders>
              <w:top w:val="nil"/>
              <w:left w:val="nil"/>
              <w:bottom w:val="nil"/>
              <w:right w:val="single" w:sz="4" w:space="0" w:color="auto"/>
            </w:tcBorders>
            <w:shd w:val="clear" w:color="000000" w:fill="FFFF99"/>
            <w:noWrap/>
            <w:vAlign w:val="bottom"/>
            <w:hideMark/>
          </w:tcPr>
          <w:p w14:paraId="37A61D64"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16,79</w:t>
            </w:r>
          </w:p>
        </w:tc>
        <w:tc>
          <w:tcPr>
            <w:tcW w:w="1556" w:type="dxa"/>
            <w:tcBorders>
              <w:top w:val="nil"/>
              <w:left w:val="nil"/>
              <w:bottom w:val="nil"/>
              <w:right w:val="single" w:sz="4" w:space="0" w:color="auto"/>
            </w:tcBorders>
            <w:shd w:val="clear" w:color="000000" w:fill="FFFF99"/>
            <w:noWrap/>
            <w:vAlign w:val="bottom"/>
            <w:hideMark/>
          </w:tcPr>
          <w:p w14:paraId="7AC2578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198,00</w:t>
            </w:r>
          </w:p>
        </w:tc>
      </w:tr>
      <w:tr w:rsidR="004271A2" w:rsidRPr="004271A2" w14:paraId="4B80547A"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0BAD3C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270</w:t>
            </w:r>
          </w:p>
        </w:tc>
        <w:tc>
          <w:tcPr>
            <w:tcW w:w="3984" w:type="dxa"/>
            <w:tcBorders>
              <w:top w:val="single" w:sz="4" w:space="0" w:color="auto"/>
              <w:left w:val="nil"/>
              <w:bottom w:val="single" w:sz="4" w:space="0" w:color="auto"/>
              <w:right w:val="single" w:sz="4" w:space="0" w:color="auto"/>
            </w:tcBorders>
            <w:shd w:val="clear" w:color="000000" w:fill="FFFF99"/>
            <w:noWrap/>
            <w:vAlign w:val="bottom"/>
            <w:hideMark/>
          </w:tcPr>
          <w:p w14:paraId="3A5BBAC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"Здоровье" из яблок с ягодами</w:t>
            </w:r>
          </w:p>
        </w:tc>
        <w:tc>
          <w:tcPr>
            <w:tcW w:w="817" w:type="dxa"/>
            <w:tcBorders>
              <w:top w:val="single" w:sz="4" w:space="0" w:color="auto"/>
              <w:left w:val="nil"/>
              <w:bottom w:val="single" w:sz="4" w:space="0" w:color="auto"/>
              <w:right w:val="single" w:sz="4" w:space="0" w:color="auto"/>
            </w:tcBorders>
            <w:shd w:val="clear" w:color="000000" w:fill="FFFF99"/>
            <w:noWrap/>
            <w:vAlign w:val="bottom"/>
            <w:hideMark/>
          </w:tcPr>
          <w:p w14:paraId="6C187E2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02ACFB5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0,15</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4133B3B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0,08</w:t>
            </w:r>
          </w:p>
        </w:tc>
        <w:tc>
          <w:tcPr>
            <w:tcW w:w="877" w:type="dxa"/>
            <w:tcBorders>
              <w:top w:val="single" w:sz="4" w:space="0" w:color="auto"/>
              <w:left w:val="nil"/>
              <w:bottom w:val="single" w:sz="4" w:space="0" w:color="auto"/>
              <w:right w:val="single" w:sz="4" w:space="0" w:color="auto"/>
            </w:tcBorders>
            <w:shd w:val="clear" w:color="000000" w:fill="FFFF99"/>
            <w:noWrap/>
            <w:vAlign w:val="bottom"/>
            <w:hideMark/>
          </w:tcPr>
          <w:p w14:paraId="77815AC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26,52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14:paraId="38846E1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110,92</w:t>
            </w:r>
          </w:p>
        </w:tc>
      </w:tr>
      <w:tr w:rsidR="004271A2" w:rsidRPr="004271A2" w14:paraId="6B7B9C8A" w14:textId="77777777" w:rsidTr="004271A2">
        <w:trPr>
          <w:trHeight w:val="300"/>
        </w:trPr>
        <w:tc>
          <w:tcPr>
            <w:tcW w:w="712" w:type="dxa"/>
            <w:tcBorders>
              <w:top w:val="nil"/>
              <w:left w:val="single" w:sz="4" w:space="0" w:color="auto"/>
              <w:bottom w:val="nil"/>
              <w:right w:val="single" w:sz="4" w:space="0" w:color="auto"/>
            </w:tcBorders>
            <w:shd w:val="clear" w:color="000000" w:fill="FFFF99"/>
            <w:noWrap/>
            <w:vAlign w:val="bottom"/>
            <w:hideMark/>
          </w:tcPr>
          <w:p w14:paraId="1535AA4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nil"/>
              <w:right w:val="single" w:sz="4" w:space="0" w:color="auto"/>
            </w:tcBorders>
            <w:shd w:val="clear" w:color="000000" w:fill="FFFF99"/>
            <w:noWrap/>
            <w:vAlign w:val="bottom"/>
            <w:hideMark/>
          </w:tcPr>
          <w:p w14:paraId="46D25D7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7" w:type="dxa"/>
            <w:tcBorders>
              <w:top w:val="nil"/>
              <w:left w:val="nil"/>
              <w:bottom w:val="nil"/>
              <w:right w:val="single" w:sz="4" w:space="0" w:color="auto"/>
            </w:tcBorders>
            <w:shd w:val="clear" w:color="000000" w:fill="FFFF99"/>
            <w:noWrap/>
            <w:vAlign w:val="bottom"/>
            <w:hideMark/>
          </w:tcPr>
          <w:p w14:paraId="0F58080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7" w:type="dxa"/>
            <w:tcBorders>
              <w:top w:val="nil"/>
              <w:left w:val="nil"/>
              <w:bottom w:val="nil"/>
              <w:right w:val="single" w:sz="4" w:space="0" w:color="auto"/>
            </w:tcBorders>
            <w:shd w:val="clear" w:color="000000" w:fill="FFFF99"/>
            <w:noWrap/>
            <w:vAlign w:val="bottom"/>
            <w:hideMark/>
          </w:tcPr>
          <w:p w14:paraId="3F39BD8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7" w:type="dxa"/>
            <w:tcBorders>
              <w:top w:val="nil"/>
              <w:left w:val="nil"/>
              <w:bottom w:val="nil"/>
              <w:right w:val="single" w:sz="4" w:space="0" w:color="auto"/>
            </w:tcBorders>
            <w:shd w:val="clear" w:color="000000" w:fill="FFFF99"/>
            <w:noWrap/>
            <w:vAlign w:val="bottom"/>
            <w:hideMark/>
          </w:tcPr>
          <w:p w14:paraId="2529BA7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7" w:type="dxa"/>
            <w:tcBorders>
              <w:top w:val="nil"/>
              <w:left w:val="nil"/>
              <w:bottom w:val="nil"/>
              <w:right w:val="single" w:sz="4" w:space="0" w:color="auto"/>
            </w:tcBorders>
            <w:shd w:val="clear" w:color="000000" w:fill="FFFF99"/>
            <w:noWrap/>
            <w:vAlign w:val="bottom"/>
            <w:hideMark/>
          </w:tcPr>
          <w:p w14:paraId="4CE344D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56" w:type="dxa"/>
            <w:tcBorders>
              <w:top w:val="nil"/>
              <w:left w:val="nil"/>
              <w:bottom w:val="nil"/>
              <w:right w:val="single" w:sz="4" w:space="0" w:color="auto"/>
            </w:tcBorders>
            <w:shd w:val="clear" w:color="000000" w:fill="FFFF99"/>
            <w:noWrap/>
            <w:vAlign w:val="bottom"/>
            <w:hideMark/>
          </w:tcPr>
          <w:p w14:paraId="45D3DAB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416872AC"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313B1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single" w:sz="4" w:space="0" w:color="auto"/>
              <w:left w:val="nil"/>
              <w:bottom w:val="single" w:sz="4" w:space="0" w:color="auto"/>
              <w:right w:val="single" w:sz="4" w:space="0" w:color="auto"/>
            </w:tcBorders>
            <w:shd w:val="clear" w:color="000000" w:fill="FFFF99"/>
            <w:noWrap/>
            <w:vAlign w:val="bottom"/>
            <w:hideMark/>
          </w:tcPr>
          <w:p w14:paraId="7BB4BCD7"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7" w:type="dxa"/>
            <w:tcBorders>
              <w:top w:val="single" w:sz="4" w:space="0" w:color="auto"/>
              <w:left w:val="nil"/>
              <w:bottom w:val="single" w:sz="4" w:space="0" w:color="auto"/>
              <w:right w:val="single" w:sz="4" w:space="0" w:color="auto"/>
            </w:tcBorders>
            <w:shd w:val="clear" w:color="000000" w:fill="FFFF99"/>
            <w:noWrap/>
            <w:vAlign w:val="center"/>
            <w:hideMark/>
          </w:tcPr>
          <w:p w14:paraId="5FBD7BF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034A991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5FE0BF3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7" w:type="dxa"/>
            <w:tcBorders>
              <w:top w:val="single" w:sz="4" w:space="0" w:color="auto"/>
              <w:left w:val="nil"/>
              <w:bottom w:val="single" w:sz="4" w:space="0" w:color="auto"/>
              <w:right w:val="single" w:sz="4" w:space="0" w:color="auto"/>
            </w:tcBorders>
            <w:shd w:val="clear" w:color="000000" w:fill="FFFF99"/>
            <w:noWrap/>
            <w:vAlign w:val="bottom"/>
            <w:hideMark/>
          </w:tcPr>
          <w:p w14:paraId="4C142DA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14:paraId="3D27F82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57BF36EA"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5F03FD49"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84" w:type="dxa"/>
            <w:tcBorders>
              <w:top w:val="nil"/>
              <w:left w:val="nil"/>
              <w:bottom w:val="single" w:sz="4" w:space="0" w:color="auto"/>
              <w:right w:val="single" w:sz="4" w:space="0" w:color="auto"/>
            </w:tcBorders>
            <w:shd w:val="clear" w:color="000000" w:fill="FFFFFF"/>
            <w:noWrap/>
            <w:vAlign w:val="bottom"/>
            <w:hideMark/>
          </w:tcPr>
          <w:p w14:paraId="3718BA54"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7" w:type="dxa"/>
            <w:tcBorders>
              <w:top w:val="nil"/>
              <w:left w:val="nil"/>
              <w:bottom w:val="single" w:sz="4" w:space="0" w:color="auto"/>
              <w:right w:val="single" w:sz="4" w:space="0" w:color="auto"/>
            </w:tcBorders>
            <w:shd w:val="clear" w:color="000000" w:fill="FFFFFF"/>
            <w:noWrap/>
            <w:vAlign w:val="center"/>
            <w:hideMark/>
          </w:tcPr>
          <w:p w14:paraId="4AB0F61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7" w:type="dxa"/>
            <w:tcBorders>
              <w:top w:val="nil"/>
              <w:left w:val="nil"/>
              <w:bottom w:val="single" w:sz="4" w:space="0" w:color="auto"/>
              <w:right w:val="single" w:sz="4" w:space="0" w:color="auto"/>
            </w:tcBorders>
            <w:shd w:val="clear" w:color="000000" w:fill="FFFFFF"/>
            <w:noWrap/>
            <w:vAlign w:val="bottom"/>
            <w:hideMark/>
          </w:tcPr>
          <w:p w14:paraId="01DCC3F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15,39</w:t>
            </w:r>
          </w:p>
        </w:tc>
        <w:tc>
          <w:tcPr>
            <w:tcW w:w="757" w:type="dxa"/>
            <w:tcBorders>
              <w:top w:val="nil"/>
              <w:left w:val="nil"/>
              <w:bottom w:val="single" w:sz="4" w:space="0" w:color="auto"/>
              <w:right w:val="single" w:sz="4" w:space="0" w:color="auto"/>
            </w:tcBorders>
            <w:shd w:val="clear" w:color="000000" w:fill="FFFFFF"/>
            <w:noWrap/>
            <w:vAlign w:val="bottom"/>
            <w:hideMark/>
          </w:tcPr>
          <w:p w14:paraId="0D55BF4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14,33</w:t>
            </w:r>
          </w:p>
        </w:tc>
        <w:tc>
          <w:tcPr>
            <w:tcW w:w="877" w:type="dxa"/>
            <w:tcBorders>
              <w:top w:val="nil"/>
              <w:left w:val="nil"/>
              <w:bottom w:val="single" w:sz="4" w:space="0" w:color="auto"/>
              <w:right w:val="single" w:sz="4" w:space="0" w:color="auto"/>
            </w:tcBorders>
            <w:shd w:val="clear" w:color="000000" w:fill="FFFFFF"/>
            <w:noWrap/>
            <w:vAlign w:val="bottom"/>
            <w:hideMark/>
          </w:tcPr>
          <w:p w14:paraId="2D96FE2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66,80</w:t>
            </w:r>
          </w:p>
        </w:tc>
        <w:tc>
          <w:tcPr>
            <w:tcW w:w="1556" w:type="dxa"/>
            <w:tcBorders>
              <w:top w:val="nil"/>
              <w:left w:val="nil"/>
              <w:bottom w:val="single" w:sz="4" w:space="0" w:color="auto"/>
              <w:right w:val="single" w:sz="4" w:space="0" w:color="auto"/>
            </w:tcBorders>
            <w:shd w:val="clear" w:color="000000" w:fill="FFFFFF"/>
            <w:noWrap/>
            <w:vAlign w:val="bottom"/>
            <w:hideMark/>
          </w:tcPr>
          <w:p w14:paraId="149FF679"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546,77</w:t>
            </w:r>
          </w:p>
        </w:tc>
      </w:tr>
      <w:tr w:rsidR="004271A2" w:rsidRPr="004271A2" w14:paraId="7451BA46"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5DAAA4F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single" w:sz="4" w:space="0" w:color="auto"/>
              <w:right w:val="nil"/>
            </w:tcBorders>
            <w:shd w:val="clear" w:color="auto" w:fill="auto"/>
            <w:vAlign w:val="center"/>
            <w:hideMark/>
          </w:tcPr>
          <w:p w14:paraId="76881DFA"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Учащиеся 11-18 лет</w:t>
            </w:r>
          </w:p>
        </w:tc>
        <w:tc>
          <w:tcPr>
            <w:tcW w:w="817" w:type="dxa"/>
            <w:tcBorders>
              <w:top w:val="nil"/>
              <w:left w:val="nil"/>
              <w:bottom w:val="single" w:sz="4" w:space="0" w:color="auto"/>
              <w:right w:val="single" w:sz="4" w:space="0" w:color="auto"/>
            </w:tcBorders>
            <w:shd w:val="clear" w:color="auto" w:fill="auto"/>
            <w:vAlign w:val="center"/>
            <w:hideMark/>
          </w:tcPr>
          <w:p w14:paraId="5EF2F621"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757" w:type="dxa"/>
            <w:tcBorders>
              <w:top w:val="nil"/>
              <w:left w:val="nil"/>
              <w:bottom w:val="single" w:sz="4" w:space="0" w:color="auto"/>
              <w:right w:val="single" w:sz="4" w:space="0" w:color="auto"/>
            </w:tcBorders>
            <w:shd w:val="clear" w:color="000000" w:fill="FFFFFF"/>
            <w:noWrap/>
            <w:vAlign w:val="bottom"/>
            <w:hideMark/>
          </w:tcPr>
          <w:p w14:paraId="29D9490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57" w:type="dxa"/>
            <w:tcBorders>
              <w:top w:val="nil"/>
              <w:left w:val="nil"/>
              <w:bottom w:val="single" w:sz="4" w:space="0" w:color="auto"/>
              <w:right w:val="single" w:sz="4" w:space="0" w:color="auto"/>
            </w:tcBorders>
            <w:shd w:val="clear" w:color="000000" w:fill="FFFFFF"/>
            <w:noWrap/>
            <w:vAlign w:val="bottom"/>
            <w:hideMark/>
          </w:tcPr>
          <w:p w14:paraId="0FD245E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77" w:type="dxa"/>
            <w:tcBorders>
              <w:top w:val="nil"/>
              <w:left w:val="nil"/>
              <w:bottom w:val="single" w:sz="4" w:space="0" w:color="auto"/>
              <w:right w:val="single" w:sz="4" w:space="0" w:color="auto"/>
            </w:tcBorders>
            <w:shd w:val="clear" w:color="000000" w:fill="FFFFFF"/>
            <w:noWrap/>
            <w:vAlign w:val="bottom"/>
            <w:hideMark/>
          </w:tcPr>
          <w:p w14:paraId="10CFFAD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556" w:type="dxa"/>
            <w:tcBorders>
              <w:top w:val="nil"/>
              <w:left w:val="nil"/>
              <w:bottom w:val="single" w:sz="4" w:space="0" w:color="auto"/>
              <w:right w:val="single" w:sz="4" w:space="0" w:color="auto"/>
            </w:tcBorders>
            <w:shd w:val="clear" w:color="000000" w:fill="FFFFFF"/>
            <w:noWrap/>
            <w:vAlign w:val="bottom"/>
            <w:hideMark/>
          </w:tcPr>
          <w:p w14:paraId="15D7011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57AD49AE"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7E64175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single" w:sz="4" w:space="0" w:color="auto"/>
              <w:right w:val="single" w:sz="4" w:space="0" w:color="auto"/>
            </w:tcBorders>
            <w:shd w:val="clear" w:color="000000" w:fill="FFFFFF"/>
            <w:noWrap/>
            <w:vAlign w:val="bottom"/>
            <w:hideMark/>
          </w:tcPr>
          <w:p w14:paraId="60E09E33"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7" w:type="dxa"/>
            <w:tcBorders>
              <w:top w:val="nil"/>
              <w:left w:val="nil"/>
              <w:bottom w:val="single" w:sz="4" w:space="0" w:color="auto"/>
              <w:right w:val="single" w:sz="4" w:space="0" w:color="auto"/>
            </w:tcBorders>
            <w:shd w:val="clear" w:color="000000" w:fill="FFFFFF"/>
            <w:noWrap/>
            <w:vAlign w:val="center"/>
            <w:hideMark/>
          </w:tcPr>
          <w:p w14:paraId="242207E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7" w:type="dxa"/>
            <w:tcBorders>
              <w:top w:val="nil"/>
              <w:left w:val="nil"/>
              <w:bottom w:val="single" w:sz="4" w:space="0" w:color="auto"/>
              <w:right w:val="nil"/>
            </w:tcBorders>
            <w:shd w:val="clear" w:color="000000" w:fill="FFFFFF"/>
            <w:vAlign w:val="center"/>
            <w:hideMark/>
          </w:tcPr>
          <w:p w14:paraId="48953E8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7" w:type="dxa"/>
            <w:tcBorders>
              <w:top w:val="nil"/>
              <w:left w:val="nil"/>
              <w:bottom w:val="single" w:sz="4" w:space="0" w:color="auto"/>
              <w:right w:val="single" w:sz="4" w:space="0" w:color="auto"/>
            </w:tcBorders>
            <w:shd w:val="clear" w:color="000000" w:fill="FFFFFF"/>
            <w:vAlign w:val="center"/>
            <w:hideMark/>
          </w:tcPr>
          <w:p w14:paraId="208C50D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7" w:type="dxa"/>
            <w:tcBorders>
              <w:top w:val="nil"/>
              <w:left w:val="nil"/>
              <w:bottom w:val="single" w:sz="4" w:space="0" w:color="auto"/>
              <w:right w:val="single" w:sz="4" w:space="0" w:color="auto"/>
            </w:tcBorders>
            <w:shd w:val="clear" w:color="000000" w:fill="FFFFFF"/>
            <w:noWrap/>
            <w:vAlign w:val="bottom"/>
            <w:hideMark/>
          </w:tcPr>
          <w:p w14:paraId="4206A18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56" w:type="dxa"/>
            <w:tcBorders>
              <w:top w:val="nil"/>
              <w:left w:val="nil"/>
              <w:bottom w:val="single" w:sz="4" w:space="0" w:color="auto"/>
              <w:right w:val="single" w:sz="4" w:space="0" w:color="auto"/>
            </w:tcBorders>
            <w:shd w:val="clear" w:color="000000" w:fill="FFFFFF"/>
            <w:noWrap/>
            <w:vAlign w:val="bottom"/>
            <w:hideMark/>
          </w:tcPr>
          <w:p w14:paraId="1370565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3645DDEC"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2DF07EA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2/2004</w:t>
            </w:r>
          </w:p>
        </w:tc>
        <w:tc>
          <w:tcPr>
            <w:tcW w:w="3984" w:type="dxa"/>
            <w:tcBorders>
              <w:top w:val="nil"/>
              <w:left w:val="nil"/>
              <w:bottom w:val="nil"/>
              <w:right w:val="single" w:sz="4" w:space="0" w:color="auto"/>
            </w:tcBorders>
            <w:shd w:val="clear" w:color="000000" w:fill="FFFF99"/>
            <w:noWrap/>
            <w:vAlign w:val="bottom"/>
            <w:hideMark/>
          </w:tcPr>
          <w:p w14:paraId="7E3718A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Бутерброд с сыром</w:t>
            </w:r>
          </w:p>
        </w:tc>
        <w:tc>
          <w:tcPr>
            <w:tcW w:w="817" w:type="dxa"/>
            <w:tcBorders>
              <w:top w:val="nil"/>
              <w:left w:val="nil"/>
              <w:bottom w:val="nil"/>
              <w:right w:val="single" w:sz="4" w:space="0" w:color="auto"/>
            </w:tcBorders>
            <w:shd w:val="clear" w:color="000000" w:fill="FFFF99"/>
            <w:noWrap/>
            <w:vAlign w:val="bottom"/>
            <w:hideMark/>
          </w:tcPr>
          <w:p w14:paraId="22BA2FB7" w14:textId="77777777" w:rsidR="004271A2" w:rsidRPr="004271A2" w:rsidRDefault="004271A2" w:rsidP="004271A2">
            <w:pPr>
              <w:spacing w:after="0" w:line="240" w:lineRule="auto"/>
              <w:jc w:val="center"/>
              <w:rPr>
                <w:rFonts w:ascii="Times New Roman" w:eastAsia="Times New Roman" w:hAnsi="Times New Roman" w:cs="Times New Roman"/>
                <w:color w:val="00B0F0"/>
              </w:rPr>
            </w:pPr>
            <w:r w:rsidRPr="004271A2">
              <w:rPr>
                <w:rFonts w:ascii="Times New Roman" w:eastAsia="Times New Roman" w:hAnsi="Times New Roman" w:cs="Times New Roman"/>
                <w:color w:val="00B0F0"/>
              </w:rPr>
              <w:t>15/15</w:t>
            </w:r>
          </w:p>
        </w:tc>
        <w:tc>
          <w:tcPr>
            <w:tcW w:w="757" w:type="dxa"/>
            <w:tcBorders>
              <w:top w:val="nil"/>
              <w:left w:val="nil"/>
              <w:bottom w:val="nil"/>
              <w:right w:val="single" w:sz="4" w:space="0" w:color="auto"/>
            </w:tcBorders>
            <w:shd w:val="clear" w:color="000000" w:fill="FFFF66"/>
            <w:noWrap/>
            <w:vAlign w:val="bottom"/>
            <w:hideMark/>
          </w:tcPr>
          <w:p w14:paraId="5BC53FF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3,70</w:t>
            </w:r>
          </w:p>
        </w:tc>
        <w:tc>
          <w:tcPr>
            <w:tcW w:w="757" w:type="dxa"/>
            <w:tcBorders>
              <w:top w:val="nil"/>
              <w:left w:val="nil"/>
              <w:bottom w:val="nil"/>
              <w:right w:val="single" w:sz="4" w:space="0" w:color="auto"/>
            </w:tcBorders>
            <w:shd w:val="clear" w:color="000000" w:fill="FFFF66"/>
            <w:noWrap/>
            <w:vAlign w:val="bottom"/>
            <w:hideMark/>
          </w:tcPr>
          <w:p w14:paraId="3934DC2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10,01</w:t>
            </w:r>
          </w:p>
        </w:tc>
        <w:tc>
          <w:tcPr>
            <w:tcW w:w="877" w:type="dxa"/>
            <w:tcBorders>
              <w:top w:val="nil"/>
              <w:left w:val="nil"/>
              <w:bottom w:val="nil"/>
              <w:right w:val="single" w:sz="4" w:space="0" w:color="auto"/>
            </w:tcBorders>
            <w:shd w:val="clear" w:color="000000" w:fill="FFFF66"/>
            <w:noWrap/>
            <w:vAlign w:val="bottom"/>
            <w:hideMark/>
          </w:tcPr>
          <w:p w14:paraId="3BEF693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5,17</w:t>
            </w:r>
          </w:p>
        </w:tc>
        <w:tc>
          <w:tcPr>
            <w:tcW w:w="1556" w:type="dxa"/>
            <w:tcBorders>
              <w:top w:val="nil"/>
              <w:left w:val="nil"/>
              <w:bottom w:val="nil"/>
              <w:right w:val="single" w:sz="4" w:space="0" w:color="auto"/>
            </w:tcBorders>
            <w:shd w:val="clear" w:color="000000" w:fill="FFFF66"/>
            <w:noWrap/>
            <w:vAlign w:val="bottom"/>
            <w:hideMark/>
          </w:tcPr>
          <w:p w14:paraId="6AA425A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114,71</w:t>
            </w:r>
          </w:p>
        </w:tc>
      </w:tr>
      <w:tr w:rsidR="004271A2" w:rsidRPr="004271A2" w14:paraId="6A37A267"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315F878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84" w:type="dxa"/>
            <w:tcBorders>
              <w:top w:val="single" w:sz="4" w:space="0" w:color="auto"/>
              <w:left w:val="nil"/>
              <w:bottom w:val="nil"/>
              <w:right w:val="single" w:sz="4" w:space="0" w:color="auto"/>
            </w:tcBorders>
            <w:shd w:val="clear" w:color="000000" w:fill="FFFF99"/>
            <w:noWrap/>
            <w:vAlign w:val="bottom"/>
            <w:hideMark/>
          </w:tcPr>
          <w:p w14:paraId="38DFAD0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7" w:type="dxa"/>
            <w:tcBorders>
              <w:top w:val="single" w:sz="4" w:space="0" w:color="auto"/>
              <w:left w:val="nil"/>
              <w:bottom w:val="single" w:sz="4" w:space="0" w:color="auto"/>
              <w:right w:val="single" w:sz="4" w:space="0" w:color="auto"/>
            </w:tcBorders>
            <w:shd w:val="clear" w:color="000000" w:fill="FFFF99"/>
            <w:noWrap/>
            <w:vAlign w:val="center"/>
            <w:hideMark/>
          </w:tcPr>
          <w:p w14:paraId="77FE7F1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795FB95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6855A91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7" w:type="dxa"/>
            <w:tcBorders>
              <w:top w:val="single" w:sz="4" w:space="0" w:color="auto"/>
              <w:left w:val="nil"/>
              <w:bottom w:val="single" w:sz="4" w:space="0" w:color="auto"/>
              <w:right w:val="single" w:sz="4" w:space="0" w:color="auto"/>
            </w:tcBorders>
            <w:shd w:val="clear" w:color="000000" w:fill="FFFF99"/>
            <w:noWrap/>
            <w:vAlign w:val="bottom"/>
            <w:hideMark/>
          </w:tcPr>
          <w:p w14:paraId="39451F5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14:paraId="2BD01EB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62F1C85A" w14:textId="77777777" w:rsidTr="004271A2">
        <w:trPr>
          <w:trHeight w:val="300"/>
        </w:trPr>
        <w:tc>
          <w:tcPr>
            <w:tcW w:w="712" w:type="dxa"/>
            <w:tcBorders>
              <w:top w:val="nil"/>
              <w:left w:val="single" w:sz="4" w:space="0" w:color="auto"/>
              <w:bottom w:val="nil"/>
              <w:right w:val="single" w:sz="4" w:space="0" w:color="auto"/>
            </w:tcBorders>
            <w:shd w:val="clear" w:color="000000" w:fill="FFFF99"/>
            <w:noWrap/>
            <w:vAlign w:val="bottom"/>
            <w:hideMark/>
          </w:tcPr>
          <w:p w14:paraId="735E4BA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43/2003</w:t>
            </w:r>
          </w:p>
        </w:tc>
        <w:tc>
          <w:tcPr>
            <w:tcW w:w="3984" w:type="dxa"/>
            <w:tcBorders>
              <w:top w:val="single" w:sz="4" w:space="0" w:color="auto"/>
              <w:left w:val="nil"/>
              <w:bottom w:val="nil"/>
              <w:right w:val="single" w:sz="4" w:space="0" w:color="auto"/>
            </w:tcBorders>
            <w:shd w:val="clear" w:color="000000" w:fill="FFFF99"/>
            <w:noWrap/>
            <w:vAlign w:val="bottom"/>
            <w:hideMark/>
          </w:tcPr>
          <w:p w14:paraId="0388C6F2"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Суфле "Рыбка"</w:t>
            </w:r>
          </w:p>
        </w:tc>
        <w:tc>
          <w:tcPr>
            <w:tcW w:w="817" w:type="dxa"/>
            <w:tcBorders>
              <w:top w:val="nil"/>
              <w:left w:val="nil"/>
              <w:bottom w:val="nil"/>
              <w:right w:val="single" w:sz="4" w:space="0" w:color="auto"/>
            </w:tcBorders>
            <w:shd w:val="clear" w:color="000000" w:fill="FFFF99"/>
            <w:noWrap/>
            <w:vAlign w:val="bottom"/>
            <w:hideMark/>
          </w:tcPr>
          <w:p w14:paraId="3144E8D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7" w:type="dxa"/>
            <w:tcBorders>
              <w:top w:val="nil"/>
              <w:left w:val="nil"/>
              <w:bottom w:val="nil"/>
              <w:right w:val="single" w:sz="4" w:space="0" w:color="auto"/>
            </w:tcBorders>
            <w:shd w:val="clear" w:color="000000" w:fill="FFFF99"/>
            <w:noWrap/>
            <w:vAlign w:val="bottom"/>
            <w:hideMark/>
          </w:tcPr>
          <w:p w14:paraId="3BA5390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11,29</w:t>
            </w:r>
          </w:p>
        </w:tc>
        <w:tc>
          <w:tcPr>
            <w:tcW w:w="757" w:type="dxa"/>
            <w:tcBorders>
              <w:top w:val="nil"/>
              <w:left w:val="nil"/>
              <w:bottom w:val="nil"/>
              <w:right w:val="single" w:sz="4" w:space="0" w:color="auto"/>
            </w:tcBorders>
            <w:shd w:val="clear" w:color="000000" w:fill="FFFF99"/>
            <w:noWrap/>
            <w:vAlign w:val="bottom"/>
            <w:hideMark/>
          </w:tcPr>
          <w:p w14:paraId="4C8A835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13,70</w:t>
            </w:r>
          </w:p>
        </w:tc>
        <w:tc>
          <w:tcPr>
            <w:tcW w:w="877" w:type="dxa"/>
            <w:tcBorders>
              <w:top w:val="nil"/>
              <w:left w:val="nil"/>
              <w:bottom w:val="nil"/>
              <w:right w:val="single" w:sz="4" w:space="0" w:color="auto"/>
            </w:tcBorders>
            <w:shd w:val="clear" w:color="000000" w:fill="FFFF99"/>
            <w:noWrap/>
            <w:vAlign w:val="bottom"/>
            <w:hideMark/>
          </w:tcPr>
          <w:p w14:paraId="78DE3FE1"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16,79</w:t>
            </w:r>
          </w:p>
        </w:tc>
        <w:tc>
          <w:tcPr>
            <w:tcW w:w="1556" w:type="dxa"/>
            <w:tcBorders>
              <w:top w:val="nil"/>
              <w:left w:val="nil"/>
              <w:bottom w:val="nil"/>
              <w:right w:val="single" w:sz="4" w:space="0" w:color="auto"/>
            </w:tcBorders>
            <w:shd w:val="clear" w:color="000000" w:fill="FFFF99"/>
            <w:noWrap/>
            <w:vAlign w:val="bottom"/>
            <w:hideMark/>
          </w:tcPr>
          <w:p w14:paraId="0145845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198,00</w:t>
            </w:r>
          </w:p>
        </w:tc>
      </w:tr>
      <w:tr w:rsidR="004271A2" w:rsidRPr="004271A2" w14:paraId="01AD9A36"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A015F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270</w:t>
            </w:r>
          </w:p>
        </w:tc>
        <w:tc>
          <w:tcPr>
            <w:tcW w:w="3984" w:type="dxa"/>
            <w:tcBorders>
              <w:top w:val="single" w:sz="4" w:space="0" w:color="auto"/>
              <w:left w:val="nil"/>
              <w:bottom w:val="single" w:sz="4" w:space="0" w:color="auto"/>
              <w:right w:val="single" w:sz="4" w:space="0" w:color="auto"/>
            </w:tcBorders>
            <w:shd w:val="clear" w:color="000000" w:fill="FFFF99"/>
            <w:noWrap/>
            <w:vAlign w:val="bottom"/>
            <w:hideMark/>
          </w:tcPr>
          <w:p w14:paraId="4878626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"Здоровье" из яблок с ягодами</w:t>
            </w:r>
          </w:p>
        </w:tc>
        <w:tc>
          <w:tcPr>
            <w:tcW w:w="817" w:type="dxa"/>
            <w:tcBorders>
              <w:top w:val="single" w:sz="4" w:space="0" w:color="auto"/>
              <w:left w:val="nil"/>
              <w:bottom w:val="single" w:sz="4" w:space="0" w:color="auto"/>
              <w:right w:val="single" w:sz="4" w:space="0" w:color="auto"/>
            </w:tcBorders>
            <w:shd w:val="clear" w:color="000000" w:fill="FFFF99"/>
            <w:noWrap/>
            <w:vAlign w:val="bottom"/>
            <w:hideMark/>
          </w:tcPr>
          <w:p w14:paraId="4D64CF6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2F76950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0,15</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733F7D1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0,08</w:t>
            </w:r>
          </w:p>
        </w:tc>
        <w:tc>
          <w:tcPr>
            <w:tcW w:w="877" w:type="dxa"/>
            <w:tcBorders>
              <w:top w:val="single" w:sz="4" w:space="0" w:color="auto"/>
              <w:left w:val="nil"/>
              <w:bottom w:val="single" w:sz="4" w:space="0" w:color="auto"/>
              <w:right w:val="single" w:sz="4" w:space="0" w:color="auto"/>
            </w:tcBorders>
            <w:shd w:val="clear" w:color="000000" w:fill="FFFF99"/>
            <w:noWrap/>
            <w:vAlign w:val="bottom"/>
            <w:hideMark/>
          </w:tcPr>
          <w:p w14:paraId="65ADBB0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26,52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14:paraId="54EC20A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110,92</w:t>
            </w:r>
          </w:p>
        </w:tc>
      </w:tr>
      <w:tr w:rsidR="004271A2" w:rsidRPr="004271A2" w14:paraId="7A7C2FB5"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7C01C08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nil"/>
              <w:right w:val="single" w:sz="4" w:space="0" w:color="auto"/>
            </w:tcBorders>
            <w:shd w:val="clear" w:color="000000" w:fill="FFFF99"/>
            <w:noWrap/>
            <w:vAlign w:val="bottom"/>
            <w:hideMark/>
          </w:tcPr>
          <w:p w14:paraId="6A444D7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7" w:type="dxa"/>
            <w:tcBorders>
              <w:top w:val="nil"/>
              <w:left w:val="nil"/>
              <w:bottom w:val="nil"/>
              <w:right w:val="single" w:sz="4" w:space="0" w:color="auto"/>
            </w:tcBorders>
            <w:shd w:val="clear" w:color="000000" w:fill="FFFF99"/>
            <w:noWrap/>
            <w:vAlign w:val="bottom"/>
            <w:hideMark/>
          </w:tcPr>
          <w:p w14:paraId="595BDA9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7" w:type="dxa"/>
            <w:tcBorders>
              <w:top w:val="nil"/>
              <w:left w:val="nil"/>
              <w:bottom w:val="nil"/>
              <w:right w:val="single" w:sz="4" w:space="0" w:color="auto"/>
            </w:tcBorders>
            <w:shd w:val="clear" w:color="000000" w:fill="FFFF99"/>
            <w:noWrap/>
            <w:vAlign w:val="bottom"/>
            <w:hideMark/>
          </w:tcPr>
          <w:p w14:paraId="33DEAED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7" w:type="dxa"/>
            <w:tcBorders>
              <w:top w:val="nil"/>
              <w:left w:val="nil"/>
              <w:bottom w:val="nil"/>
              <w:right w:val="single" w:sz="4" w:space="0" w:color="auto"/>
            </w:tcBorders>
            <w:shd w:val="clear" w:color="000000" w:fill="FFFF99"/>
            <w:noWrap/>
            <w:vAlign w:val="bottom"/>
            <w:hideMark/>
          </w:tcPr>
          <w:p w14:paraId="00E59CD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7" w:type="dxa"/>
            <w:tcBorders>
              <w:top w:val="nil"/>
              <w:left w:val="nil"/>
              <w:bottom w:val="nil"/>
              <w:right w:val="single" w:sz="4" w:space="0" w:color="auto"/>
            </w:tcBorders>
            <w:shd w:val="clear" w:color="000000" w:fill="FFFF99"/>
            <w:noWrap/>
            <w:vAlign w:val="bottom"/>
            <w:hideMark/>
          </w:tcPr>
          <w:p w14:paraId="03BD87F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56" w:type="dxa"/>
            <w:tcBorders>
              <w:top w:val="nil"/>
              <w:left w:val="nil"/>
              <w:bottom w:val="nil"/>
              <w:right w:val="single" w:sz="4" w:space="0" w:color="auto"/>
            </w:tcBorders>
            <w:shd w:val="clear" w:color="000000" w:fill="FFFF99"/>
            <w:noWrap/>
            <w:vAlign w:val="bottom"/>
            <w:hideMark/>
          </w:tcPr>
          <w:p w14:paraId="1915F59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1B3BF894"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093F26A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84" w:type="dxa"/>
            <w:tcBorders>
              <w:top w:val="single" w:sz="4" w:space="0" w:color="auto"/>
              <w:left w:val="nil"/>
              <w:bottom w:val="single" w:sz="4" w:space="0" w:color="auto"/>
              <w:right w:val="single" w:sz="4" w:space="0" w:color="auto"/>
            </w:tcBorders>
            <w:shd w:val="clear" w:color="000000" w:fill="FFFF99"/>
            <w:noWrap/>
            <w:vAlign w:val="bottom"/>
            <w:hideMark/>
          </w:tcPr>
          <w:p w14:paraId="56B9D7E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7" w:type="dxa"/>
            <w:tcBorders>
              <w:top w:val="single" w:sz="4" w:space="0" w:color="auto"/>
              <w:left w:val="nil"/>
              <w:bottom w:val="single" w:sz="4" w:space="0" w:color="auto"/>
              <w:right w:val="single" w:sz="4" w:space="0" w:color="auto"/>
            </w:tcBorders>
            <w:shd w:val="clear" w:color="000000" w:fill="FFFF99"/>
            <w:noWrap/>
            <w:vAlign w:val="center"/>
            <w:hideMark/>
          </w:tcPr>
          <w:p w14:paraId="329CF54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4A7AE41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678CEF6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7" w:type="dxa"/>
            <w:tcBorders>
              <w:top w:val="single" w:sz="4" w:space="0" w:color="auto"/>
              <w:left w:val="nil"/>
              <w:bottom w:val="single" w:sz="4" w:space="0" w:color="auto"/>
              <w:right w:val="single" w:sz="4" w:space="0" w:color="auto"/>
            </w:tcBorders>
            <w:shd w:val="clear" w:color="000000" w:fill="FFFF99"/>
            <w:noWrap/>
            <w:vAlign w:val="bottom"/>
            <w:hideMark/>
          </w:tcPr>
          <w:p w14:paraId="24C9A40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14:paraId="66A6774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459766E9"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66BC084D"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84" w:type="dxa"/>
            <w:tcBorders>
              <w:top w:val="nil"/>
              <w:left w:val="nil"/>
              <w:bottom w:val="single" w:sz="4" w:space="0" w:color="auto"/>
              <w:right w:val="single" w:sz="4" w:space="0" w:color="auto"/>
            </w:tcBorders>
            <w:shd w:val="clear" w:color="000000" w:fill="FFFFFF"/>
            <w:noWrap/>
            <w:vAlign w:val="bottom"/>
            <w:hideMark/>
          </w:tcPr>
          <w:p w14:paraId="5697573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7" w:type="dxa"/>
            <w:tcBorders>
              <w:top w:val="nil"/>
              <w:left w:val="nil"/>
              <w:bottom w:val="single" w:sz="4" w:space="0" w:color="auto"/>
              <w:right w:val="single" w:sz="4" w:space="0" w:color="auto"/>
            </w:tcBorders>
            <w:shd w:val="clear" w:color="000000" w:fill="FFFFFF"/>
            <w:noWrap/>
            <w:vAlign w:val="center"/>
            <w:hideMark/>
          </w:tcPr>
          <w:p w14:paraId="06F9289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7" w:type="dxa"/>
            <w:tcBorders>
              <w:top w:val="nil"/>
              <w:left w:val="nil"/>
              <w:bottom w:val="single" w:sz="4" w:space="0" w:color="auto"/>
              <w:right w:val="single" w:sz="4" w:space="0" w:color="auto"/>
            </w:tcBorders>
            <w:shd w:val="clear" w:color="000000" w:fill="FFFFFF"/>
            <w:noWrap/>
            <w:vAlign w:val="bottom"/>
            <w:hideMark/>
          </w:tcPr>
          <w:p w14:paraId="1F96829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19,09</w:t>
            </w:r>
          </w:p>
        </w:tc>
        <w:tc>
          <w:tcPr>
            <w:tcW w:w="757" w:type="dxa"/>
            <w:tcBorders>
              <w:top w:val="nil"/>
              <w:left w:val="nil"/>
              <w:bottom w:val="single" w:sz="4" w:space="0" w:color="auto"/>
              <w:right w:val="single" w:sz="4" w:space="0" w:color="auto"/>
            </w:tcBorders>
            <w:shd w:val="clear" w:color="000000" w:fill="FFFFFF"/>
            <w:noWrap/>
            <w:vAlign w:val="bottom"/>
            <w:hideMark/>
          </w:tcPr>
          <w:p w14:paraId="6C1BD57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24,34</w:t>
            </w:r>
          </w:p>
        </w:tc>
        <w:tc>
          <w:tcPr>
            <w:tcW w:w="877" w:type="dxa"/>
            <w:tcBorders>
              <w:top w:val="nil"/>
              <w:left w:val="nil"/>
              <w:bottom w:val="single" w:sz="4" w:space="0" w:color="auto"/>
              <w:right w:val="single" w:sz="4" w:space="0" w:color="auto"/>
            </w:tcBorders>
            <w:shd w:val="clear" w:color="000000" w:fill="FFFFFF"/>
            <w:noWrap/>
            <w:vAlign w:val="bottom"/>
            <w:hideMark/>
          </w:tcPr>
          <w:p w14:paraId="02D9C39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71,97</w:t>
            </w:r>
          </w:p>
        </w:tc>
        <w:tc>
          <w:tcPr>
            <w:tcW w:w="1556" w:type="dxa"/>
            <w:tcBorders>
              <w:top w:val="nil"/>
              <w:left w:val="nil"/>
              <w:bottom w:val="single" w:sz="4" w:space="0" w:color="auto"/>
              <w:right w:val="single" w:sz="4" w:space="0" w:color="auto"/>
            </w:tcBorders>
            <w:shd w:val="clear" w:color="000000" w:fill="FFFFFF"/>
            <w:noWrap/>
            <w:vAlign w:val="bottom"/>
            <w:hideMark/>
          </w:tcPr>
          <w:p w14:paraId="77319E6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546,77</w:t>
            </w:r>
          </w:p>
        </w:tc>
      </w:tr>
      <w:tr w:rsidR="004271A2" w:rsidRPr="004271A2" w14:paraId="3BC981F5" w14:textId="77777777" w:rsidTr="004271A2">
        <w:trPr>
          <w:trHeight w:val="285"/>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5C53C29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single" w:sz="4" w:space="0" w:color="auto"/>
              <w:right w:val="single" w:sz="4" w:space="0" w:color="auto"/>
            </w:tcBorders>
            <w:shd w:val="clear" w:color="000000" w:fill="FFFFFF"/>
            <w:noWrap/>
            <w:vAlign w:val="bottom"/>
            <w:hideMark/>
          </w:tcPr>
          <w:p w14:paraId="145D4C24"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7-10 лет</w:t>
            </w:r>
          </w:p>
        </w:tc>
        <w:tc>
          <w:tcPr>
            <w:tcW w:w="817" w:type="dxa"/>
            <w:tcBorders>
              <w:top w:val="nil"/>
              <w:left w:val="nil"/>
              <w:bottom w:val="single" w:sz="4" w:space="0" w:color="auto"/>
              <w:right w:val="single" w:sz="4" w:space="0" w:color="auto"/>
            </w:tcBorders>
            <w:shd w:val="clear" w:color="000000" w:fill="FFFFFF"/>
            <w:noWrap/>
            <w:vAlign w:val="center"/>
            <w:hideMark/>
          </w:tcPr>
          <w:p w14:paraId="5A3EAB6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7" w:type="dxa"/>
            <w:tcBorders>
              <w:top w:val="nil"/>
              <w:left w:val="nil"/>
              <w:bottom w:val="single" w:sz="4" w:space="0" w:color="auto"/>
              <w:right w:val="nil"/>
            </w:tcBorders>
            <w:shd w:val="clear" w:color="000000" w:fill="FFFFFF"/>
            <w:vAlign w:val="center"/>
            <w:hideMark/>
          </w:tcPr>
          <w:p w14:paraId="3142CD0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7" w:type="dxa"/>
            <w:tcBorders>
              <w:top w:val="nil"/>
              <w:left w:val="nil"/>
              <w:bottom w:val="single" w:sz="4" w:space="0" w:color="auto"/>
              <w:right w:val="single" w:sz="4" w:space="0" w:color="auto"/>
            </w:tcBorders>
            <w:shd w:val="clear" w:color="000000" w:fill="FFFFFF"/>
            <w:vAlign w:val="center"/>
            <w:hideMark/>
          </w:tcPr>
          <w:p w14:paraId="6AC0AFB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877" w:type="dxa"/>
            <w:tcBorders>
              <w:top w:val="nil"/>
              <w:left w:val="nil"/>
              <w:bottom w:val="single" w:sz="4" w:space="0" w:color="auto"/>
              <w:right w:val="single" w:sz="4" w:space="0" w:color="auto"/>
            </w:tcBorders>
            <w:shd w:val="clear" w:color="000000" w:fill="FFFFFF"/>
            <w:noWrap/>
            <w:vAlign w:val="bottom"/>
            <w:hideMark/>
          </w:tcPr>
          <w:p w14:paraId="7D2179A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1556" w:type="dxa"/>
            <w:tcBorders>
              <w:top w:val="nil"/>
              <w:left w:val="nil"/>
              <w:bottom w:val="single" w:sz="4" w:space="0" w:color="auto"/>
              <w:right w:val="single" w:sz="4" w:space="0" w:color="auto"/>
            </w:tcBorders>
            <w:shd w:val="clear" w:color="000000" w:fill="FFFFFF"/>
            <w:noWrap/>
            <w:vAlign w:val="bottom"/>
            <w:hideMark/>
          </w:tcPr>
          <w:p w14:paraId="0844359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08047CA1"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3C8B5724"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single" w:sz="4" w:space="0" w:color="auto"/>
              <w:right w:val="single" w:sz="4" w:space="0" w:color="auto"/>
            </w:tcBorders>
            <w:shd w:val="clear" w:color="000000" w:fill="FFFFFF"/>
            <w:noWrap/>
            <w:vAlign w:val="bottom"/>
            <w:hideMark/>
          </w:tcPr>
          <w:p w14:paraId="489AD053"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Второй завтрак</w:t>
            </w:r>
          </w:p>
        </w:tc>
        <w:tc>
          <w:tcPr>
            <w:tcW w:w="817" w:type="dxa"/>
            <w:tcBorders>
              <w:top w:val="nil"/>
              <w:left w:val="nil"/>
              <w:bottom w:val="single" w:sz="4" w:space="0" w:color="auto"/>
              <w:right w:val="single" w:sz="4" w:space="0" w:color="auto"/>
            </w:tcBorders>
            <w:shd w:val="clear" w:color="000000" w:fill="FFFFFF"/>
            <w:noWrap/>
            <w:vAlign w:val="center"/>
            <w:hideMark/>
          </w:tcPr>
          <w:p w14:paraId="7636EE9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7" w:type="dxa"/>
            <w:tcBorders>
              <w:top w:val="nil"/>
              <w:left w:val="nil"/>
              <w:bottom w:val="single" w:sz="4" w:space="0" w:color="auto"/>
              <w:right w:val="nil"/>
            </w:tcBorders>
            <w:shd w:val="clear" w:color="000000" w:fill="FFFFFF"/>
            <w:vAlign w:val="center"/>
            <w:hideMark/>
          </w:tcPr>
          <w:p w14:paraId="346C336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7" w:type="dxa"/>
            <w:tcBorders>
              <w:top w:val="nil"/>
              <w:left w:val="nil"/>
              <w:bottom w:val="single" w:sz="4" w:space="0" w:color="auto"/>
              <w:right w:val="single" w:sz="4" w:space="0" w:color="auto"/>
            </w:tcBorders>
            <w:shd w:val="clear" w:color="000000" w:fill="FFFFFF"/>
            <w:vAlign w:val="center"/>
            <w:hideMark/>
          </w:tcPr>
          <w:p w14:paraId="35FBFB5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7" w:type="dxa"/>
            <w:tcBorders>
              <w:top w:val="nil"/>
              <w:left w:val="nil"/>
              <w:bottom w:val="single" w:sz="4" w:space="0" w:color="auto"/>
              <w:right w:val="single" w:sz="4" w:space="0" w:color="auto"/>
            </w:tcBorders>
            <w:shd w:val="clear" w:color="000000" w:fill="FFFFFF"/>
            <w:noWrap/>
            <w:vAlign w:val="bottom"/>
            <w:hideMark/>
          </w:tcPr>
          <w:p w14:paraId="1EE4F53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56" w:type="dxa"/>
            <w:tcBorders>
              <w:top w:val="nil"/>
              <w:left w:val="nil"/>
              <w:bottom w:val="single" w:sz="4" w:space="0" w:color="auto"/>
              <w:right w:val="single" w:sz="4" w:space="0" w:color="auto"/>
            </w:tcBorders>
            <w:shd w:val="clear" w:color="000000" w:fill="FFFFFF"/>
            <w:noWrap/>
            <w:vAlign w:val="bottom"/>
            <w:hideMark/>
          </w:tcPr>
          <w:p w14:paraId="509F3D6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699A7336" w14:textId="77777777" w:rsidTr="004271A2">
        <w:trPr>
          <w:trHeight w:val="300"/>
        </w:trPr>
        <w:tc>
          <w:tcPr>
            <w:tcW w:w="712" w:type="dxa"/>
            <w:tcBorders>
              <w:top w:val="nil"/>
              <w:left w:val="single" w:sz="4" w:space="0" w:color="auto"/>
              <w:bottom w:val="nil"/>
              <w:right w:val="single" w:sz="4" w:space="0" w:color="auto"/>
            </w:tcBorders>
            <w:shd w:val="clear" w:color="000000" w:fill="FFFF99"/>
            <w:vAlign w:val="center"/>
            <w:hideMark/>
          </w:tcPr>
          <w:p w14:paraId="2F2DF3E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single" w:sz="4" w:space="0" w:color="auto"/>
              <w:right w:val="single" w:sz="4" w:space="0" w:color="auto"/>
            </w:tcBorders>
            <w:shd w:val="clear" w:color="000000" w:fill="FFFF99"/>
            <w:noWrap/>
            <w:vAlign w:val="bottom"/>
            <w:hideMark/>
          </w:tcPr>
          <w:p w14:paraId="10F2760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817" w:type="dxa"/>
            <w:tcBorders>
              <w:top w:val="nil"/>
              <w:left w:val="nil"/>
              <w:bottom w:val="single" w:sz="4" w:space="0" w:color="auto"/>
              <w:right w:val="single" w:sz="4" w:space="0" w:color="auto"/>
            </w:tcBorders>
            <w:shd w:val="clear" w:color="000000" w:fill="FFFF99"/>
            <w:noWrap/>
            <w:vAlign w:val="center"/>
            <w:hideMark/>
          </w:tcPr>
          <w:p w14:paraId="40A5C7B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7" w:type="dxa"/>
            <w:tcBorders>
              <w:top w:val="nil"/>
              <w:left w:val="nil"/>
              <w:bottom w:val="nil"/>
              <w:right w:val="single" w:sz="4" w:space="0" w:color="auto"/>
            </w:tcBorders>
            <w:shd w:val="clear" w:color="000000" w:fill="FFFF66"/>
            <w:noWrap/>
            <w:vAlign w:val="bottom"/>
            <w:hideMark/>
          </w:tcPr>
          <w:p w14:paraId="32EBE95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57" w:type="dxa"/>
            <w:tcBorders>
              <w:top w:val="nil"/>
              <w:left w:val="nil"/>
              <w:bottom w:val="nil"/>
              <w:right w:val="single" w:sz="4" w:space="0" w:color="auto"/>
            </w:tcBorders>
            <w:shd w:val="clear" w:color="000000" w:fill="FFFF66"/>
            <w:noWrap/>
            <w:vAlign w:val="bottom"/>
            <w:hideMark/>
          </w:tcPr>
          <w:p w14:paraId="1F64508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77" w:type="dxa"/>
            <w:tcBorders>
              <w:top w:val="nil"/>
              <w:left w:val="nil"/>
              <w:bottom w:val="nil"/>
              <w:right w:val="single" w:sz="4" w:space="0" w:color="auto"/>
            </w:tcBorders>
            <w:shd w:val="clear" w:color="000000" w:fill="FFFF66"/>
            <w:noWrap/>
            <w:vAlign w:val="bottom"/>
            <w:hideMark/>
          </w:tcPr>
          <w:p w14:paraId="667135C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556" w:type="dxa"/>
            <w:tcBorders>
              <w:top w:val="nil"/>
              <w:left w:val="nil"/>
              <w:bottom w:val="nil"/>
              <w:right w:val="single" w:sz="4" w:space="0" w:color="auto"/>
            </w:tcBorders>
            <w:shd w:val="clear" w:color="000000" w:fill="FFFF66"/>
            <w:noWrap/>
            <w:vAlign w:val="bottom"/>
            <w:hideMark/>
          </w:tcPr>
          <w:p w14:paraId="2029407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7BE5C8B1"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6542CCF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single" w:sz="4" w:space="0" w:color="auto"/>
              <w:right w:val="single" w:sz="4" w:space="0" w:color="auto"/>
            </w:tcBorders>
            <w:shd w:val="clear" w:color="000000" w:fill="FFFF99"/>
            <w:noWrap/>
            <w:vAlign w:val="bottom"/>
            <w:hideMark/>
          </w:tcPr>
          <w:p w14:paraId="4EBECEB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817" w:type="dxa"/>
            <w:tcBorders>
              <w:top w:val="nil"/>
              <w:left w:val="nil"/>
              <w:bottom w:val="single" w:sz="4" w:space="0" w:color="auto"/>
              <w:right w:val="single" w:sz="4" w:space="0" w:color="auto"/>
            </w:tcBorders>
            <w:shd w:val="clear" w:color="000000" w:fill="FFFF99"/>
            <w:noWrap/>
            <w:vAlign w:val="center"/>
            <w:hideMark/>
          </w:tcPr>
          <w:p w14:paraId="090E17C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7CB3157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7D4A7C5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7" w:type="dxa"/>
            <w:tcBorders>
              <w:top w:val="single" w:sz="4" w:space="0" w:color="auto"/>
              <w:left w:val="nil"/>
              <w:bottom w:val="single" w:sz="4" w:space="0" w:color="auto"/>
              <w:right w:val="single" w:sz="4" w:space="0" w:color="auto"/>
            </w:tcBorders>
            <w:shd w:val="clear" w:color="000000" w:fill="FFFF99"/>
            <w:noWrap/>
            <w:vAlign w:val="bottom"/>
            <w:hideMark/>
          </w:tcPr>
          <w:p w14:paraId="2D9041C3"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14:paraId="1237A5F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760F56FC"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39512CB5"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nil"/>
              <w:right w:val="single" w:sz="4" w:space="0" w:color="auto"/>
            </w:tcBorders>
            <w:shd w:val="clear" w:color="000000" w:fill="FFFF99"/>
            <w:noWrap/>
            <w:vAlign w:val="bottom"/>
            <w:hideMark/>
          </w:tcPr>
          <w:p w14:paraId="7A2CDFB6"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7" w:type="dxa"/>
            <w:tcBorders>
              <w:top w:val="nil"/>
              <w:left w:val="nil"/>
              <w:bottom w:val="nil"/>
              <w:right w:val="single" w:sz="4" w:space="0" w:color="auto"/>
            </w:tcBorders>
            <w:shd w:val="clear" w:color="000000" w:fill="FFFF99"/>
            <w:noWrap/>
            <w:vAlign w:val="bottom"/>
            <w:hideMark/>
          </w:tcPr>
          <w:p w14:paraId="268F3FA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7" w:type="dxa"/>
            <w:tcBorders>
              <w:top w:val="nil"/>
              <w:left w:val="nil"/>
              <w:bottom w:val="nil"/>
              <w:right w:val="single" w:sz="4" w:space="0" w:color="auto"/>
            </w:tcBorders>
            <w:shd w:val="clear" w:color="000000" w:fill="FFFF99"/>
            <w:noWrap/>
            <w:vAlign w:val="bottom"/>
            <w:hideMark/>
          </w:tcPr>
          <w:p w14:paraId="6089D12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7" w:type="dxa"/>
            <w:tcBorders>
              <w:top w:val="nil"/>
              <w:left w:val="nil"/>
              <w:bottom w:val="nil"/>
              <w:right w:val="single" w:sz="4" w:space="0" w:color="auto"/>
            </w:tcBorders>
            <w:shd w:val="clear" w:color="000000" w:fill="FFFF99"/>
            <w:noWrap/>
            <w:vAlign w:val="bottom"/>
            <w:hideMark/>
          </w:tcPr>
          <w:p w14:paraId="22294C5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7" w:type="dxa"/>
            <w:tcBorders>
              <w:top w:val="nil"/>
              <w:left w:val="nil"/>
              <w:bottom w:val="nil"/>
              <w:right w:val="single" w:sz="4" w:space="0" w:color="auto"/>
            </w:tcBorders>
            <w:shd w:val="clear" w:color="000000" w:fill="FFFF99"/>
            <w:noWrap/>
            <w:vAlign w:val="bottom"/>
            <w:hideMark/>
          </w:tcPr>
          <w:p w14:paraId="2563500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56" w:type="dxa"/>
            <w:tcBorders>
              <w:top w:val="nil"/>
              <w:left w:val="nil"/>
              <w:bottom w:val="nil"/>
              <w:right w:val="single" w:sz="4" w:space="0" w:color="auto"/>
            </w:tcBorders>
            <w:shd w:val="clear" w:color="000000" w:fill="FFFF99"/>
            <w:noWrap/>
            <w:vAlign w:val="bottom"/>
            <w:hideMark/>
          </w:tcPr>
          <w:p w14:paraId="6E02A20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6F3F24C5"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8FD67"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84" w:type="dxa"/>
            <w:tcBorders>
              <w:top w:val="single" w:sz="4" w:space="0" w:color="auto"/>
              <w:left w:val="nil"/>
              <w:bottom w:val="single" w:sz="4" w:space="0" w:color="auto"/>
              <w:right w:val="single" w:sz="4" w:space="0" w:color="auto"/>
            </w:tcBorders>
            <w:shd w:val="clear" w:color="auto" w:fill="auto"/>
            <w:noWrap/>
            <w:vAlign w:val="bottom"/>
            <w:hideMark/>
          </w:tcPr>
          <w:p w14:paraId="336E3C0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14:paraId="27008ED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7" w:type="dxa"/>
            <w:tcBorders>
              <w:top w:val="single" w:sz="4" w:space="0" w:color="auto"/>
              <w:left w:val="nil"/>
              <w:bottom w:val="single" w:sz="4" w:space="0" w:color="auto"/>
              <w:right w:val="single" w:sz="4" w:space="0" w:color="auto"/>
            </w:tcBorders>
            <w:shd w:val="clear" w:color="auto" w:fill="auto"/>
            <w:noWrap/>
            <w:vAlign w:val="bottom"/>
            <w:hideMark/>
          </w:tcPr>
          <w:p w14:paraId="5B74827B"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5,03</w:t>
            </w:r>
          </w:p>
        </w:tc>
        <w:tc>
          <w:tcPr>
            <w:tcW w:w="757" w:type="dxa"/>
            <w:tcBorders>
              <w:top w:val="single" w:sz="4" w:space="0" w:color="auto"/>
              <w:left w:val="nil"/>
              <w:bottom w:val="single" w:sz="4" w:space="0" w:color="auto"/>
              <w:right w:val="single" w:sz="4" w:space="0" w:color="auto"/>
            </w:tcBorders>
            <w:shd w:val="clear" w:color="auto" w:fill="auto"/>
            <w:noWrap/>
            <w:vAlign w:val="bottom"/>
            <w:hideMark/>
          </w:tcPr>
          <w:p w14:paraId="1FBE814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5,25</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14:paraId="6A71428C"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58,45</w:t>
            </w:r>
          </w:p>
        </w:tc>
        <w:tc>
          <w:tcPr>
            <w:tcW w:w="1556" w:type="dxa"/>
            <w:tcBorders>
              <w:top w:val="single" w:sz="4" w:space="0" w:color="auto"/>
              <w:left w:val="nil"/>
              <w:bottom w:val="single" w:sz="4" w:space="0" w:color="auto"/>
              <w:right w:val="single" w:sz="4" w:space="0" w:color="auto"/>
            </w:tcBorders>
            <w:shd w:val="clear" w:color="auto" w:fill="auto"/>
            <w:noWrap/>
            <w:vAlign w:val="bottom"/>
            <w:hideMark/>
          </w:tcPr>
          <w:p w14:paraId="1612EDF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319,08</w:t>
            </w:r>
          </w:p>
        </w:tc>
      </w:tr>
      <w:tr w:rsidR="004271A2" w:rsidRPr="004271A2" w14:paraId="3D93566B"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64727AD2"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single" w:sz="4" w:space="0" w:color="auto"/>
              <w:right w:val="single" w:sz="4" w:space="0" w:color="auto"/>
            </w:tcBorders>
            <w:shd w:val="clear" w:color="000000" w:fill="FFFFFF"/>
            <w:noWrap/>
            <w:vAlign w:val="bottom"/>
            <w:hideMark/>
          </w:tcPr>
          <w:p w14:paraId="16DEC1A7"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817" w:type="dxa"/>
            <w:tcBorders>
              <w:top w:val="nil"/>
              <w:left w:val="nil"/>
              <w:bottom w:val="single" w:sz="4" w:space="0" w:color="auto"/>
              <w:right w:val="single" w:sz="4" w:space="0" w:color="auto"/>
            </w:tcBorders>
            <w:shd w:val="clear" w:color="000000" w:fill="FFFFFF"/>
            <w:noWrap/>
            <w:vAlign w:val="center"/>
            <w:hideMark/>
          </w:tcPr>
          <w:p w14:paraId="7AB7E4B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7" w:type="dxa"/>
            <w:tcBorders>
              <w:top w:val="nil"/>
              <w:left w:val="nil"/>
              <w:bottom w:val="single" w:sz="4" w:space="0" w:color="auto"/>
              <w:right w:val="nil"/>
            </w:tcBorders>
            <w:shd w:val="clear" w:color="000000" w:fill="FFFFFF"/>
            <w:vAlign w:val="center"/>
            <w:hideMark/>
          </w:tcPr>
          <w:p w14:paraId="7BCDC0B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7" w:type="dxa"/>
            <w:tcBorders>
              <w:top w:val="nil"/>
              <w:left w:val="nil"/>
              <w:bottom w:val="single" w:sz="4" w:space="0" w:color="auto"/>
              <w:right w:val="single" w:sz="4" w:space="0" w:color="auto"/>
            </w:tcBorders>
            <w:shd w:val="clear" w:color="000000" w:fill="FFFFFF"/>
            <w:vAlign w:val="center"/>
            <w:hideMark/>
          </w:tcPr>
          <w:p w14:paraId="1F66A83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7" w:type="dxa"/>
            <w:tcBorders>
              <w:top w:val="nil"/>
              <w:left w:val="nil"/>
              <w:bottom w:val="single" w:sz="4" w:space="0" w:color="auto"/>
              <w:right w:val="single" w:sz="4" w:space="0" w:color="auto"/>
            </w:tcBorders>
            <w:shd w:val="clear" w:color="000000" w:fill="FFFFFF"/>
            <w:noWrap/>
            <w:vAlign w:val="bottom"/>
            <w:hideMark/>
          </w:tcPr>
          <w:p w14:paraId="404FEBF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56" w:type="dxa"/>
            <w:tcBorders>
              <w:top w:val="nil"/>
              <w:left w:val="nil"/>
              <w:bottom w:val="single" w:sz="4" w:space="0" w:color="auto"/>
              <w:right w:val="single" w:sz="4" w:space="0" w:color="auto"/>
            </w:tcBorders>
            <w:shd w:val="clear" w:color="000000" w:fill="FFFFFF"/>
            <w:noWrap/>
            <w:vAlign w:val="bottom"/>
            <w:hideMark/>
          </w:tcPr>
          <w:p w14:paraId="551C667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5AE465EC"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58671E6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84" w:type="dxa"/>
            <w:tcBorders>
              <w:top w:val="nil"/>
              <w:left w:val="nil"/>
              <w:bottom w:val="nil"/>
              <w:right w:val="single" w:sz="4" w:space="0" w:color="auto"/>
            </w:tcBorders>
            <w:shd w:val="clear" w:color="000000" w:fill="FFFF99"/>
            <w:noWrap/>
            <w:vAlign w:val="bottom"/>
            <w:hideMark/>
          </w:tcPr>
          <w:p w14:paraId="07059BC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7" w:type="dxa"/>
            <w:tcBorders>
              <w:top w:val="nil"/>
              <w:left w:val="nil"/>
              <w:bottom w:val="single" w:sz="4" w:space="0" w:color="auto"/>
              <w:right w:val="single" w:sz="4" w:space="0" w:color="auto"/>
            </w:tcBorders>
            <w:shd w:val="clear" w:color="000000" w:fill="FFFF99"/>
            <w:noWrap/>
            <w:vAlign w:val="bottom"/>
            <w:hideMark/>
          </w:tcPr>
          <w:p w14:paraId="7D36C729"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7" w:type="dxa"/>
            <w:tcBorders>
              <w:top w:val="nil"/>
              <w:left w:val="nil"/>
              <w:bottom w:val="single" w:sz="4" w:space="0" w:color="auto"/>
              <w:right w:val="single" w:sz="4" w:space="0" w:color="auto"/>
            </w:tcBorders>
            <w:shd w:val="clear" w:color="000000" w:fill="FFFF99"/>
            <w:noWrap/>
            <w:vAlign w:val="bottom"/>
            <w:hideMark/>
          </w:tcPr>
          <w:p w14:paraId="398358D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7" w:type="dxa"/>
            <w:tcBorders>
              <w:top w:val="nil"/>
              <w:left w:val="nil"/>
              <w:bottom w:val="single" w:sz="4" w:space="0" w:color="auto"/>
              <w:right w:val="single" w:sz="4" w:space="0" w:color="auto"/>
            </w:tcBorders>
            <w:shd w:val="clear" w:color="000000" w:fill="FFFF99"/>
            <w:noWrap/>
            <w:vAlign w:val="bottom"/>
            <w:hideMark/>
          </w:tcPr>
          <w:p w14:paraId="7EF528E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7" w:type="dxa"/>
            <w:tcBorders>
              <w:top w:val="nil"/>
              <w:left w:val="nil"/>
              <w:bottom w:val="single" w:sz="4" w:space="0" w:color="auto"/>
              <w:right w:val="single" w:sz="4" w:space="0" w:color="auto"/>
            </w:tcBorders>
            <w:shd w:val="clear" w:color="000000" w:fill="FFFF99"/>
            <w:noWrap/>
            <w:vAlign w:val="bottom"/>
            <w:hideMark/>
          </w:tcPr>
          <w:p w14:paraId="1E2FAB4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56" w:type="dxa"/>
            <w:tcBorders>
              <w:top w:val="nil"/>
              <w:left w:val="nil"/>
              <w:bottom w:val="single" w:sz="4" w:space="0" w:color="auto"/>
              <w:right w:val="single" w:sz="4" w:space="0" w:color="auto"/>
            </w:tcBorders>
            <w:shd w:val="clear" w:color="000000" w:fill="FFFF99"/>
            <w:noWrap/>
            <w:vAlign w:val="bottom"/>
            <w:hideMark/>
          </w:tcPr>
          <w:p w14:paraId="25CA3F2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6CA1E5B4"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0726EA8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129/1994</w:t>
            </w:r>
          </w:p>
        </w:tc>
        <w:tc>
          <w:tcPr>
            <w:tcW w:w="3984" w:type="dxa"/>
            <w:tcBorders>
              <w:top w:val="single" w:sz="4" w:space="0" w:color="auto"/>
              <w:left w:val="nil"/>
              <w:bottom w:val="single" w:sz="4" w:space="0" w:color="auto"/>
              <w:right w:val="single" w:sz="4" w:space="0" w:color="auto"/>
            </w:tcBorders>
            <w:shd w:val="clear" w:color="000000" w:fill="FFFF99"/>
            <w:noWrap/>
            <w:vAlign w:val="bottom"/>
            <w:hideMark/>
          </w:tcPr>
          <w:p w14:paraId="7AFFDDB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Рассольник "Ленинградский" со сметаной</w:t>
            </w:r>
          </w:p>
        </w:tc>
        <w:tc>
          <w:tcPr>
            <w:tcW w:w="817" w:type="dxa"/>
            <w:tcBorders>
              <w:top w:val="nil"/>
              <w:left w:val="nil"/>
              <w:bottom w:val="single" w:sz="4" w:space="0" w:color="auto"/>
              <w:right w:val="single" w:sz="4" w:space="0" w:color="auto"/>
            </w:tcBorders>
            <w:shd w:val="clear" w:color="000000" w:fill="FFFF99"/>
            <w:noWrap/>
            <w:vAlign w:val="bottom"/>
            <w:hideMark/>
          </w:tcPr>
          <w:p w14:paraId="44E9707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200/5</w:t>
            </w:r>
          </w:p>
        </w:tc>
        <w:tc>
          <w:tcPr>
            <w:tcW w:w="757" w:type="dxa"/>
            <w:tcBorders>
              <w:top w:val="nil"/>
              <w:left w:val="nil"/>
              <w:bottom w:val="single" w:sz="4" w:space="0" w:color="auto"/>
              <w:right w:val="single" w:sz="4" w:space="0" w:color="auto"/>
            </w:tcBorders>
            <w:shd w:val="clear" w:color="000000" w:fill="FFFF99"/>
            <w:noWrap/>
            <w:vAlign w:val="bottom"/>
            <w:hideMark/>
          </w:tcPr>
          <w:p w14:paraId="4A8BC3D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5,50</w:t>
            </w:r>
          </w:p>
        </w:tc>
        <w:tc>
          <w:tcPr>
            <w:tcW w:w="757" w:type="dxa"/>
            <w:tcBorders>
              <w:top w:val="nil"/>
              <w:left w:val="nil"/>
              <w:bottom w:val="single" w:sz="4" w:space="0" w:color="auto"/>
              <w:right w:val="single" w:sz="4" w:space="0" w:color="auto"/>
            </w:tcBorders>
            <w:shd w:val="clear" w:color="000000" w:fill="FFFF99"/>
            <w:noWrap/>
            <w:vAlign w:val="bottom"/>
            <w:hideMark/>
          </w:tcPr>
          <w:p w14:paraId="6EE4132C"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8,10</w:t>
            </w:r>
          </w:p>
        </w:tc>
        <w:tc>
          <w:tcPr>
            <w:tcW w:w="877" w:type="dxa"/>
            <w:tcBorders>
              <w:top w:val="nil"/>
              <w:left w:val="nil"/>
              <w:bottom w:val="single" w:sz="4" w:space="0" w:color="auto"/>
              <w:right w:val="single" w:sz="4" w:space="0" w:color="auto"/>
            </w:tcBorders>
            <w:shd w:val="clear" w:color="000000" w:fill="FFFF99"/>
            <w:noWrap/>
            <w:vAlign w:val="bottom"/>
            <w:hideMark/>
          </w:tcPr>
          <w:p w14:paraId="3EC06E8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18,64</w:t>
            </w:r>
          </w:p>
        </w:tc>
        <w:tc>
          <w:tcPr>
            <w:tcW w:w="1556" w:type="dxa"/>
            <w:tcBorders>
              <w:top w:val="nil"/>
              <w:left w:val="nil"/>
              <w:bottom w:val="single" w:sz="4" w:space="0" w:color="auto"/>
              <w:right w:val="single" w:sz="4" w:space="0" w:color="auto"/>
            </w:tcBorders>
            <w:shd w:val="clear" w:color="000000" w:fill="FFFF99"/>
            <w:noWrap/>
            <w:vAlign w:val="bottom"/>
            <w:hideMark/>
          </w:tcPr>
          <w:p w14:paraId="775E02E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130,50</w:t>
            </w:r>
          </w:p>
        </w:tc>
      </w:tr>
      <w:tr w:rsidR="004271A2" w:rsidRPr="004271A2" w14:paraId="4AADDB16"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19F6146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431/1994</w:t>
            </w:r>
          </w:p>
        </w:tc>
        <w:tc>
          <w:tcPr>
            <w:tcW w:w="3984" w:type="dxa"/>
            <w:tcBorders>
              <w:top w:val="nil"/>
              <w:left w:val="nil"/>
              <w:bottom w:val="single" w:sz="4" w:space="0" w:color="auto"/>
              <w:right w:val="single" w:sz="4" w:space="0" w:color="auto"/>
            </w:tcBorders>
            <w:shd w:val="clear" w:color="000000" w:fill="FFFF99"/>
            <w:noWrap/>
            <w:vAlign w:val="bottom"/>
            <w:hideMark/>
          </w:tcPr>
          <w:p w14:paraId="107A014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Макаронник с мясом</w:t>
            </w:r>
          </w:p>
        </w:tc>
        <w:tc>
          <w:tcPr>
            <w:tcW w:w="817" w:type="dxa"/>
            <w:tcBorders>
              <w:top w:val="nil"/>
              <w:left w:val="nil"/>
              <w:bottom w:val="single" w:sz="4" w:space="0" w:color="auto"/>
              <w:right w:val="single" w:sz="4" w:space="0" w:color="auto"/>
            </w:tcBorders>
            <w:shd w:val="clear" w:color="000000" w:fill="FFFF99"/>
            <w:noWrap/>
            <w:vAlign w:val="center"/>
            <w:hideMark/>
          </w:tcPr>
          <w:p w14:paraId="338EA67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7" w:type="dxa"/>
            <w:tcBorders>
              <w:top w:val="nil"/>
              <w:left w:val="nil"/>
              <w:bottom w:val="single" w:sz="4" w:space="0" w:color="auto"/>
              <w:right w:val="single" w:sz="4" w:space="0" w:color="auto"/>
            </w:tcBorders>
            <w:shd w:val="clear" w:color="000000" w:fill="FFFF99"/>
            <w:noWrap/>
            <w:vAlign w:val="bottom"/>
            <w:hideMark/>
          </w:tcPr>
          <w:p w14:paraId="02947E7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15,88</w:t>
            </w:r>
          </w:p>
        </w:tc>
        <w:tc>
          <w:tcPr>
            <w:tcW w:w="757" w:type="dxa"/>
            <w:tcBorders>
              <w:top w:val="nil"/>
              <w:left w:val="nil"/>
              <w:bottom w:val="single" w:sz="4" w:space="0" w:color="auto"/>
              <w:right w:val="single" w:sz="4" w:space="0" w:color="auto"/>
            </w:tcBorders>
            <w:shd w:val="clear" w:color="000000" w:fill="FFFF99"/>
            <w:noWrap/>
            <w:vAlign w:val="bottom"/>
            <w:hideMark/>
          </w:tcPr>
          <w:p w14:paraId="15C387C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15,96</w:t>
            </w:r>
          </w:p>
        </w:tc>
        <w:tc>
          <w:tcPr>
            <w:tcW w:w="877" w:type="dxa"/>
            <w:tcBorders>
              <w:top w:val="nil"/>
              <w:left w:val="nil"/>
              <w:bottom w:val="single" w:sz="4" w:space="0" w:color="auto"/>
              <w:right w:val="single" w:sz="4" w:space="0" w:color="auto"/>
            </w:tcBorders>
            <w:shd w:val="clear" w:color="000000" w:fill="FFFF99"/>
            <w:noWrap/>
            <w:vAlign w:val="bottom"/>
            <w:hideMark/>
          </w:tcPr>
          <w:p w14:paraId="093C7EC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44,20</w:t>
            </w:r>
          </w:p>
        </w:tc>
        <w:tc>
          <w:tcPr>
            <w:tcW w:w="1556" w:type="dxa"/>
            <w:tcBorders>
              <w:top w:val="nil"/>
              <w:left w:val="nil"/>
              <w:bottom w:val="single" w:sz="4" w:space="0" w:color="auto"/>
              <w:right w:val="single" w:sz="4" w:space="0" w:color="auto"/>
            </w:tcBorders>
            <w:shd w:val="clear" w:color="000000" w:fill="FFFF99"/>
            <w:noWrap/>
            <w:vAlign w:val="bottom"/>
            <w:hideMark/>
          </w:tcPr>
          <w:p w14:paraId="70D8DD4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350,82</w:t>
            </w:r>
          </w:p>
        </w:tc>
      </w:tr>
      <w:tr w:rsidR="004271A2" w:rsidRPr="004271A2" w14:paraId="2C506F1E"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0ABAC33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638/1994</w:t>
            </w:r>
          </w:p>
        </w:tc>
        <w:tc>
          <w:tcPr>
            <w:tcW w:w="3984" w:type="dxa"/>
            <w:tcBorders>
              <w:top w:val="nil"/>
              <w:left w:val="nil"/>
              <w:bottom w:val="single" w:sz="4" w:space="0" w:color="auto"/>
              <w:right w:val="single" w:sz="4" w:space="0" w:color="auto"/>
            </w:tcBorders>
            <w:shd w:val="clear" w:color="000000" w:fill="FFFF99"/>
            <w:noWrap/>
            <w:vAlign w:val="bottom"/>
            <w:hideMark/>
          </w:tcPr>
          <w:p w14:paraId="39E0083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кураги</w:t>
            </w:r>
          </w:p>
        </w:tc>
        <w:tc>
          <w:tcPr>
            <w:tcW w:w="817" w:type="dxa"/>
            <w:tcBorders>
              <w:top w:val="nil"/>
              <w:left w:val="nil"/>
              <w:bottom w:val="single" w:sz="4" w:space="0" w:color="auto"/>
              <w:right w:val="single" w:sz="4" w:space="0" w:color="auto"/>
            </w:tcBorders>
            <w:shd w:val="clear" w:color="000000" w:fill="FFFF99"/>
            <w:noWrap/>
            <w:vAlign w:val="bottom"/>
            <w:hideMark/>
          </w:tcPr>
          <w:p w14:paraId="62A8341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7" w:type="dxa"/>
            <w:tcBorders>
              <w:top w:val="nil"/>
              <w:left w:val="nil"/>
              <w:bottom w:val="single" w:sz="4" w:space="0" w:color="auto"/>
              <w:right w:val="single" w:sz="4" w:space="0" w:color="auto"/>
            </w:tcBorders>
            <w:shd w:val="clear" w:color="000000" w:fill="FFFF99"/>
            <w:noWrap/>
            <w:vAlign w:val="bottom"/>
            <w:hideMark/>
          </w:tcPr>
          <w:p w14:paraId="69E452B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1,02</w:t>
            </w:r>
          </w:p>
        </w:tc>
        <w:tc>
          <w:tcPr>
            <w:tcW w:w="757" w:type="dxa"/>
            <w:tcBorders>
              <w:top w:val="nil"/>
              <w:left w:val="nil"/>
              <w:bottom w:val="single" w:sz="4" w:space="0" w:color="auto"/>
              <w:right w:val="single" w:sz="4" w:space="0" w:color="auto"/>
            </w:tcBorders>
            <w:shd w:val="clear" w:color="000000" w:fill="FFFF99"/>
            <w:noWrap/>
            <w:vAlign w:val="bottom"/>
            <w:hideMark/>
          </w:tcPr>
          <w:p w14:paraId="77452A7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7" w:type="dxa"/>
            <w:tcBorders>
              <w:top w:val="nil"/>
              <w:left w:val="nil"/>
              <w:bottom w:val="single" w:sz="4" w:space="0" w:color="auto"/>
              <w:right w:val="single" w:sz="4" w:space="0" w:color="auto"/>
            </w:tcBorders>
            <w:shd w:val="clear" w:color="000000" w:fill="FFFF99"/>
            <w:noWrap/>
            <w:vAlign w:val="bottom"/>
            <w:hideMark/>
          </w:tcPr>
          <w:p w14:paraId="3379F83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19,76</w:t>
            </w:r>
          </w:p>
        </w:tc>
        <w:tc>
          <w:tcPr>
            <w:tcW w:w="1556" w:type="dxa"/>
            <w:tcBorders>
              <w:top w:val="nil"/>
              <w:left w:val="nil"/>
              <w:bottom w:val="single" w:sz="4" w:space="0" w:color="auto"/>
              <w:right w:val="single" w:sz="4" w:space="0" w:color="auto"/>
            </w:tcBorders>
            <w:shd w:val="clear" w:color="000000" w:fill="FFFF99"/>
            <w:noWrap/>
            <w:vAlign w:val="bottom"/>
            <w:hideMark/>
          </w:tcPr>
          <w:p w14:paraId="6934DEB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87,60</w:t>
            </w:r>
          </w:p>
        </w:tc>
      </w:tr>
      <w:tr w:rsidR="004271A2" w:rsidRPr="004271A2" w14:paraId="2B177332"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24C38F9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lastRenderedPageBreak/>
              <w:t>-</w:t>
            </w:r>
          </w:p>
        </w:tc>
        <w:tc>
          <w:tcPr>
            <w:tcW w:w="3984" w:type="dxa"/>
            <w:tcBorders>
              <w:top w:val="nil"/>
              <w:left w:val="nil"/>
              <w:bottom w:val="nil"/>
              <w:right w:val="single" w:sz="4" w:space="0" w:color="auto"/>
            </w:tcBorders>
            <w:shd w:val="clear" w:color="000000" w:fill="FFFF99"/>
            <w:noWrap/>
            <w:vAlign w:val="bottom"/>
            <w:hideMark/>
          </w:tcPr>
          <w:p w14:paraId="7D6773F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7" w:type="dxa"/>
            <w:tcBorders>
              <w:top w:val="nil"/>
              <w:left w:val="nil"/>
              <w:bottom w:val="nil"/>
              <w:right w:val="single" w:sz="4" w:space="0" w:color="auto"/>
            </w:tcBorders>
            <w:shd w:val="clear" w:color="000000" w:fill="FFFF99"/>
            <w:noWrap/>
            <w:vAlign w:val="bottom"/>
            <w:hideMark/>
          </w:tcPr>
          <w:p w14:paraId="04D8666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7" w:type="dxa"/>
            <w:tcBorders>
              <w:top w:val="nil"/>
              <w:left w:val="nil"/>
              <w:bottom w:val="nil"/>
              <w:right w:val="single" w:sz="4" w:space="0" w:color="auto"/>
            </w:tcBorders>
            <w:shd w:val="clear" w:color="000000" w:fill="FFFF99"/>
            <w:noWrap/>
            <w:vAlign w:val="bottom"/>
            <w:hideMark/>
          </w:tcPr>
          <w:p w14:paraId="7CDC721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7" w:type="dxa"/>
            <w:tcBorders>
              <w:top w:val="nil"/>
              <w:left w:val="nil"/>
              <w:bottom w:val="nil"/>
              <w:right w:val="single" w:sz="4" w:space="0" w:color="auto"/>
            </w:tcBorders>
            <w:shd w:val="clear" w:color="000000" w:fill="FFFF99"/>
            <w:noWrap/>
            <w:vAlign w:val="bottom"/>
            <w:hideMark/>
          </w:tcPr>
          <w:p w14:paraId="30131C2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7" w:type="dxa"/>
            <w:tcBorders>
              <w:top w:val="nil"/>
              <w:left w:val="nil"/>
              <w:bottom w:val="nil"/>
              <w:right w:val="single" w:sz="4" w:space="0" w:color="auto"/>
            </w:tcBorders>
            <w:shd w:val="clear" w:color="000000" w:fill="FFFF99"/>
            <w:noWrap/>
            <w:vAlign w:val="bottom"/>
            <w:hideMark/>
          </w:tcPr>
          <w:p w14:paraId="682AE40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56" w:type="dxa"/>
            <w:tcBorders>
              <w:top w:val="nil"/>
              <w:left w:val="nil"/>
              <w:bottom w:val="nil"/>
              <w:right w:val="single" w:sz="4" w:space="0" w:color="auto"/>
            </w:tcBorders>
            <w:shd w:val="clear" w:color="000000" w:fill="FFFF99"/>
            <w:noWrap/>
            <w:vAlign w:val="bottom"/>
            <w:hideMark/>
          </w:tcPr>
          <w:p w14:paraId="507B73D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27B9B35F"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3DAAFD36"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84" w:type="dxa"/>
            <w:tcBorders>
              <w:top w:val="single" w:sz="4" w:space="0" w:color="auto"/>
              <w:left w:val="nil"/>
              <w:bottom w:val="single" w:sz="4" w:space="0" w:color="auto"/>
              <w:right w:val="single" w:sz="4" w:space="0" w:color="auto"/>
            </w:tcBorders>
            <w:shd w:val="clear" w:color="000000" w:fill="FFFF99"/>
            <w:noWrap/>
            <w:vAlign w:val="bottom"/>
            <w:hideMark/>
          </w:tcPr>
          <w:p w14:paraId="63C0D55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7" w:type="dxa"/>
            <w:tcBorders>
              <w:top w:val="single" w:sz="4" w:space="0" w:color="auto"/>
              <w:left w:val="nil"/>
              <w:bottom w:val="single" w:sz="4" w:space="0" w:color="auto"/>
              <w:right w:val="single" w:sz="4" w:space="0" w:color="auto"/>
            </w:tcBorders>
            <w:shd w:val="clear" w:color="000000" w:fill="FFFF99"/>
            <w:noWrap/>
            <w:vAlign w:val="bottom"/>
            <w:hideMark/>
          </w:tcPr>
          <w:p w14:paraId="77C614F8"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051F532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1DC69A2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7" w:type="dxa"/>
            <w:tcBorders>
              <w:top w:val="single" w:sz="4" w:space="0" w:color="auto"/>
              <w:left w:val="nil"/>
              <w:bottom w:val="single" w:sz="4" w:space="0" w:color="auto"/>
              <w:right w:val="single" w:sz="4" w:space="0" w:color="auto"/>
            </w:tcBorders>
            <w:shd w:val="clear" w:color="000000" w:fill="FFFF99"/>
            <w:noWrap/>
            <w:vAlign w:val="bottom"/>
            <w:hideMark/>
          </w:tcPr>
          <w:p w14:paraId="671565F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14:paraId="3AF6C39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7D439A8E"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1A231C9B"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84" w:type="dxa"/>
            <w:tcBorders>
              <w:top w:val="nil"/>
              <w:left w:val="nil"/>
              <w:bottom w:val="single" w:sz="4" w:space="0" w:color="auto"/>
              <w:right w:val="single" w:sz="4" w:space="0" w:color="auto"/>
            </w:tcBorders>
            <w:shd w:val="clear" w:color="000000" w:fill="FFFFFF"/>
            <w:noWrap/>
            <w:vAlign w:val="bottom"/>
            <w:hideMark/>
          </w:tcPr>
          <w:p w14:paraId="500D18A9"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 xml:space="preserve">Итого  </w:t>
            </w:r>
          </w:p>
        </w:tc>
        <w:tc>
          <w:tcPr>
            <w:tcW w:w="817" w:type="dxa"/>
            <w:tcBorders>
              <w:top w:val="nil"/>
              <w:left w:val="nil"/>
              <w:bottom w:val="single" w:sz="4" w:space="0" w:color="auto"/>
              <w:right w:val="single" w:sz="4" w:space="0" w:color="auto"/>
            </w:tcBorders>
            <w:shd w:val="clear" w:color="000000" w:fill="FFFFFF"/>
            <w:noWrap/>
            <w:vAlign w:val="bottom"/>
            <w:hideMark/>
          </w:tcPr>
          <w:p w14:paraId="2177E7A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7" w:type="dxa"/>
            <w:tcBorders>
              <w:top w:val="nil"/>
              <w:left w:val="nil"/>
              <w:bottom w:val="single" w:sz="4" w:space="0" w:color="auto"/>
              <w:right w:val="single" w:sz="4" w:space="0" w:color="auto"/>
            </w:tcBorders>
            <w:shd w:val="clear" w:color="000000" w:fill="FFFFFF"/>
            <w:noWrap/>
            <w:vAlign w:val="bottom"/>
            <w:hideMark/>
          </w:tcPr>
          <w:p w14:paraId="0FFDFC5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26,35</w:t>
            </w:r>
          </w:p>
        </w:tc>
        <w:tc>
          <w:tcPr>
            <w:tcW w:w="757" w:type="dxa"/>
            <w:tcBorders>
              <w:top w:val="nil"/>
              <w:left w:val="nil"/>
              <w:bottom w:val="single" w:sz="4" w:space="0" w:color="auto"/>
              <w:right w:val="single" w:sz="4" w:space="0" w:color="auto"/>
            </w:tcBorders>
            <w:shd w:val="clear" w:color="000000" w:fill="FFFFFF"/>
            <w:noWrap/>
            <w:vAlign w:val="bottom"/>
            <w:hideMark/>
          </w:tcPr>
          <w:p w14:paraId="1DC6117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24,67</w:t>
            </w:r>
          </w:p>
        </w:tc>
        <w:tc>
          <w:tcPr>
            <w:tcW w:w="877" w:type="dxa"/>
            <w:tcBorders>
              <w:top w:val="nil"/>
              <w:left w:val="nil"/>
              <w:bottom w:val="single" w:sz="4" w:space="0" w:color="auto"/>
              <w:right w:val="single" w:sz="4" w:space="0" w:color="auto"/>
            </w:tcBorders>
            <w:shd w:val="clear" w:color="000000" w:fill="FFFFFF"/>
            <w:noWrap/>
            <w:vAlign w:val="bottom"/>
            <w:hideMark/>
          </w:tcPr>
          <w:p w14:paraId="52999C4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106,09</w:t>
            </w:r>
          </w:p>
        </w:tc>
        <w:tc>
          <w:tcPr>
            <w:tcW w:w="1556" w:type="dxa"/>
            <w:tcBorders>
              <w:top w:val="nil"/>
              <w:left w:val="nil"/>
              <w:bottom w:val="single" w:sz="4" w:space="0" w:color="auto"/>
              <w:right w:val="single" w:sz="4" w:space="0" w:color="auto"/>
            </w:tcBorders>
            <w:shd w:val="clear" w:color="000000" w:fill="FFFFFF"/>
            <w:noWrap/>
            <w:vAlign w:val="bottom"/>
            <w:hideMark/>
          </w:tcPr>
          <w:p w14:paraId="6A0C847D"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692,06</w:t>
            </w:r>
          </w:p>
        </w:tc>
      </w:tr>
      <w:tr w:rsidR="004271A2" w:rsidRPr="004271A2" w14:paraId="1F7A3121"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58D300D"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84" w:type="dxa"/>
            <w:tcBorders>
              <w:top w:val="nil"/>
              <w:left w:val="nil"/>
              <w:bottom w:val="single" w:sz="4" w:space="0" w:color="auto"/>
              <w:right w:val="single" w:sz="4" w:space="0" w:color="auto"/>
            </w:tcBorders>
            <w:shd w:val="clear" w:color="000000" w:fill="FFFFFF"/>
            <w:noWrap/>
            <w:vAlign w:val="bottom"/>
            <w:hideMark/>
          </w:tcPr>
          <w:p w14:paraId="34791CF1"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ОВЗ Учащиеся 11-18 лет</w:t>
            </w:r>
          </w:p>
        </w:tc>
        <w:tc>
          <w:tcPr>
            <w:tcW w:w="817" w:type="dxa"/>
            <w:tcBorders>
              <w:top w:val="nil"/>
              <w:left w:val="nil"/>
              <w:bottom w:val="single" w:sz="4" w:space="0" w:color="auto"/>
              <w:right w:val="single" w:sz="4" w:space="0" w:color="auto"/>
            </w:tcBorders>
            <w:shd w:val="clear" w:color="auto" w:fill="auto"/>
            <w:noWrap/>
            <w:vAlign w:val="bottom"/>
            <w:hideMark/>
          </w:tcPr>
          <w:p w14:paraId="2558289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7" w:type="dxa"/>
            <w:tcBorders>
              <w:top w:val="nil"/>
              <w:left w:val="nil"/>
              <w:bottom w:val="single" w:sz="4" w:space="0" w:color="auto"/>
              <w:right w:val="single" w:sz="4" w:space="0" w:color="auto"/>
            </w:tcBorders>
            <w:shd w:val="clear" w:color="auto" w:fill="auto"/>
            <w:noWrap/>
            <w:vAlign w:val="bottom"/>
            <w:hideMark/>
          </w:tcPr>
          <w:p w14:paraId="4218DC14"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757" w:type="dxa"/>
            <w:tcBorders>
              <w:top w:val="nil"/>
              <w:left w:val="nil"/>
              <w:bottom w:val="single" w:sz="4" w:space="0" w:color="auto"/>
              <w:right w:val="single" w:sz="4" w:space="0" w:color="auto"/>
            </w:tcBorders>
            <w:shd w:val="clear" w:color="auto" w:fill="auto"/>
            <w:noWrap/>
            <w:vAlign w:val="bottom"/>
            <w:hideMark/>
          </w:tcPr>
          <w:p w14:paraId="4EBFB4D8"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877" w:type="dxa"/>
            <w:tcBorders>
              <w:top w:val="nil"/>
              <w:left w:val="nil"/>
              <w:bottom w:val="single" w:sz="4" w:space="0" w:color="auto"/>
              <w:right w:val="single" w:sz="4" w:space="0" w:color="auto"/>
            </w:tcBorders>
            <w:shd w:val="clear" w:color="auto" w:fill="auto"/>
            <w:noWrap/>
            <w:vAlign w:val="bottom"/>
            <w:hideMark/>
          </w:tcPr>
          <w:p w14:paraId="2B89AA8C"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c>
          <w:tcPr>
            <w:tcW w:w="1556" w:type="dxa"/>
            <w:tcBorders>
              <w:top w:val="nil"/>
              <w:left w:val="nil"/>
              <w:bottom w:val="single" w:sz="4" w:space="0" w:color="auto"/>
              <w:right w:val="single" w:sz="4" w:space="0" w:color="auto"/>
            </w:tcBorders>
            <w:shd w:val="clear" w:color="auto" w:fill="auto"/>
            <w:noWrap/>
            <w:vAlign w:val="bottom"/>
            <w:hideMark/>
          </w:tcPr>
          <w:p w14:paraId="5B607BCC" w14:textId="77777777" w:rsidR="004271A2" w:rsidRPr="004271A2" w:rsidRDefault="004271A2" w:rsidP="004271A2">
            <w:pPr>
              <w:spacing w:after="0" w:line="240" w:lineRule="auto"/>
              <w:rPr>
                <w:rFonts w:ascii="Times New Roman" w:eastAsia="Times New Roman" w:hAnsi="Times New Roman" w:cs="Times New Roman"/>
                <w:b/>
                <w:bCs/>
              </w:rPr>
            </w:pPr>
            <w:r w:rsidRPr="004271A2">
              <w:rPr>
                <w:rFonts w:ascii="Times New Roman" w:eastAsia="Times New Roman" w:hAnsi="Times New Roman" w:cs="Times New Roman"/>
                <w:b/>
                <w:bCs/>
              </w:rPr>
              <w:t> </w:t>
            </w:r>
          </w:p>
        </w:tc>
      </w:tr>
      <w:tr w:rsidR="004271A2" w:rsidRPr="004271A2" w14:paraId="37777368"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DBB87A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single" w:sz="4" w:space="0" w:color="auto"/>
              <w:right w:val="single" w:sz="4" w:space="0" w:color="auto"/>
            </w:tcBorders>
            <w:shd w:val="clear" w:color="000000" w:fill="FFFFFF"/>
            <w:noWrap/>
            <w:vAlign w:val="bottom"/>
            <w:hideMark/>
          </w:tcPr>
          <w:p w14:paraId="0E508C4E"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Обед</w:t>
            </w:r>
          </w:p>
        </w:tc>
        <w:tc>
          <w:tcPr>
            <w:tcW w:w="817" w:type="dxa"/>
            <w:tcBorders>
              <w:top w:val="nil"/>
              <w:left w:val="nil"/>
              <w:bottom w:val="single" w:sz="4" w:space="0" w:color="auto"/>
              <w:right w:val="single" w:sz="4" w:space="0" w:color="auto"/>
            </w:tcBorders>
            <w:shd w:val="clear" w:color="auto" w:fill="auto"/>
            <w:noWrap/>
            <w:vAlign w:val="center"/>
            <w:hideMark/>
          </w:tcPr>
          <w:p w14:paraId="4323565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7" w:type="dxa"/>
            <w:tcBorders>
              <w:top w:val="nil"/>
              <w:left w:val="nil"/>
              <w:bottom w:val="single" w:sz="4" w:space="0" w:color="auto"/>
              <w:right w:val="nil"/>
            </w:tcBorders>
            <w:shd w:val="clear" w:color="auto" w:fill="auto"/>
            <w:vAlign w:val="center"/>
            <w:hideMark/>
          </w:tcPr>
          <w:p w14:paraId="3DB5194F"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7" w:type="dxa"/>
            <w:tcBorders>
              <w:top w:val="nil"/>
              <w:left w:val="nil"/>
              <w:bottom w:val="single" w:sz="4" w:space="0" w:color="auto"/>
              <w:right w:val="single" w:sz="4" w:space="0" w:color="auto"/>
            </w:tcBorders>
            <w:shd w:val="clear" w:color="auto" w:fill="auto"/>
            <w:vAlign w:val="center"/>
            <w:hideMark/>
          </w:tcPr>
          <w:p w14:paraId="6798B84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7" w:type="dxa"/>
            <w:tcBorders>
              <w:top w:val="nil"/>
              <w:left w:val="nil"/>
              <w:bottom w:val="single" w:sz="4" w:space="0" w:color="auto"/>
              <w:right w:val="single" w:sz="4" w:space="0" w:color="auto"/>
            </w:tcBorders>
            <w:shd w:val="clear" w:color="auto" w:fill="auto"/>
            <w:noWrap/>
            <w:vAlign w:val="bottom"/>
            <w:hideMark/>
          </w:tcPr>
          <w:p w14:paraId="68E247B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56" w:type="dxa"/>
            <w:tcBorders>
              <w:top w:val="nil"/>
              <w:left w:val="nil"/>
              <w:bottom w:val="single" w:sz="4" w:space="0" w:color="auto"/>
              <w:right w:val="single" w:sz="4" w:space="0" w:color="auto"/>
            </w:tcBorders>
            <w:shd w:val="clear" w:color="auto" w:fill="auto"/>
            <w:noWrap/>
            <w:vAlign w:val="bottom"/>
            <w:hideMark/>
          </w:tcPr>
          <w:p w14:paraId="4BE55194"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1A5211CF"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7C93320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84" w:type="dxa"/>
            <w:tcBorders>
              <w:top w:val="nil"/>
              <w:left w:val="nil"/>
              <w:bottom w:val="nil"/>
              <w:right w:val="single" w:sz="4" w:space="0" w:color="auto"/>
            </w:tcBorders>
            <w:shd w:val="clear" w:color="000000" w:fill="FFFF99"/>
            <w:noWrap/>
            <w:vAlign w:val="bottom"/>
            <w:hideMark/>
          </w:tcPr>
          <w:p w14:paraId="35F3EB53"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7" w:type="dxa"/>
            <w:tcBorders>
              <w:top w:val="nil"/>
              <w:left w:val="nil"/>
              <w:bottom w:val="single" w:sz="4" w:space="0" w:color="auto"/>
              <w:right w:val="single" w:sz="4" w:space="0" w:color="auto"/>
            </w:tcBorders>
            <w:shd w:val="clear" w:color="000000" w:fill="FFFF99"/>
            <w:noWrap/>
            <w:vAlign w:val="center"/>
            <w:hideMark/>
          </w:tcPr>
          <w:p w14:paraId="6997977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7" w:type="dxa"/>
            <w:tcBorders>
              <w:top w:val="nil"/>
              <w:left w:val="nil"/>
              <w:bottom w:val="single" w:sz="4" w:space="0" w:color="auto"/>
              <w:right w:val="single" w:sz="4" w:space="0" w:color="auto"/>
            </w:tcBorders>
            <w:shd w:val="clear" w:color="000000" w:fill="FFFF99"/>
            <w:noWrap/>
            <w:vAlign w:val="bottom"/>
            <w:hideMark/>
          </w:tcPr>
          <w:p w14:paraId="779A483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7" w:type="dxa"/>
            <w:tcBorders>
              <w:top w:val="nil"/>
              <w:left w:val="nil"/>
              <w:bottom w:val="single" w:sz="4" w:space="0" w:color="auto"/>
              <w:right w:val="single" w:sz="4" w:space="0" w:color="auto"/>
            </w:tcBorders>
            <w:shd w:val="clear" w:color="000000" w:fill="FFFF99"/>
            <w:noWrap/>
            <w:vAlign w:val="bottom"/>
            <w:hideMark/>
          </w:tcPr>
          <w:p w14:paraId="74D0F7E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7" w:type="dxa"/>
            <w:tcBorders>
              <w:top w:val="nil"/>
              <w:left w:val="nil"/>
              <w:bottom w:val="single" w:sz="4" w:space="0" w:color="auto"/>
              <w:right w:val="single" w:sz="4" w:space="0" w:color="auto"/>
            </w:tcBorders>
            <w:shd w:val="clear" w:color="000000" w:fill="FFFF99"/>
            <w:noWrap/>
            <w:vAlign w:val="bottom"/>
            <w:hideMark/>
          </w:tcPr>
          <w:p w14:paraId="0FC2A93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56" w:type="dxa"/>
            <w:tcBorders>
              <w:top w:val="nil"/>
              <w:left w:val="nil"/>
              <w:bottom w:val="single" w:sz="4" w:space="0" w:color="auto"/>
              <w:right w:val="single" w:sz="4" w:space="0" w:color="auto"/>
            </w:tcBorders>
            <w:shd w:val="clear" w:color="000000" w:fill="FFFF99"/>
            <w:noWrap/>
            <w:vAlign w:val="bottom"/>
            <w:hideMark/>
          </w:tcPr>
          <w:p w14:paraId="39E17BA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744E6ED8"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5981FF0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129/1994</w:t>
            </w:r>
          </w:p>
        </w:tc>
        <w:tc>
          <w:tcPr>
            <w:tcW w:w="3984" w:type="dxa"/>
            <w:tcBorders>
              <w:top w:val="single" w:sz="4" w:space="0" w:color="auto"/>
              <w:left w:val="nil"/>
              <w:bottom w:val="single" w:sz="4" w:space="0" w:color="auto"/>
              <w:right w:val="single" w:sz="4" w:space="0" w:color="auto"/>
            </w:tcBorders>
            <w:shd w:val="clear" w:color="000000" w:fill="FFFF99"/>
            <w:noWrap/>
            <w:vAlign w:val="bottom"/>
            <w:hideMark/>
          </w:tcPr>
          <w:p w14:paraId="6B2083CE"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Рассольник "Ленинградский" со сметаной</w:t>
            </w:r>
          </w:p>
        </w:tc>
        <w:tc>
          <w:tcPr>
            <w:tcW w:w="817" w:type="dxa"/>
            <w:tcBorders>
              <w:top w:val="nil"/>
              <w:left w:val="nil"/>
              <w:bottom w:val="single" w:sz="4" w:space="0" w:color="auto"/>
              <w:right w:val="single" w:sz="4" w:space="0" w:color="auto"/>
            </w:tcBorders>
            <w:shd w:val="clear" w:color="000000" w:fill="FFFF99"/>
            <w:noWrap/>
            <w:vAlign w:val="center"/>
            <w:hideMark/>
          </w:tcPr>
          <w:p w14:paraId="596D69C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250/5</w:t>
            </w:r>
          </w:p>
        </w:tc>
        <w:tc>
          <w:tcPr>
            <w:tcW w:w="757" w:type="dxa"/>
            <w:tcBorders>
              <w:top w:val="nil"/>
              <w:left w:val="nil"/>
              <w:bottom w:val="single" w:sz="4" w:space="0" w:color="auto"/>
              <w:right w:val="single" w:sz="4" w:space="0" w:color="auto"/>
            </w:tcBorders>
            <w:shd w:val="clear" w:color="000000" w:fill="FFFF99"/>
            <w:noWrap/>
            <w:vAlign w:val="bottom"/>
            <w:hideMark/>
          </w:tcPr>
          <w:p w14:paraId="557EC49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3,10</w:t>
            </w:r>
          </w:p>
        </w:tc>
        <w:tc>
          <w:tcPr>
            <w:tcW w:w="757" w:type="dxa"/>
            <w:tcBorders>
              <w:top w:val="nil"/>
              <w:left w:val="nil"/>
              <w:bottom w:val="single" w:sz="4" w:space="0" w:color="auto"/>
              <w:right w:val="single" w:sz="4" w:space="0" w:color="auto"/>
            </w:tcBorders>
            <w:shd w:val="clear" w:color="000000" w:fill="FFFF99"/>
            <w:noWrap/>
            <w:vAlign w:val="bottom"/>
            <w:hideMark/>
          </w:tcPr>
          <w:p w14:paraId="7B48A68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6,60</w:t>
            </w:r>
          </w:p>
        </w:tc>
        <w:tc>
          <w:tcPr>
            <w:tcW w:w="877" w:type="dxa"/>
            <w:tcBorders>
              <w:top w:val="nil"/>
              <w:left w:val="nil"/>
              <w:bottom w:val="single" w:sz="4" w:space="0" w:color="auto"/>
              <w:right w:val="single" w:sz="4" w:space="0" w:color="auto"/>
            </w:tcBorders>
            <w:shd w:val="clear" w:color="000000" w:fill="FFFF99"/>
            <w:noWrap/>
            <w:vAlign w:val="bottom"/>
            <w:hideMark/>
          </w:tcPr>
          <w:p w14:paraId="2D29626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19,24</w:t>
            </w:r>
          </w:p>
        </w:tc>
        <w:tc>
          <w:tcPr>
            <w:tcW w:w="1556" w:type="dxa"/>
            <w:tcBorders>
              <w:top w:val="nil"/>
              <w:left w:val="nil"/>
              <w:bottom w:val="single" w:sz="4" w:space="0" w:color="auto"/>
              <w:right w:val="single" w:sz="4" w:space="0" w:color="auto"/>
            </w:tcBorders>
            <w:shd w:val="clear" w:color="000000" w:fill="FFFF99"/>
            <w:noWrap/>
            <w:vAlign w:val="bottom"/>
            <w:hideMark/>
          </w:tcPr>
          <w:p w14:paraId="27B20AA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118,38</w:t>
            </w:r>
          </w:p>
        </w:tc>
      </w:tr>
      <w:tr w:rsidR="004271A2" w:rsidRPr="004271A2" w14:paraId="77727CC0"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7FFF42A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431/1994</w:t>
            </w:r>
          </w:p>
        </w:tc>
        <w:tc>
          <w:tcPr>
            <w:tcW w:w="3984" w:type="dxa"/>
            <w:tcBorders>
              <w:top w:val="nil"/>
              <w:left w:val="nil"/>
              <w:bottom w:val="single" w:sz="4" w:space="0" w:color="auto"/>
              <w:right w:val="single" w:sz="4" w:space="0" w:color="auto"/>
            </w:tcBorders>
            <w:shd w:val="clear" w:color="000000" w:fill="FFFF99"/>
            <w:noWrap/>
            <w:vAlign w:val="bottom"/>
            <w:hideMark/>
          </w:tcPr>
          <w:p w14:paraId="7EAE3B4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Макаронник с мясом</w:t>
            </w:r>
          </w:p>
        </w:tc>
        <w:tc>
          <w:tcPr>
            <w:tcW w:w="817" w:type="dxa"/>
            <w:tcBorders>
              <w:top w:val="nil"/>
              <w:left w:val="nil"/>
              <w:bottom w:val="single" w:sz="4" w:space="0" w:color="auto"/>
              <w:right w:val="single" w:sz="4" w:space="0" w:color="auto"/>
            </w:tcBorders>
            <w:shd w:val="clear" w:color="000000" w:fill="FFFF99"/>
            <w:noWrap/>
            <w:vAlign w:val="center"/>
            <w:hideMark/>
          </w:tcPr>
          <w:p w14:paraId="7D249E1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250</w:t>
            </w:r>
          </w:p>
        </w:tc>
        <w:tc>
          <w:tcPr>
            <w:tcW w:w="757" w:type="dxa"/>
            <w:tcBorders>
              <w:top w:val="nil"/>
              <w:left w:val="nil"/>
              <w:bottom w:val="single" w:sz="4" w:space="0" w:color="auto"/>
              <w:right w:val="single" w:sz="4" w:space="0" w:color="auto"/>
            </w:tcBorders>
            <w:shd w:val="clear" w:color="000000" w:fill="FFFF99"/>
            <w:noWrap/>
            <w:vAlign w:val="bottom"/>
            <w:hideMark/>
          </w:tcPr>
          <w:p w14:paraId="00D25C2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19,56</w:t>
            </w:r>
          </w:p>
        </w:tc>
        <w:tc>
          <w:tcPr>
            <w:tcW w:w="757" w:type="dxa"/>
            <w:tcBorders>
              <w:top w:val="nil"/>
              <w:left w:val="nil"/>
              <w:bottom w:val="single" w:sz="4" w:space="0" w:color="auto"/>
              <w:right w:val="single" w:sz="4" w:space="0" w:color="auto"/>
            </w:tcBorders>
            <w:shd w:val="clear" w:color="000000" w:fill="FFFF99"/>
            <w:noWrap/>
            <w:vAlign w:val="bottom"/>
            <w:hideMark/>
          </w:tcPr>
          <w:p w14:paraId="2125549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18,63</w:t>
            </w:r>
          </w:p>
        </w:tc>
        <w:tc>
          <w:tcPr>
            <w:tcW w:w="877" w:type="dxa"/>
            <w:tcBorders>
              <w:top w:val="nil"/>
              <w:left w:val="nil"/>
              <w:bottom w:val="single" w:sz="4" w:space="0" w:color="auto"/>
              <w:right w:val="single" w:sz="4" w:space="0" w:color="auto"/>
            </w:tcBorders>
            <w:shd w:val="clear" w:color="000000" w:fill="FFFF99"/>
            <w:noWrap/>
            <w:vAlign w:val="bottom"/>
            <w:hideMark/>
          </w:tcPr>
          <w:p w14:paraId="302B600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48,36</w:t>
            </w:r>
          </w:p>
        </w:tc>
        <w:tc>
          <w:tcPr>
            <w:tcW w:w="1556" w:type="dxa"/>
            <w:tcBorders>
              <w:top w:val="nil"/>
              <w:left w:val="nil"/>
              <w:bottom w:val="single" w:sz="4" w:space="0" w:color="auto"/>
              <w:right w:val="single" w:sz="4" w:space="0" w:color="auto"/>
            </w:tcBorders>
            <w:shd w:val="clear" w:color="000000" w:fill="FFFF99"/>
            <w:noWrap/>
            <w:vAlign w:val="bottom"/>
            <w:hideMark/>
          </w:tcPr>
          <w:p w14:paraId="0B0FC7D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369,23</w:t>
            </w:r>
          </w:p>
        </w:tc>
      </w:tr>
      <w:tr w:rsidR="004271A2" w:rsidRPr="004271A2" w14:paraId="210D3000"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7E28BAAF"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638/1994</w:t>
            </w:r>
          </w:p>
        </w:tc>
        <w:tc>
          <w:tcPr>
            <w:tcW w:w="3984" w:type="dxa"/>
            <w:tcBorders>
              <w:top w:val="nil"/>
              <w:left w:val="nil"/>
              <w:bottom w:val="single" w:sz="4" w:space="0" w:color="auto"/>
              <w:right w:val="single" w:sz="4" w:space="0" w:color="auto"/>
            </w:tcBorders>
            <w:shd w:val="clear" w:color="000000" w:fill="FFFF99"/>
            <w:noWrap/>
            <w:vAlign w:val="bottom"/>
            <w:hideMark/>
          </w:tcPr>
          <w:p w14:paraId="7B8EC76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из кураги</w:t>
            </w:r>
          </w:p>
        </w:tc>
        <w:tc>
          <w:tcPr>
            <w:tcW w:w="817" w:type="dxa"/>
            <w:tcBorders>
              <w:top w:val="nil"/>
              <w:left w:val="nil"/>
              <w:bottom w:val="single" w:sz="4" w:space="0" w:color="auto"/>
              <w:right w:val="single" w:sz="4" w:space="0" w:color="auto"/>
            </w:tcBorders>
            <w:shd w:val="clear" w:color="000000" w:fill="FFFF99"/>
            <w:noWrap/>
            <w:vAlign w:val="bottom"/>
            <w:hideMark/>
          </w:tcPr>
          <w:p w14:paraId="2F85AA8B"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7" w:type="dxa"/>
            <w:tcBorders>
              <w:top w:val="nil"/>
              <w:left w:val="nil"/>
              <w:bottom w:val="single" w:sz="4" w:space="0" w:color="auto"/>
              <w:right w:val="single" w:sz="4" w:space="0" w:color="auto"/>
            </w:tcBorders>
            <w:shd w:val="clear" w:color="000000" w:fill="FFFF99"/>
            <w:noWrap/>
            <w:vAlign w:val="bottom"/>
            <w:hideMark/>
          </w:tcPr>
          <w:p w14:paraId="35EC596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1,02</w:t>
            </w:r>
          </w:p>
        </w:tc>
        <w:tc>
          <w:tcPr>
            <w:tcW w:w="757" w:type="dxa"/>
            <w:tcBorders>
              <w:top w:val="nil"/>
              <w:left w:val="nil"/>
              <w:bottom w:val="single" w:sz="4" w:space="0" w:color="auto"/>
              <w:right w:val="single" w:sz="4" w:space="0" w:color="auto"/>
            </w:tcBorders>
            <w:shd w:val="clear" w:color="000000" w:fill="FFFF99"/>
            <w:noWrap/>
            <w:vAlign w:val="bottom"/>
            <w:hideMark/>
          </w:tcPr>
          <w:p w14:paraId="472ECC7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7" w:type="dxa"/>
            <w:tcBorders>
              <w:top w:val="nil"/>
              <w:left w:val="nil"/>
              <w:bottom w:val="single" w:sz="4" w:space="0" w:color="auto"/>
              <w:right w:val="single" w:sz="4" w:space="0" w:color="auto"/>
            </w:tcBorders>
            <w:shd w:val="clear" w:color="000000" w:fill="FFFF99"/>
            <w:noWrap/>
            <w:vAlign w:val="bottom"/>
            <w:hideMark/>
          </w:tcPr>
          <w:p w14:paraId="6967ABD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19,76</w:t>
            </w:r>
          </w:p>
        </w:tc>
        <w:tc>
          <w:tcPr>
            <w:tcW w:w="1556" w:type="dxa"/>
            <w:tcBorders>
              <w:top w:val="nil"/>
              <w:left w:val="nil"/>
              <w:bottom w:val="single" w:sz="4" w:space="0" w:color="auto"/>
              <w:right w:val="single" w:sz="4" w:space="0" w:color="auto"/>
            </w:tcBorders>
            <w:shd w:val="clear" w:color="000000" w:fill="FFFF99"/>
            <w:noWrap/>
            <w:vAlign w:val="bottom"/>
            <w:hideMark/>
          </w:tcPr>
          <w:p w14:paraId="4938BF3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87,60</w:t>
            </w:r>
          </w:p>
        </w:tc>
      </w:tr>
      <w:tr w:rsidR="004271A2" w:rsidRPr="004271A2" w14:paraId="004605DA"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11F7234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nil"/>
              <w:right w:val="single" w:sz="4" w:space="0" w:color="auto"/>
            </w:tcBorders>
            <w:shd w:val="clear" w:color="000000" w:fill="FFFF99"/>
            <w:noWrap/>
            <w:vAlign w:val="bottom"/>
            <w:hideMark/>
          </w:tcPr>
          <w:p w14:paraId="5110316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7" w:type="dxa"/>
            <w:tcBorders>
              <w:top w:val="nil"/>
              <w:left w:val="nil"/>
              <w:bottom w:val="nil"/>
              <w:right w:val="single" w:sz="4" w:space="0" w:color="auto"/>
            </w:tcBorders>
            <w:shd w:val="clear" w:color="000000" w:fill="FFFF99"/>
            <w:noWrap/>
            <w:vAlign w:val="bottom"/>
            <w:hideMark/>
          </w:tcPr>
          <w:p w14:paraId="75433BF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7" w:type="dxa"/>
            <w:tcBorders>
              <w:top w:val="nil"/>
              <w:left w:val="nil"/>
              <w:bottom w:val="nil"/>
              <w:right w:val="single" w:sz="4" w:space="0" w:color="auto"/>
            </w:tcBorders>
            <w:shd w:val="clear" w:color="000000" w:fill="FFFF99"/>
            <w:noWrap/>
            <w:vAlign w:val="bottom"/>
            <w:hideMark/>
          </w:tcPr>
          <w:p w14:paraId="2F614C6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7" w:type="dxa"/>
            <w:tcBorders>
              <w:top w:val="nil"/>
              <w:left w:val="nil"/>
              <w:bottom w:val="nil"/>
              <w:right w:val="single" w:sz="4" w:space="0" w:color="auto"/>
            </w:tcBorders>
            <w:shd w:val="clear" w:color="000000" w:fill="FFFF99"/>
            <w:noWrap/>
            <w:vAlign w:val="bottom"/>
            <w:hideMark/>
          </w:tcPr>
          <w:p w14:paraId="42BBD54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7" w:type="dxa"/>
            <w:tcBorders>
              <w:top w:val="nil"/>
              <w:left w:val="nil"/>
              <w:bottom w:val="nil"/>
              <w:right w:val="single" w:sz="4" w:space="0" w:color="auto"/>
            </w:tcBorders>
            <w:shd w:val="clear" w:color="000000" w:fill="FFFF99"/>
            <w:noWrap/>
            <w:vAlign w:val="bottom"/>
            <w:hideMark/>
          </w:tcPr>
          <w:p w14:paraId="3AF17C1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56" w:type="dxa"/>
            <w:tcBorders>
              <w:top w:val="nil"/>
              <w:left w:val="nil"/>
              <w:bottom w:val="nil"/>
              <w:right w:val="single" w:sz="4" w:space="0" w:color="auto"/>
            </w:tcBorders>
            <w:shd w:val="clear" w:color="000000" w:fill="FFFF99"/>
            <w:noWrap/>
            <w:vAlign w:val="bottom"/>
            <w:hideMark/>
          </w:tcPr>
          <w:p w14:paraId="5D32C896"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7DDA015B"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195B2A2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84" w:type="dxa"/>
            <w:tcBorders>
              <w:top w:val="single" w:sz="4" w:space="0" w:color="auto"/>
              <w:left w:val="nil"/>
              <w:bottom w:val="single" w:sz="4" w:space="0" w:color="auto"/>
              <w:right w:val="single" w:sz="4" w:space="0" w:color="auto"/>
            </w:tcBorders>
            <w:shd w:val="clear" w:color="000000" w:fill="FFFF99"/>
            <w:noWrap/>
            <w:vAlign w:val="bottom"/>
            <w:hideMark/>
          </w:tcPr>
          <w:p w14:paraId="596BF4BA"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7" w:type="dxa"/>
            <w:tcBorders>
              <w:top w:val="single" w:sz="4" w:space="0" w:color="auto"/>
              <w:left w:val="nil"/>
              <w:bottom w:val="single" w:sz="4" w:space="0" w:color="auto"/>
              <w:right w:val="single" w:sz="4" w:space="0" w:color="auto"/>
            </w:tcBorders>
            <w:shd w:val="clear" w:color="000000" w:fill="FFFF99"/>
            <w:noWrap/>
            <w:vAlign w:val="bottom"/>
            <w:hideMark/>
          </w:tcPr>
          <w:p w14:paraId="1D98696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7B0F8A2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1E34B55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7" w:type="dxa"/>
            <w:tcBorders>
              <w:top w:val="single" w:sz="4" w:space="0" w:color="auto"/>
              <w:left w:val="nil"/>
              <w:bottom w:val="single" w:sz="4" w:space="0" w:color="auto"/>
              <w:right w:val="single" w:sz="4" w:space="0" w:color="auto"/>
            </w:tcBorders>
            <w:shd w:val="clear" w:color="000000" w:fill="FFFF99"/>
            <w:noWrap/>
            <w:vAlign w:val="bottom"/>
            <w:hideMark/>
          </w:tcPr>
          <w:p w14:paraId="671CBD8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14:paraId="549F49A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7C6666AA"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F72F0E7"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84" w:type="dxa"/>
            <w:tcBorders>
              <w:top w:val="nil"/>
              <w:left w:val="nil"/>
              <w:bottom w:val="single" w:sz="4" w:space="0" w:color="auto"/>
              <w:right w:val="single" w:sz="4" w:space="0" w:color="auto"/>
            </w:tcBorders>
            <w:shd w:val="clear" w:color="auto" w:fill="auto"/>
            <w:noWrap/>
            <w:vAlign w:val="bottom"/>
            <w:hideMark/>
          </w:tcPr>
          <w:p w14:paraId="6790968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7" w:type="dxa"/>
            <w:tcBorders>
              <w:top w:val="nil"/>
              <w:left w:val="nil"/>
              <w:bottom w:val="single" w:sz="4" w:space="0" w:color="auto"/>
              <w:right w:val="single" w:sz="4" w:space="0" w:color="auto"/>
            </w:tcBorders>
            <w:shd w:val="clear" w:color="auto" w:fill="auto"/>
            <w:noWrap/>
            <w:vAlign w:val="center"/>
            <w:hideMark/>
          </w:tcPr>
          <w:p w14:paraId="30EB6CE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7" w:type="dxa"/>
            <w:tcBorders>
              <w:top w:val="nil"/>
              <w:left w:val="nil"/>
              <w:bottom w:val="single" w:sz="4" w:space="0" w:color="auto"/>
              <w:right w:val="single" w:sz="4" w:space="0" w:color="auto"/>
            </w:tcBorders>
            <w:shd w:val="clear" w:color="auto" w:fill="auto"/>
            <w:noWrap/>
            <w:vAlign w:val="bottom"/>
            <w:hideMark/>
          </w:tcPr>
          <w:p w14:paraId="52BD5B57"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27,63</w:t>
            </w:r>
          </w:p>
        </w:tc>
        <w:tc>
          <w:tcPr>
            <w:tcW w:w="757" w:type="dxa"/>
            <w:tcBorders>
              <w:top w:val="nil"/>
              <w:left w:val="nil"/>
              <w:bottom w:val="single" w:sz="4" w:space="0" w:color="auto"/>
              <w:right w:val="single" w:sz="4" w:space="0" w:color="auto"/>
            </w:tcBorders>
            <w:shd w:val="clear" w:color="auto" w:fill="auto"/>
            <w:noWrap/>
            <w:vAlign w:val="bottom"/>
            <w:hideMark/>
          </w:tcPr>
          <w:p w14:paraId="456603C1"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25,84</w:t>
            </w:r>
          </w:p>
        </w:tc>
        <w:tc>
          <w:tcPr>
            <w:tcW w:w="877" w:type="dxa"/>
            <w:tcBorders>
              <w:top w:val="nil"/>
              <w:left w:val="nil"/>
              <w:bottom w:val="single" w:sz="4" w:space="0" w:color="auto"/>
              <w:right w:val="single" w:sz="4" w:space="0" w:color="auto"/>
            </w:tcBorders>
            <w:shd w:val="clear" w:color="auto" w:fill="auto"/>
            <w:noWrap/>
            <w:vAlign w:val="bottom"/>
            <w:hideMark/>
          </w:tcPr>
          <w:p w14:paraId="75AAD33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110,85</w:t>
            </w:r>
          </w:p>
        </w:tc>
        <w:tc>
          <w:tcPr>
            <w:tcW w:w="1556" w:type="dxa"/>
            <w:tcBorders>
              <w:top w:val="nil"/>
              <w:left w:val="nil"/>
              <w:bottom w:val="single" w:sz="4" w:space="0" w:color="auto"/>
              <w:right w:val="single" w:sz="4" w:space="0" w:color="auto"/>
            </w:tcBorders>
            <w:shd w:val="clear" w:color="auto" w:fill="auto"/>
            <w:noWrap/>
            <w:vAlign w:val="bottom"/>
            <w:hideMark/>
          </w:tcPr>
          <w:p w14:paraId="35759F2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698,35</w:t>
            </w:r>
          </w:p>
        </w:tc>
      </w:tr>
      <w:tr w:rsidR="004271A2" w:rsidRPr="004271A2" w14:paraId="4CA69706"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F7D7201"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single" w:sz="4" w:space="0" w:color="auto"/>
              <w:right w:val="single" w:sz="4" w:space="0" w:color="auto"/>
            </w:tcBorders>
            <w:shd w:val="clear" w:color="000000" w:fill="FFFFFF"/>
            <w:noWrap/>
            <w:vAlign w:val="bottom"/>
            <w:hideMark/>
          </w:tcPr>
          <w:p w14:paraId="0A8B7FEF"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Полдник</w:t>
            </w:r>
          </w:p>
        </w:tc>
        <w:tc>
          <w:tcPr>
            <w:tcW w:w="817" w:type="dxa"/>
            <w:tcBorders>
              <w:top w:val="nil"/>
              <w:left w:val="nil"/>
              <w:bottom w:val="single" w:sz="4" w:space="0" w:color="auto"/>
              <w:right w:val="single" w:sz="4" w:space="0" w:color="auto"/>
            </w:tcBorders>
            <w:shd w:val="clear" w:color="auto" w:fill="auto"/>
            <w:noWrap/>
            <w:vAlign w:val="center"/>
            <w:hideMark/>
          </w:tcPr>
          <w:p w14:paraId="24B7B92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7" w:type="dxa"/>
            <w:tcBorders>
              <w:top w:val="nil"/>
              <w:left w:val="nil"/>
              <w:bottom w:val="single" w:sz="4" w:space="0" w:color="auto"/>
              <w:right w:val="nil"/>
            </w:tcBorders>
            <w:shd w:val="clear" w:color="auto" w:fill="auto"/>
            <w:vAlign w:val="center"/>
            <w:hideMark/>
          </w:tcPr>
          <w:p w14:paraId="374627D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7" w:type="dxa"/>
            <w:tcBorders>
              <w:top w:val="nil"/>
              <w:left w:val="nil"/>
              <w:bottom w:val="single" w:sz="4" w:space="0" w:color="auto"/>
              <w:right w:val="single" w:sz="4" w:space="0" w:color="auto"/>
            </w:tcBorders>
            <w:shd w:val="clear" w:color="auto" w:fill="auto"/>
            <w:vAlign w:val="center"/>
            <w:hideMark/>
          </w:tcPr>
          <w:p w14:paraId="1974335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7" w:type="dxa"/>
            <w:tcBorders>
              <w:top w:val="nil"/>
              <w:left w:val="nil"/>
              <w:bottom w:val="single" w:sz="4" w:space="0" w:color="auto"/>
              <w:right w:val="single" w:sz="4" w:space="0" w:color="auto"/>
            </w:tcBorders>
            <w:shd w:val="clear" w:color="auto" w:fill="auto"/>
            <w:noWrap/>
            <w:vAlign w:val="bottom"/>
            <w:hideMark/>
          </w:tcPr>
          <w:p w14:paraId="19E1385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56" w:type="dxa"/>
            <w:tcBorders>
              <w:top w:val="nil"/>
              <w:left w:val="nil"/>
              <w:bottom w:val="single" w:sz="4" w:space="0" w:color="auto"/>
              <w:right w:val="single" w:sz="4" w:space="0" w:color="auto"/>
            </w:tcBorders>
            <w:shd w:val="clear" w:color="auto" w:fill="auto"/>
            <w:noWrap/>
            <w:vAlign w:val="bottom"/>
            <w:hideMark/>
          </w:tcPr>
          <w:p w14:paraId="703C1961"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10DFE382" w14:textId="77777777" w:rsidTr="004271A2">
        <w:trPr>
          <w:trHeight w:val="300"/>
        </w:trPr>
        <w:tc>
          <w:tcPr>
            <w:tcW w:w="712" w:type="dxa"/>
            <w:tcBorders>
              <w:top w:val="nil"/>
              <w:left w:val="single" w:sz="4" w:space="0" w:color="auto"/>
              <w:bottom w:val="nil"/>
              <w:right w:val="single" w:sz="4" w:space="0" w:color="auto"/>
            </w:tcBorders>
            <w:shd w:val="clear" w:color="000000" w:fill="FFFF99"/>
            <w:vAlign w:val="center"/>
            <w:hideMark/>
          </w:tcPr>
          <w:p w14:paraId="2DFC9387"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single" w:sz="4" w:space="0" w:color="auto"/>
              <w:right w:val="single" w:sz="4" w:space="0" w:color="auto"/>
            </w:tcBorders>
            <w:shd w:val="clear" w:color="000000" w:fill="FFFF99"/>
            <w:noWrap/>
            <w:vAlign w:val="bottom"/>
            <w:hideMark/>
          </w:tcPr>
          <w:p w14:paraId="4DB46D6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Выпечка</w:t>
            </w:r>
          </w:p>
        </w:tc>
        <w:tc>
          <w:tcPr>
            <w:tcW w:w="817" w:type="dxa"/>
            <w:tcBorders>
              <w:top w:val="nil"/>
              <w:left w:val="nil"/>
              <w:bottom w:val="single" w:sz="4" w:space="0" w:color="auto"/>
              <w:right w:val="single" w:sz="4" w:space="0" w:color="auto"/>
            </w:tcBorders>
            <w:shd w:val="clear" w:color="000000" w:fill="FFFF99"/>
            <w:noWrap/>
            <w:vAlign w:val="center"/>
            <w:hideMark/>
          </w:tcPr>
          <w:p w14:paraId="1DD697B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7" w:type="dxa"/>
            <w:tcBorders>
              <w:top w:val="nil"/>
              <w:left w:val="nil"/>
              <w:bottom w:val="nil"/>
              <w:right w:val="single" w:sz="4" w:space="0" w:color="auto"/>
            </w:tcBorders>
            <w:shd w:val="clear" w:color="000000" w:fill="FFFF66"/>
            <w:noWrap/>
            <w:vAlign w:val="bottom"/>
            <w:hideMark/>
          </w:tcPr>
          <w:p w14:paraId="4C87D66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3,63</w:t>
            </w:r>
          </w:p>
        </w:tc>
        <w:tc>
          <w:tcPr>
            <w:tcW w:w="757" w:type="dxa"/>
            <w:tcBorders>
              <w:top w:val="nil"/>
              <w:left w:val="nil"/>
              <w:bottom w:val="nil"/>
              <w:right w:val="single" w:sz="4" w:space="0" w:color="auto"/>
            </w:tcBorders>
            <w:shd w:val="clear" w:color="000000" w:fill="FFFF66"/>
            <w:noWrap/>
            <w:vAlign w:val="bottom"/>
            <w:hideMark/>
          </w:tcPr>
          <w:p w14:paraId="1239BFE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5,25</w:t>
            </w:r>
          </w:p>
        </w:tc>
        <w:tc>
          <w:tcPr>
            <w:tcW w:w="877" w:type="dxa"/>
            <w:tcBorders>
              <w:top w:val="nil"/>
              <w:left w:val="nil"/>
              <w:bottom w:val="nil"/>
              <w:right w:val="single" w:sz="4" w:space="0" w:color="auto"/>
            </w:tcBorders>
            <w:shd w:val="clear" w:color="000000" w:fill="FFFF66"/>
            <w:noWrap/>
            <w:vAlign w:val="bottom"/>
            <w:hideMark/>
          </w:tcPr>
          <w:p w14:paraId="4C8301F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30,25</w:t>
            </w:r>
          </w:p>
        </w:tc>
        <w:tc>
          <w:tcPr>
            <w:tcW w:w="1556" w:type="dxa"/>
            <w:tcBorders>
              <w:top w:val="nil"/>
              <w:left w:val="nil"/>
              <w:bottom w:val="nil"/>
              <w:right w:val="single" w:sz="4" w:space="0" w:color="auto"/>
            </w:tcBorders>
            <w:shd w:val="clear" w:color="000000" w:fill="FFFF66"/>
            <w:noWrap/>
            <w:vAlign w:val="bottom"/>
            <w:hideMark/>
          </w:tcPr>
          <w:p w14:paraId="58F02C4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200,00</w:t>
            </w:r>
          </w:p>
        </w:tc>
      </w:tr>
      <w:tr w:rsidR="004271A2" w:rsidRPr="004271A2" w14:paraId="794953A3"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7827B6C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single" w:sz="4" w:space="0" w:color="auto"/>
              <w:right w:val="single" w:sz="4" w:space="0" w:color="auto"/>
            </w:tcBorders>
            <w:shd w:val="clear" w:color="000000" w:fill="FFFF99"/>
            <w:noWrap/>
            <w:vAlign w:val="bottom"/>
            <w:hideMark/>
          </w:tcPr>
          <w:p w14:paraId="269C1E9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Сок фруктовый</w:t>
            </w:r>
          </w:p>
        </w:tc>
        <w:tc>
          <w:tcPr>
            <w:tcW w:w="817" w:type="dxa"/>
            <w:tcBorders>
              <w:top w:val="nil"/>
              <w:left w:val="nil"/>
              <w:bottom w:val="single" w:sz="4" w:space="0" w:color="auto"/>
              <w:right w:val="single" w:sz="4" w:space="0" w:color="auto"/>
            </w:tcBorders>
            <w:shd w:val="clear" w:color="000000" w:fill="FFFF99"/>
            <w:noWrap/>
            <w:vAlign w:val="center"/>
            <w:hideMark/>
          </w:tcPr>
          <w:p w14:paraId="4E4DDA4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1BBB865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041DD2C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7" w:type="dxa"/>
            <w:tcBorders>
              <w:top w:val="single" w:sz="4" w:space="0" w:color="auto"/>
              <w:left w:val="nil"/>
              <w:bottom w:val="single" w:sz="4" w:space="0" w:color="auto"/>
              <w:right w:val="single" w:sz="4" w:space="0" w:color="auto"/>
            </w:tcBorders>
            <w:shd w:val="clear" w:color="000000" w:fill="FFFF99"/>
            <w:noWrap/>
            <w:vAlign w:val="bottom"/>
            <w:hideMark/>
          </w:tcPr>
          <w:p w14:paraId="072C2351"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16,60</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14:paraId="43539A0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70,40</w:t>
            </w:r>
          </w:p>
        </w:tc>
      </w:tr>
      <w:tr w:rsidR="004271A2" w:rsidRPr="004271A2" w14:paraId="4B84EBA4" w14:textId="77777777" w:rsidTr="004271A2">
        <w:trPr>
          <w:trHeight w:val="300"/>
        </w:trPr>
        <w:tc>
          <w:tcPr>
            <w:tcW w:w="712" w:type="dxa"/>
            <w:tcBorders>
              <w:top w:val="single" w:sz="4" w:space="0" w:color="auto"/>
              <w:left w:val="single" w:sz="4" w:space="0" w:color="auto"/>
              <w:bottom w:val="nil"/>
              <w:right w:val="single" w:sz="4" w:space="0" w:color="auto"/>
            </w:tcBorders>
            <w:shd w:val="clear" w:color="000000" w:fill="FFFF99"/>
            <w:noWrap/>
            <w:vAlign w:val="bottom"/>
            <w:hideMark/>
          </w:tcPr>
          <w:p w14:paraId="0D1A848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nil"/>
              <w:right w:val="single" w:sz="4" w:space="0" w:color="auto"/>
            </w:tcBorders>
            <w:shd w:val="clear" w:color="000000" w:fill="FFFF99"/>
            <w:noWrap/>
            <w:vAlign w:val="bottom"/>
            <w:hideMark/>
          </w:tcPr>
          <w:p w14:paraId="4D5B3A09"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xml:space="preserve">Фрукт </w:t>
            </w:r>
          </w:p>
        </w:tc>
        <w:tc>
          <w:tcPr>
            <w:tcW w:w="817" w:type="dxa"/>
            <w:tcBorders>
              <w:top w:val="nil"/>
              <w:left w:val="nil"/>
              <w:bottom w:val="nil"/>
              <w:right w:val="single" w:sz="4" w:space="0" w:color="auto"/>
            </w:tcBorders>
            <w:shd w:val="clear" w:color="000000" w:fill="FFFF99"/>
            <w:noWrap/>
            <w:vAlign w:val="bottom"/>
            <w:hideMark/>
          </w:tcPr>
          <w:p w14:paraId="3FCE42F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7" w:type="dxa"/>
            <w:tcBorders>
              <w:top w:val="nil"/>
              <w:left w:val="nil"/>
              <w:bottom w:val="nil"/>
              <w:right w:val="single" w:sz="4" w:space="0" w:color="auto"/>
            </w:tcBorders>
            <w:shd w:val="clear" w:color="000000" w:fill="FFFF99"/>
            <w:noWrap/>
            <w:vAlign w:val="bottom"/>
            <w:hideMark/>
          </w:tcPr>
          <w:p w14:paraId="66EAB89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0,40</w:t>
            </w:r>
          </w:p>
        </w:tc>
        <w:tc>
          <w:tcPr>
            <w:tcW w:w="757" w:type="dxa"/>
            <w:tcBorders>
              <w:top w:val="nil"/>
              <w:left w:val="nil"/>
              <w:bottom w:val="nil"/>
              <w:right w:val="single" w:sz="4" w:space="0" w:color="auto"/>
            </w:tcBorders>
            <w:shd w:val="clear" w:color="000000" w:fill="FFFF99"/>
            <w:noWrap/>
            <w:vAlign w:val="bottom"/>
            <w:hideMark/>
          </w:tcPr>
          <w:p w14:paraId="55B87D07"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0,00</w:t>
            </w:r>
          </w:p>
        </w:tc>
        <w:tc>
          <w:tcPr>
            <w:tcW w:w="877" w:type="dxa"/>
            <w:tcBorders>
              <w:top w:val="nil"/>
              <w:left w:val="nil"/>
              <w:bottom w:val="nil"/>
              <w:right w:val="single" w:sz="4" w:space="0" w:color="auto"/>
            </w:tcBorders>
            <w:shd w:val="clear" w:color="000000" w:fill="FFFF99"/>
            <w:noWrap/>
            <w:vAlign w:val="bottom"/>
            <w:hideMark/>
          </w:tcPr>
          <w:p w14:paraId="21A15F4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11,60</w:t>
            </w:r>
          </w:p>
        </w:tc>
        <w:tc>
          <w:tcPr>
            <w:tcW w:w="1556" w:type="dxa"/>
            <w:tcBorders>
              <w:top w:val="nil"/>
              <w:left w:val="nil"/>
              <w:bottom w:val="nil"/>
              <w:right w:val="single" w:sz="4" w:space="0" w:color="auto"/>
            </w:tcBorders>
            <w:shd w:val="clear" w:color="000000" w:fill="FFFF99"/>
            <w:noWrap/>
            <w:vAlign w:val="bottom"/>
            <w:hideMark/>
          </w:tcPr>
          <w:p w14:paraId="46D098D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48,68</w:t>
            </w:r>
          </w:p>
        </w:tc>
      </w:tr>
      <w:tr w:rsidR="004271A2" w:rsidRPr="004271A2" w14:paraId="6CDF7534"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0C380"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84" w:type="dxa"/>
            <w:tcBorders>
              <w:top w:val="single" w:sz="4" w:space="0" w:color="auto"/>
              <w:left w:val="nil"/>
              <w:bottom w:val="single" w:sz="4" w:space="0" w:color="auto"/>
              <w:right w:val="single" w:sz="4" w:space="0" w:color="auto"/>
            </w:tcBorders>
            <w:shd w:val="clear" w:color="auto" w:fill="auto"/>
            <w:noWrap/>
            <w:vAlign w:val="bottom"/>
            <w:hideMark/>
          </w:tcPr>
          <w:p w14:paraId="4668E5E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7" w:type="dxa"/>
            <w:tcBorders>
              <w:top w:val="single" w:sz="4" w:space="0" w:color="auto"/>
              <w:left w:val="nil"/>
              <w:bottom w:val="single" w:sz="4" w:space="0" w:color="auto"/>
              <w:right w:val="single" w:sz="4" w:space="0" w:color="auto"/>
            </w:tcBorders>
            <w:shd w:val="clear" w:color="auto" w:fill="auto"/>
            <w:noWrap/>
            <w:vAlign w:val="center"/>
            <w:hideMark/>
          </w:tcPr>
          <w:p w14:paraId="4149D2E6"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7" w:type="dxa"/>
            <w:tcBorders>
              <w:top w:val="single" w:sz="4" w:space="0" w:color="auto"/>
              <w:left w:val="nil"/>
              <w:bottom w:val="single" w:sz="4" w:space="0" w:color="auto"/>
              <w:right w:val="single" w:sz="4" w:space="0" w:color="auto"/>
            </w:tcBorders>
            <w:shd w:val="clear" w:color="auto" w:fill="auto"/>
            <w:noWrap/>
            <w:vAlign w:val="bottom"/>
            <w:hideMark/>
          </w:tcPr>
          <w:p w14:paraId="482C8990"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5,03</w:t>
            </w:r>
          </w:p>
        </w:tc>
        <w:tc>
          <w:tcPr>
            <w:tcW w:w="757" w:type="dxa"/>
            <w:tcBorders>
              <w:top w:val="single" w:sz="4" w:space="0" w:color="auto"/>
              <w:left w:val="nil"/>
              <w:bottom w:val="single" w:sz="4" w:space="0" w:color="auto"/>
              <w:right w:val="single" w:sz="4" w:space="0" w:color="auto"/>
            </w:tcBorders>
            <w:shd w:val="clear" w:color="auto" w:fill="auto"/>
            <w:noWrap/>
            <w:vAlign w:val="bottom"/>
            <w:hideMark/>
          </w:tcPr>
          <w:p w14:paraId="6FA62224"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5,25</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14:paraId="5378AE32"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58,45</w:t>
            </w:r>
          </w:p>
        </w:tc>
        <w:tc>
          <w:tcPr>
            <w:tcW w:w="1556" w:type="dxa"/>
            <w:tcBorders>
              <w:top w:val="single" w:sz="4" w:space="0" w:color="auto"/>
              <w:left w:val="nil"/>
              <w:bottom w:val="single" w:sz="4" w:space="0" w:color="auto"/>
              <w:right w:val="single" w:sz="4" w:space="0" w:color="auto"/>
            </w:tcBorders>
            <w:shd w:val="clear" w:color="auto" w:fill="auto"/>
            <w:noWrap/>
            <w:vAlign w:val="bottom"/>
            <w:hideMark/>
          </w:tcPr>
          <w:p w14:paraId="57BF9C63"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319,08</w:t>
            </w:r>
          </w:p>
        </w:tc>
      </w:tr>
      <w:tr w:rsidR="004271A2" w:rsidRPr="004271A2" w14:paraId="76B05E98"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3A033AA"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single" w:sz="4" w:space="0" w:color="auto"/>
              <w:right w:val="single" w:sz="4" w:space="0" w:color="auto"/>
            </w:tcBorders>
            <w:shd w:val="clear" w:color="000000" w:fill="FFFFFF"/>
            <w:noWrap/>
            <w:vAlign w:val="bottom"/>
            <w:hideMark/>
          </w:tcPr>
          <w:p w14:paraId="43EAF0A0" w14:textId="77777777" w:rsidR="004271A2" w:rsidRPr="004271A2" w:rsidRDefault="004271A2" w:rsidP="004271A2">
            <w:pPr>
              <w:spacing w:after="0" w:line="240" w:lineRule="auto"/>
              <w:jc w:val="center"/>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Родительская плата</w:t>
            </w:r>
          </w:p>
        </w:tc>
        <w:tc>
          <w:tcPr>
            <w:tcW w:w="817" w:type="dxa"/>
            <w:tcBorders>
              <w:top w:val="nil"/>
              <w:left w:val="nil"/>
              <w:bottom w:val="single" w:sz="4" w:space="0" w:color="auto"/>
              <w:right w:val="single" w:sz="4" w:space="0" w:color="auto"/>
            </w:tcBorders>
            <w:shd w:val="clear" w:color="auto" w:fill="auto"/>
            <w:noWrap/>
            <w:vAlign w:val="center"/>
            <w:hideMark/>
          </w:tcPr>
          <w:p w14:paraId="271E0B3C"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7" w:type="dxa"/>
            <w:tcBorders>
              <w:top w:val="nil"/>
              <w:left w:val="nil"/>
              <w:bottom w:val="single" w:sz="4" w:space="0" w:color="auto"/>
              <w:right w:val="single" w:sz="4" w:space="0" w:color="auto"/>
            </w:tcBorders>
            <w:shd w:val="clear" w:color="auto" w:fill="auto"/>
            <w:noWrap/>
            <w:vAlign w:val="bottom"/>
            <w:hideMark/>
          </w:tcPr>
          <w:p w14:paraId="46A1BFDC"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757" w:type="dxa"/>
            <w:tcBorders>
              <w:top w:val="nil"/>
              <w:left w:val="nil"/>
              <w:bottom w:val="single" w:sz="4" w:space="0" w:color="auto"/>
              <w:right w:val="single" w:sz="4" w:space="0" w:color="auto"/>
            </w:tcBorders>
            <w:shd w:val="clear" w:color="auto" w:fill="auto"/>
            <w:noWrap/>
            <w:vAlign w:val="bottom"/>
            <w:hideMark/>
          </w:tcPr>
          <w:p w14:paraId="464A243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877" w:type="dxa"/>
            <w:tcBorders>
              <w:top w:val="nil"/>
              <w:left w:val="nil"/>
              <w:bottom w:val="single" w:sz="4" w:space="0" w:color="auto"/>
              <w:right w:val="single" w:sz="4" w:space="0" w:color="auto"/>
            </w:tcBorders>
            <w:shd w:val="clear" w:color="auto" w:fill="auto"/>
            <w:noWrap/>
            <w:vAlign w:val="bottom"/>
            <w:hideMark/>
          </w:tcPr>
          <w:p w14:paraId="255BAB18"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c>
          <w:tcPr>
            <w:tcW w:w="1556" w:type="dxa"/>
            <w:tcBorders>
              <w:top w:val="nil"/>
              <w:left w:val="nil"/>
              <w:bottom w:val="single" w:sz="4" w:space="0" w:color="auto"/>
              <w:right w:val="single" w:sz="4" w:space="0" w:color="auto"/>
            </w:tcBorders>
            <w:shd w:val="clear" w:color="auto" w:fill="auto"/>
            <w:noWrap/>
            <w:vAlign w:val="bottom"/>
            <w:hideMark/>
          </w:tcPr>
          <w:p w14:paraId="48BF8724"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 </w:t>
            </w:r>
          </w:p>
        </w:tc>
      </w:tr>
      <w:tr w:rsidR="004271A2" w:rsidRPr="004271A2" w14:paraId="3D22496B"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FF"/>
            <w:noWrap/>
            <w:vAlign w:val="bottom"/>
            <w:hideMark/>
          </w:tcPr>
          <w:p w14:paraId="6729EA59"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single" w:sz="4" w:space="0" w:color="auto"/>
              <w:right w:val="single" w:sz="4" w:space="0" w:color="auto"/>
            </w:tcBorders>
            <w:shd w:val="clear" w:color="000000" w:fill="FFFFFF"/>
            <w:noWrap/>
            <w:vAlign w:val="bottom"/>
            <w:hideMark/>
          </w:tcPr>
          <w:p w14:paraId="4E103F35" w14:textId="77777777" w:rsidR="004271A2" w:rsidRPr="004271A2" w:rsidRDefault="004271A2" w:rsidP="004271A2">
            <w:pPr>
              <w:spacing w:after="0" w:line="240" w:lineRule="auto"/>
              <w:rPr>
                <w:rFonts w:ascii="Times New Roman" w:eastAsia="Times New Roman" w:hAnsi="Times New Roman" w:cs="Times New Roman"/>
                <w:b/>
                <w:bCs/>
                <w:i/>
                <w:iCs/>
                <w:u w:val="single"/>
              </w:rPr>
            </w:pPr>
            <w:r w:rsidRPr="004271A2">
              <w:rPr>
                <w:rFonts w:ascii="Times New Roman" w:eastAsia="Times New Roman" w:hAnsi="Times New Roman" w:cs="Times New Roman"/>
                <w:b/>
                <w:bCs/>
                <w:i/>
                <w:iCs/>
                <w:u w:val="single"/>
              </w:rPr>
              <w:t xml:space="preserve">Завтрак </w:t>
            </w:r>
          </w:p>
        </w:tc>
        <w:tc>
          <w:tcPr>
            <w:tcW w:w="817" w:type="dxa"/>
            <w:tcBorders>
              <w:top w:val="nil"/>
              <w:left w:val="nil"/>
              <w:bottom w:val="single" w:sz="4" w:space="0" w:color="auto"/>
              <w:right w:val="single" w:sz="4" w:space="0" w:color="auto"/>
            </w:tcBorders>
            <w:shd w:val="clear" w:color="auto" w:fill="auto"/>
            <w:noWrap/>
            <w:vAlign w:val="center"/>
            <w:hideMark/>
          </w:tcPr>
          <w:p w14:paraId="6055BD2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выход</w:t>
            </w:r>
          </w:p>
        </w:tc>
        <w:tc>
          <w:tcPr>
            <w:tcW w:w="757" w:type="dxa"/>
            <w:tcBorders>
              <w:top w:val="nil"/>
              <w:left w:val="nil"/>
              <w:bottom w:val="single" w:sz="4" w:space="0" w:color="auto"/>
              <w:right w:val="nil"/>
            </w:tcBorders>
            <w:shd w:val="clear" w:color="auto" w:fill="auto"/>
            <w:vAlign w:val="center"/>
            <w:hideMark/>
          </w:tcPr>
          <w:p w14:paraId="5446666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Б</w:t>
            </w:r>
          </w:p>
        </w:tc>
        <w:tc>
          <w:tcPr>
            <w:tcW w:w="757" w:type="dxa"/>
            <w:tcBorders>
              <w:top w:val="nil"/>
              <w:left w:val="nil"/>
              <w:bottom w:val="single" w:sz="4" w:space="0" w:color="auto"/>
              <w:right w:val="single" w:sz="4" w:space="0" w:color="auto"/>
            </w:tcBorders>
            <w:shd w:val="clear" w:color="auto" w:fill="auto"/>
            <w:vAlign w:val="center"/>
            <w:hideMark/>
          </w:tcPr>
          <w:p w14:paraId="2BD319BE"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Ж</w:t>
            </w:r>
          </w:p>
        </w:tc>
        <w:tc>
          <w:tcPr>
            <w:tcW w:w="877" w:type="dxa"/>
            <w:tcBorders>
              <w:top w:val="nil"/>
              <w:left w:val="nil"/>
              <w:bottom w:val="single" w:sz="4" w:space="0" w:color="auto"/>
              <w:right w:val="single" w:sz="4" w:space="0" w:color="auto"/>
            </w:tcBorders>
            <w:shd w:val="clear" w:color="auto" w:fill="auto"/>
            <w:noWrap/>
            <w:vAlign w:val="bottom"/>
            <w:hideMark/>
          </w:tcPr>
          <w:p w14:paraId="5C8F5AD3"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У</w:t>
            </w:r>
          </w:p>
        </w:tc>
        <w:tc>
          <w:tcPr>
            <w:tcW w:w="1556" w:type="dxa"/>
            <w:tcBorders>
              <w:top w:val="nil"/>
              <w:left w:val="nil"/>
              <w:bottom w:val="single" w:sz="4" w:space="0" w:color="auto"/>
              <w:right w:val="single" w:sz="4" w:space="0" w:color="auto"/>
            </w:tcBorders>
            <w:shd w:val="clear" w:color="auto" w:fill="auto"/>
            <w:noWrap/>
            <w:vAlign w:val="bottom"/>
            <w:hideMark/>
          </w:tcPr>
          <w:p w14:paraId="029C3177"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ЭЦ</w:t>
            </w:r>
          </w:p>
        </w:tc>
      </w:tr>
      <w:tr w:rsidR="004271A2" w:rsidRPr="004271A2" w14:paraId="0E3F9BD6"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76767A3"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2/2004</w:t>
            </w:r>
          </w:p>
        </w:tc>
        <w:tc>
          <w:tcPr>
            <w:tcW w:w="3984" w:type="dxa"/>
            <w:tcBorders>
              <w:top w:val="nil"/>
              <w:left w:val="nil"/>
              <w:bottom w:val="nil"/>
              <w:right w:val="single" w:sz="4" w:space="0" w:color="auto"/>
            </w:tcBorders>
            <w:shd w:val="clear" w:color="000000" w:fill="FFFF99"/>
            <w:noWrap/>
            <w:vAlign w:val="bottom"/>
            <w:hideMark/>
          </w:tcPr>
          <w:p w14:paraId="04FFB9E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Бутерброд с сыром</w:t>
            </w:r>
          </w:p>
        </w:tc>
        <w:tc>
          <w:tcPr>
            <w:tcW w:w="817" w:type="dxa"/>
            <w:tcBorders>
              <w:top w:val="nil"/>
              <w:left w:val="nil"/>
              <w:bottom w:val="nil"/>
              <w:right w:val="single" w:sz="4" w:space="0" w:color="auto"/>
            </w:tcBorders>
            <w:shd w:val="clear" w:color="000000" w:fill="FFFF99"/>
            <w:noWrap/>
            <w:vAlign w:val="bottom"/>
            <w:hideMark/>
          </w:tcPr>
          <w:p w14:paraId="618C672D" w14:textId="77777777" w:rsidR="004271A2" w:rsidRPr="004271A2" w:rsidRDefault="004271A2" w:rsidP="004271A2">
            <w:pPr>
              <w:spacing w:after="0" w:line="240" w:lineRule="auto"/>
              <w:jc w:val="center"/>
              <w:rPr>
                <w:rFonts w:ascii="Times New Roman" w:eastAsia="Times New Roman" w:hAnsi="Times New Roman" w:cs="Times New Roman"/>
                <w:color w:val="00B0F0"/>
              </w:rPr>
            </w:pPr>
            <w:r w:rsidRPr="004271A2">
              <w:rPr>
                <w:rFonts w:ascii="Times New Roman" w:eastAsia="Times New Roman" w:hAnsi="Times New Roman" w:cs="Times New Roman"/>
                <w:color w:val="00B0F0"/>
              </w:rPr>
              <w:t>15/15</w:t>
            </w:r>
          </w:p>
        </w:tc>
        <w:tc>
          <w:tcPr>
            <w:tcW w:w="757" w:type="dxa"/>
            <w:tcBorders>
              <w:top w:val="nil"/>
              <w:left w:val="nil"/>
              <w:bottom w:val="nil"/>
              <w:right w:val="single" w:sz="4" w:space="0" w:color="auto"/>
            </w:tcBorders>
            <w:shd w:val="clear" w:color="000000" w:fill="FFFF66"/>
            <w:noWrap/>
            <w:vAlign w:val="bottom"/>
            <w:hideMark/>
          </w:tcPr>
          <w:p w14:paraId="625F1E6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3,70</w:t>
            </w:r>
          </w:p>
        </w:tc>
        <w:tc>
          <w:tcPr>
            <w:tcW w:w="757" w:type="dxa"/>
            <w:tcBorders>
              <w:top w:val="nil"/>
              <w:left w:val="nil"/>
              <w:bottom w:val="nil"/>
              <w:right w:val="single" w:sz="4" w:space="0" w:color="auto"/>
            </w:tcBorders>
            <w:shd w:val="clear" w:color="000000" w:fill="FFFF66"/>
            <w:noWrap/>
            <w:vAlign w:val="bottom"/>
            <w:hideMark/>
          </w:tcPr>
          <w:p w14:paraId="761D8B2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10,01</w:t>
            </w:r>
          </w:p>
        </w:tc>
        <w:tc>
          <w:tcPr>
            <w:tcW w:w="877" w:type="dxa"/>
            <w:tcBorders>
              <w:top w:val="nil"/>
              <w:left w:val="nil"/>
              <w:bottom w:val="nil"/>
              <w:right w:val="single" w:sz="4" w:space="0" w:color="auto"/>
            </w:tcBorders>
            <w:shd w:val="clear" w:color="000000" w:fill="FFFF66"/>
            <w:noWrap/>
            <w:vAlign w:val="bottom"/>
            <w:hideMark/>
          </w:tcPr>
          <w:p w14:paraId="6670A3D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5,17</w:t>
            </w:r>
          </w:p>
        </w:tc>
        <w:tc>
          <w:tcPr>
            <w:tcW w:w="1556" w:type="dxa"/>
            <w:tcBorders>
              <w:top w:val="nil"/>
              <w:left w:val="nil"/>
              <w:bottom w:val="nil"/>
              <w:right w:val="single" w:sz="4" w:space="0" w:color="auto"/>
            </w:tcBorders>
            <w:shd w:val="clear" w:color="000000" w:fill="FFFF66"/>
            <w:noWrap/>
            <w:vAlign w:val="bottom"/>
            <w:hideMark/>
          </w:tcPr>
          <w:p w14:paraId="0A4B852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114,71</w:t>
            </w:r>
          </w:p>
        </w:tc>
      </w:tr>
      <w:tr w:rsidR="004271A2" w:rsidRPr="004271A2" w14:paraId="131EB2F7"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394A077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245</w:t>
            </w:r>
          </w:p>
        </w:tc>
        <w:tc>
          <w:tcPr>
            <w:tcW w:w="3984" w:type="dxa"/>
            <w:tcBorders>
              <w:top w:val="single" w:sz="4" w:space="0" w:color="auto"/>
              <w:left w:val="nil"/>
              <w:bottom w:val="nil"/>
              <w:right w:val="single" w:sz="4" w:space="0" w:color="auto"/>
            </w:tcBorders>
            <w:shd w:val="clear" w:color="000000" w:fill="FFFF99"/>
            <w:noWrap/>
            <w:vAlign w:val="bottom"/>
            <w:hideMark/>
          </w:tcPr>
          <w:p w14:paraId="680DD000"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Овощная подгарнировка</w:t>
            </w:r>
          </w:p>
        </w:tc>
        <w:tc>
          <w:tcPr>
            <w:tcW w:w="817" w:type="dxa"/>
            <w:tcBorders>
              <w:top w:val="single" w:sz="4" w:space="0" w:color="auto"/>
              <w:left w:val="nil"/>
              <w:bottom w:val="single" w:sz="4" w:space="0" w:color="auto"/>
              <w:right w:val="single" w:sz="4" w:space="0" w:color="auto"/>
            </w:tcBorders>
            <w:shd w:val="clear" w:color="000000" w:fill="FFFF99"/>
            <w:noWrap/>
            <w:vAlign w:val="center"/>
            <w:hideMark/>
          </w:tcPr>
          <w:p w14:paraId="74F1736D"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6DE61E3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0,32</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302253B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0,06</w:t>
            </w:r>
          </w:p>
        </w:tc>
        <w:tc>
          <w:tcPr>
            <w:tcW w:w="877" w:type="dxa"/>
            <w:tcBorders>
              <w:top w:val="single" w:sz="4" w:space="0" w:color="auto"/>
              <w:left w:val="nil"/>
              <w:bottom w:val="single" w:sz="4" w:space="0" w:color="auto"/>
              <w:right w:val="single" w:sz="4" w:space="0" w:color="auto"/>
            </w:tcBorders>
            <w:shd w:val="clear" w:color="000000" w:fill="FFFF99"/>
            <w:noWrap/>
            <w:vAlign w:val="bottom"/>
            <w:hideMark/>
          </w:tcPr>
          <w:p w14:paraId="2FF15ED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14:paraId="59CFC753"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7,62</w:t>
            </w:r>
          </w:p>
        </w:tc>
      </w:tr>
      <w:tr w:rsidR="004271A2" w:rsidRPr="004271A2" w14:paraId="64BE2780" w14:textId="77777777" w:rsidTr="004271A2">
        <w:trPr>
          <w:trHeight w:val="300"/>
        </w:trPr>
        <w:tc>
          <w:tcPr>
            <w:tcW w:w="712" w:type="dxa"/>
            <w:tcBorders>
              <w:top w:val="nil"/>
              <w:left w:val="single" w:sz="4" w:space="0" w:color="auto"/>
              <w:bottom w:val="nil"/>
              <w:right w:val="single" w:sz="4" w:space="0" w:color="auto"/>
            </w:tcBorders>
            <w:shd w:val="clear" w:color="000000" w:fill="FFFF99"/>
            <w:noWrap/>
            <w:vAlign w:val="bottom"/>
            <w:hideMark/>
          </w:tcPr>
          <w:p w14:paraId="1BC47238"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43/2003</w:t>
            </w:r>
          </w:p>
        </w:tc>
        <w:tc>
          <w:tcPr>
            <w:tcW w:w="3984" w:type="dxa"/>
            <w:tcBorders>
              <w:top w:val="single" w:sz="4" w:space="0" w:color="auto"/>
              <w:left w:val="nil"/>
              <w:bottom w:val="nil"/>
              <w:right w:val="single" w:sz="4" w:space="0" w:color="auto"/>
            </w:tcBorders>
            <w:shd w:val="clear" w:color="000000" w:fill="FFFF99"/>
            <w:noWrap/>
            <w:vAlign w:val="bottom"/>
            <w:hideMark/>
          </w:tcPr>
          <w:p w14:paraId="5A5E8291"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Суфле "Рыбка"</w:t>
            </w:r>
          </w:p>
        </w:tc>
        <w:tc>
          <w:tcPr>
            <w:tcW w:w="817" w:type="dxa"/>
            <w:tcBorders>
              <w:top w:val="nil"/>
              <w:left w:val="nil"/>
              <w:bottom w:val="nil"/>
              <w:right w:val="single" w:sz="4" w:space="0" w:color="auto"/>
            </w:tcBorders>
            <w:shd w:val="clear" w:color="000000" w:fill="FFFF99"/>
            <w:noWrap/>
            <w:vAlign w:val="bottom"/>
            <w:hideMark/>
          </w:tcPr>
          <w:p w14:paraId="76C3E5AA"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100</w:t>
            </w:r>
          </w:p>
        </w:tc>
        <w:tc>
          <w:tcPr>
            <w:tcW w:w="757" w:type="dxa"/>
            <w:tcBorders>
              <w:top w:val="nil"/>
              <w:left w:val="nil"/>
              <w:bottom w:val="nil"/>
              <w:right w:val="single" w:sz="4" w:space="0" w:color="auto"/>
            </w:tcBorders>
            <w:shd w:val="clear" w:color="000000" w:fill="FFFF99"/>
            <w:noWrap/>
            <w:vAlign w:val="bottom"/>
            <w:hideMark/>
          </w:tcPr>
          <w:p w14:paraId="544EA7AA"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11,29</w:t>
            </w:r>
          </w:p>
        </w:tc>
        <w:tc>
          <w:tcPr>
            <w:tcW w:w="757" w:type="dxa"/>
            <w:tcBorders>
              <w:top w:val="nil"/>
              <w:left w:val="nil"/>
              <w:bottom w:val="nil"/>
              <w:right w:val="single" w:sz="4" w:space="0" w:color="auto"/>
            </w:tcBorders>
            <w:shd w:val="clear" w:color="000000" w:fill="FFFF99"/>
            <w:noWrap/>
            <w:vAlign w:val="bottom"/>
            <w:hideMark/>
          </w:tcPr>
          <w:p w14:paraId="6882F6C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13,70</w:t>
            </w:r>
          </w:p>
        </w:tc>
        <w:tc>
          <w:tcPr>
            <w:tcW w:w="877" w:type="dxa"/>
            <w:tcBorders>
              <w:top w:val="nil"/>
              <w:left w:val="nil"/>
              <w:bottom w:val="nil"/>
              <w:right w:val="single" w:sz="4" w:space="0" w:color="auto"/>
            </w:tcBorders>
            <w:shd w:val="clear" w:color="000000" w:fill="FFFF99"/>
            <w:noWrap/>
            <w:vAlign w:val="bottom"/>
            <w:hideMark/>
          </w:tcPr>
          <w:p w14:paraId="034312B5" w14:textId="77777777" w:rsidR="004271A2" w:rsidRPr="004271A2" w:rsidRDefault="004271A2" w:rsidP="004271A2">
            <w:pPr>
              <w:spacing w:after="0" w:line="240" w:lineRule="auto"/>
              <w:jc w:val="right"/>
              <w:rPr>
                <w:rFonts w:ascii="Times New Roman" w:eastAsia="Times New Roman" w:hAnsi="Times New Roman" w:cs="Times New Roman"/>
                <w:color w:val="FF0000"/>
              </w:rPr>
            </w:pPr>
            <w:r w:rsidRPr="004271A2">
              <w:rPr>
                <w:rFonts w:ascii="Times New Roman" w:eastAsia="Times New Roman" w:hAnsi="Times New Roman" w:cs="Times New Roman"/>
                <w:color w:val="FF0000"/>
              </w:rPr>
              <w:t>16,79</w:t>
            </w:r>
          </w:p>
        </w:tc>
        <w:tc>
          <w:tcPr>
            <w:tcW w:w="1556" w:type="dxa"/>
            <w:tcBorders>
              <w:top w:val="nil"/>
              <w:left w:val="nil"/>
              <w:bottom w:val="nil"/>
              <w:right w:val="single" w:sz="4" w:space="0" w:color="auto"/>
            </w:tcBorders>
            <w:shd w:val="clear" w:color="000000" w:fill="FFFF99"/>
            <w:noWrap/>
            <w:vAlign w:val="bottom"/>
            <w:hideMark/>
          </w:tcPr>
          <w:p w14:paraId="3F316360"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198,00</w:t>
            </w:r>
          </w:p>
        </w:tc>
      </w:tr>
      <w:tr w:rsidR="004271A2" w:rsidRPr="004271A2" w14:paraId="31F703C5" w14:textId="77777777" w:rsidTr="004271A2">
        <w:trPr>
          <w:trHeight w:val="300"/>
        </w:trPr>
        <w:tc>
          <w:tcPr>
            <w:tcW w:w="71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FE513C"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ттк 270</w:t>
            </w:r>
          </w:p>
        </w:tc>
        <w:tc>
          <w:tcPr>
            <w:tcW w:w="3984" w:type="dxa"/>
            <w:tcBorders>
              <w:top w:val="single" w:sz="4" w:space="0" w:color="auto"/>
              <w:left w:val="nil"/>
              <w:bottom w:val="single" w:sz="4" w:space="0" w:color="auto"/>
              <w:right w:val="single" w:sz="4" w:space="0" w:color="auto"/>
            </w:tcBorders>
            <w:shd w:val="clear" w:color="000000" w:fill="FFFF99"/>
            <w:noWrap/>
            <w:vAlign w:val="bottom"/>
            <w:hideMark/>
          </w:tcPr>
          <w:p w14:paraId="507F4EAD"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Компот "Здоровье" из яблок с ягодами</w:t>
            </w:r>
          </w:p>
        </w:tc>
        <w:tc>
          <w:tcPr>
            <w:tcW w:w="817" w:type="dxa"/>
            <w:tcBorders>
              <w:top w:val="single" w:sz="4" w:space="0" w:color="auto"/>
              <w:left w:val="nil"/>
              <w:bottom w:val="single" w:sz="4" w:space="0" w:color="auto"/>
              <w:right w:val="single" w:sz="4" w:space="0" w:color="auto"/>
            </w:tcBorders>
            <w:shd w:val="clear" w:color="000000" w:fill="FFFF99"/>
            <w:noWrap/>
            <w:vAlign w:val="bottom"/>
            <w:hideMark/>
          </w:tcPr>
          <w:p w14:paraId="3EFA21A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200</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1CE91514"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0,15</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34DA4FD9"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0,08</w:t>
            </w:r>
          </w:p>
        </w:tc>
        <w:tc>
          <w:tcPr>
            <w:tcW w:w="877" w:type="dxa"/>
            <w:tcBorders>
              <w:top w:val="single" w:sz="4" w:space="0" w:color="auto"/>
              <w:left w:val="nil"/>
              <w:bottom w:val="single" w:sz="4" w:space="0" w:color="auto"/>
              <w:right w:val="single" w:sz="4" w:space="0" w:color="auto"/>
            </w:tcBorders>
            <w:shd w:val="clear" w:color="000000" w:fill="FFFF99"/>
            <w:noWrap/>
            <w:vAlign w:val="bottom"/>
            <w:hideMark/>
          </w:tcPr>
          <w:p w14:paraId="3635F86C"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26,52</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14:paraId="4F8810BD"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110,92</w:t>
            </w:r>
          </w:p>
        </w:tc>
      </w:tr>
      <w:tr w:rsidR="004271A2" w:rsidRPr="004271A2" w14:paraId="431EA350"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6C585FA0"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 </w:t>
            </w:r>
          </w:p>
        </w:tc>
        <w:tc>
          <w:tcPr>
            <w:tcW w:w="3984" w:type="dxa"/>
            <w:tcBorders>
              <w:top w:val="nil"/>
              <w:left w:val="nil"/>
              <w:bottom w:val="nil"/>
              <w:right w:val="single" w:sz="4" w:space="0" w:color="auto"/>
            </w:tcBorders>
            <w:shd w:val="clear" w:color="000000" w:fill="FFFF99"/>
            <w:noWrap/>
            <w:vAlign w:val="bottom"/>
            <w:hideMark/>
          </w:tcPr>
          <w:p w14:paraId="15596CC5"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крестьянский витаминный</w:t>
            </w:r>
          </w:p>
        </w:tc>
        <w:tc>
          <w:tcPr>
            <w:tcW w:w="817" w:type="dxa"/>
            <w:tcBorders>
              <w:top w:val="nil"/>
              <w:left w:val="nil"/>
              <w:bottom w:val="nil"/>
              <w:right w:val="single" w:sz="4" w:space="0" w:color="auto"/>
            </w:tcBorders>
            <w:shd w:val="clear" w:color="000000" w:fill="FFFF99"/>
            <w:noWrap/>
            <w:vAlign w:val="bottom"/>
            <w:hideMark/>
          </w:tcPr>
          <w:p w14:paraId="22AE8DC5"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30</w:t>
            </w:r>
          </w:p>
        </w:tc>
        <w:tc>
          <w:tcPr>
            <w:tcW w:w="757" w:type="dxa"/>
            <w:tcBorders>
              <w:top w:val="nil"/>
              <w:left w:val="nil"/>
              <w:bottom w:val="nil"/>
              <w:right w:val="single" w:sz="4" w:space="0" w:color="auto"/>
            </w:tcBorders>
            <w:shd w:val="clear" w:color="000000" w:fill="FFFF99"/>
            <w:noWrap/>
            <w:vAlign w:val="bottom"/>
            <w:hideMark/>
          </w:tcPr>
          <w:p w14:paraId="1D818DFE"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1,98</w:t>
            </w:r>
          </w:p>
        </w:tc>
        <w:tc>
          <w:tcPr>
            <w:tcW w:w="757" w:type="dxa"/>
            <w:tcBorders>
              <w:top w:val="nil"/>
              <w:left w:val="nil"/>
              <w:bottom w:val="nil"/>
              <w:right w:val="single" w:sz="4" w:space="0" w:color="auto"/>
            </w:tcBorders>
            <w:shd w:val="clear" w:color="000000" w:fill="FFFF99"/>
            <w:noWrap/>
            <w:vAlign w:val="bottom"/>
            <w:hideMark/>
          </w:tcPr>
          <w:p w14:paraId="0E31116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0,19</w:t>
            </w:r>
          </w:p>
        </w:tc>
        <w:tc>
          <w:tcPr>
            <w:tcW w:w="877" w:type="dxa"/>
            <w:tcBorders>
              <w:top w:val="nil"/>
              <w:left w:val="nil"/>
              <w:bottom w:val="nil"/>
              <w:right w:val="single" w:sz="4" w:space="0" w:color="auto"/>
            </w:tcBorders>
            <w:shd w:val="clear" w:color="000000" w:fill="FFFF99"/>
            <w:noWrap/>
            <w:vAlign w:val="bottom"/>
            <w:hideMark/>
          </w:tcPr>
          <w:p w14:paraId="0B767FBB"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14,02</w:t>
            </w:r>
          </w:p>
        </w:tc>
        <w:tc>
          <w:tcPr>
            <w:tcW w:w="1556" w:type="dxa"/>
            <w:tcBorders>
              <w:top w:val="nil"/>
              <w:left w:val="nil"/>
              <w:bottom w:val="nil"/>
              <w:right w:val="single" w:sz="4" w:space="0" w:color="auto"/>
            </w:tcBorders>
            <w:shd w:val="clear" w:color="000000" w:fill="FFFF99"/>
            <w:noWrap/>
            <w:vAlign w:val="bottom"/>
            <w:hideMark/>
          </w:tcPr>
          <w:p w14:paraId="5C0EE972"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67,17</w:t>
            </w:r>
          </w:p>
        </w:tc>
      </w:tr>
      <w:tr w:rsidR="004271A2" w:rsidRPr="004271A2" w14:paraId="7BE646AA" w14:textId="77777777" w:rsidTr="004271A2">
        <w:trPr>
          <w:trHeight w:val="300"/>
        </w:trPr>
        <w:tc>
          <w:tcPr>
            <w:tcW w:w="712" w:type="dxa"/>
            <w:tcBorders>
              <w:top w:val="nil"/>
              <w:left w:val="single" w:sz="4" w:space="0" w:color="auto"/>
              <w:bottom w:val="single" w:sz="4" w:space="0" w:color="auto"/>
              <w:right w:val="single" w:sz="4" w:space="0" w:color="auto"/>
            </w:tcBorders>
            <w:shd w:val="clear" w:color="000000" w:fill="FFFF99"/>
            <w:noWrap/>
            <w:vAlign w:val="bottom"/>
            <w:hideMark/>
          </w:tcPr>
          <w:p w14:paraId="096C194B" w14:textId="77777777" w:rsidR="004271A2" w:rsidRPr="004271A2" w:rsidRDefault="004271A2" w:rsidP="004271A2">
            <w:pPr>
              <w:spacing w:after="0" w:line="240" w:lineRule="auto"/>
              <w:rPr>
                <w:rFonts w:ascii="Times New Roman" w:eastAsia="Times New Roman" w:hAnsi="Times New Roman" w:cs="Times New Roman"/>
                <w:sz w:val="18"/>
                <w:szCs w:val="18"/>
              </w:rPr>
            </w:pPr>
            <w:r w:rsidRPr="004271A2">
              <w:rPr>
                <w:rFonts w:ascii="Times New Roman" w:eastAsia="Times New Roman" w:hAnsi="Times New Roman" w:cs="Times New Roman"/>
                <w:sz w:val="18"/>
                <w:szCs w:val="18"/>
              </w:rPr>
              <w:t>-</w:t>
            </w:r>
          </w:p>
        </w:tc>
        <w:tc>
          <w:tcPr>
            <w:tcW w:w="3984" w:type="dxa"/>
            <w:tcBorders>
              <w:top w:val="single" w:sz="4" w:space="0" w:color="auto"/>
              <w:left w:val="nil"/>
              <w:bottom w:val="single" w:sz="4" w:space="0" w:color="auto"/>
              <w:right w:val="single" w:sz="4" w:space="0" w:color="auto"/>
            </w:tcBorders>
            <w:shd w:val="clear" w:color="000000" w:fill="FFFF99"/>
            <w:noWrap/>
            <w:vAlign w:val="bottom"/>
            <w:hideMark/>
          </w:tcPr>
          <w:p w14:paraId="131314EF" w14:textId="77777777" w:rsidR="004271A2" w:rsidRPr="004271A2" w:rsidRDefault="004271A2" w:rsidP="004271A2">
            <w:pPr>
              <w:spacing w:after="0" w:line="240" w:lineRule="auto"/>
              <w:rPr>
                <w:rFonts w:ascii="Times New Roman" w:eastAsia="Times New Roman" w:hAnsi="Times New Roman" w:cs="Times New Roman"/>
              </w:rPr>
            </w:pPr>
            <w:r w:rsidRPr="004271A2">
              <w:rPr>
                <w:rFonts w:ascii="Times New Roman" w:eastAsia="Times New Roman" w:hAnsi="Times New Roman" w:cs="Times New Roman"/>
              </w:rPr>
              <w:t>Хлеб ржаной</w:t>
            </w:r>
          </w:p>
        </w:tc>
        <w:tc>
          <w:tcPr>
            <w:tcW w:w="817" w:type="dxa"/>
            <w:tcBorders>
              <w:top w:val="single" w:sz="4" w:space="0" w:color="auto"/>
              <w:left w:val="nil"/>
              <w:bottom w:val="single" w:sz="4" w:space="0" w:color="auto"/>
              <w:right w:val="single" w:sz="4" w:space="0" w:color="auto"/>
            </w:tcBorders>
            <w:shd w:val="clear" w:color="000000" w:fill="FFFF99"/>
            <w:noWrap/>
            <w:vAlign w:val="center"/>
            <w:hideMark/>
          </w:tcPr>
          <w:p w14:paraId="5E16E1A0"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25</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2EDA97EF"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1,65</w:t>
            </w:r>
          </w:p>
        </w:tc>
        <w:tc>
          <w:tcPr>
            <w:tcW w:w="757" w:type="dxa"/>
            <w:tcBorders>
              <w:top w:val="single" w:sz="4" w:space="0" w:color="auto"/>
              <w:left w:val="nil"/>
              <w:bottom w:val="single" w:sz="4" w:space="0" w:color="auto"/>
              <w:right w:val="single" w:sz="4" w:space="0" w:color="auto"/>
            </w:tcBorders>
            <w:shd w:val="clear" w:color="000000" w:fill="FFFF99"/>
            <w:noWrap/>
            <w:vAlign w:val="bottom"/>
            <w:hideMark/>
          </w:tcPr>
          <w:p w14:paraId="13037961"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0,30</w:t>
            </w:r>
          </w:p>
        </w:tc>
        <w:tc>
          <w:tcPr>
            <w:tcW w:w="877" w:type="dxa"/>
            <w:tcBorders>
              <w:top w:val="single" w:sz="4" w:space="0" w:color="auto"/>
              <w:left w:val="nil"/>
              <w:bottom w:val="single" w:sz="4" w:space="0" w:color="auto"/>
              <w:right w:val="single" w:sz="4" w:space="0" w:color="auto"/>
            </w:tcBorders>
            <w:shd w:val="clear" w:color="000000" w:fill="FFFF99"/>
            <w:noWrap/>
            <w:vAlign w:val="bottom"/>
            <w:hideMark/>
          </w:tcPr>
          <w:p w14:paraId="075431A5"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8,35</w:t>
            </w:r>
          </w:p>
        </w:tc>
        <w:tc>
          <w:tcPr>
            <w:tcW w:w="1556" w:type="dxa"/>
            <w:tcBorders>
              <w:top w:val="single" w:sz="4" w:space="0" w:color="auto"/>
              <w:left w:val="nil"/>
              <w:bottom w:val="single" w:sz="4" w:space="0" w:color="auto"/>
              <w:right w:val="single" w:sz="4" w:space="0" w:color="auto"/>
            </w:tcBorders>
            <w:shd w:val="clear" w:color="000000" w:fill="FFFF99"/>
            <w:noWrap/>
            <w:vAlign w:val="bottom"/>
            <w:hideMark/>
          </w:tcPr>
          <w:p w14:paraId="44012B48" w14:textId="77777777" w:rsidR="004271A2" w:rsidRPr="004271A2" w:rsidRDefault="004271A2" w:rsidP="004271A2">
            <w:pPr>
              <w:spacing w:after="0" w:line="240" w:lineRule="auto"/>
              <w:jc w:val="right"/>
              <w:rPr>
                <w:rFonts w:ascii="Times New Roman" w:eastAsia="Times New Roman" w:hAnsi="Times New Roman" w:cs="Times New Roman"/>
              </w:rPr>
            </w:pPr>
            <w:r w:rsidRPr="004271A2">
              <w:rPr>
                <w:rFonts w:ascii="Times New Roman" w:eastAsia="Times New Roman" w:hAnsi="Times New Roman" w:cs="Times New Roman"/>
              </w:rPr>
              <w:t>48,35</w:t>
            </w:r>
          </w:p>
        </w:tc>
      </w:tr>
      <w:tr w:rsidR="004271A2" w:rsidRPr="004271A2" w14:paraId="76321B51" w14:textId="77777777" w:rsidTr="004271A2">
        <w:trPr>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C31DBF9" w14:textId="77777777" w:rsidR="004271A2" w:rsidRPr="004271A2" w:rsidRDefault="004271A2" w:rsidP="004271A2">
            <w:pPr>
              <w:spacing w:after="0" w:line="240" w:lineRule="auto"/>
              <w:rPr>
                <w:rFonts w:ascii="Times New Roman" w:eastAsia="Times New Roman" w:hAnsi="Times New Roman" w:cs="Times New Roman"/>
                <w:b/>
                <w:bCs/>
                <w:sz w:val="18"/>
                <w:szCs w:val="18"/>
              </w:rPr>
            </w:pPr>
            <w:r w:rsidRPr="004271A2">
              <w:rPr>
                <w:rFonts w:ascii="Times New Roman" w:eastAsia="Times New Roman" w:hAnsi="Times New Roman" w:cs="Times New Roman"/>
                <w:b/>
                <w:bCs/>
                <w:sz w:val="18"/>
                <w:szCs w:val="18"/>
              </w:rPr>
              <w:t> </w:t>
            </w:r>
          </w:p>
        </w:tc>
        <w:tc>
          <w:tcPr>
            <w:tcW w:w="3984" w:type="dxa"/>
            <w:tcBorders>
              <w:top w:val="nil"/>
              <w:left w:val="nil"/>
              <w:bottom w:val="single" w:sz="4" w:space="0" w:color="auto"/>
              <w:right w:val="single" w:sz="4" w:space="0" w:color="auto"/>
            </w:tcBorders>
            <w:shd w:val="clear" w:color="auto" w:fill="auto"/>
            <w:noWrap/>
            <w:vAlign w:val="bottom"/>
            <w:hideMark/>
          </w:tcPr>
          <w:p w14:paraId="2FD0AECF"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Итого</w:t>
            </w:r>
          </w:p>
        </w:tc>
        <w:tc>
          <w:tcPr>
            <w:tcW w:w="817" w:type="dxa"/>
            <w:tcBorders>
              <w:top w:val="nil"/>
              <w:left w:val="nil"/>
              <w:bottom w:val="single" w:sz="4" w:space="0" w:color="auto"/>
              <w:right w:val="single" w:sz="4" w:space="0" w:color="auto"/>
            </w:tcBorders>
            <w:shd w:val="clear" w:color="auto" w:fill="auto"/>
            <w:noWrap/>
            <w:vAlign w:val="center"/>
            <w:hideMark/>
          </w:tcPr>
          <w:p w14:paraId="73CEFC62" w14:textId="77777777" w:rsidR="004271A2" w:rsidRPr="004271A2" w:rsidRDefault="004271A2" w:rsidP="004271A2">
            <w:pPr>
              <w:spacing w:after="0" w:line="240" w:lineRule="auto"/>
              <w:jc w:val="center"/>
              <w:rPr>
                <w:rFonts w:ascii="Times New Roman" w:eastAsia="Times New Roman" w:hAnsi="Times New Roman" w:cs="Times New Roman"/>
              </w:rPr>
            </w:pPr>
            <w:r w:rsidRPr="004271A2">
              <w:rPr>
                <w:rFonts w:ascii="Times New Roman" w:eastAsia="Times New Roman" w:hAnsi="Times New Roman" w:cs="Times New Roman"/>
              </w:rPr>
              <w:t> </w:t>
            </w:r>
          </w:p>
        </w:tc>
        <w:tc>
          <w:tcPr>
            <w:tcW w:w="757" w:type="dxa"/>
            <w:tcBorders>
              <w:top w:val="nil"/>
              <w:left w:val="nil"/>
              <w:bottom w:val="single" w:sz="4" w:space="0" w:color="auto"/>
              <w:right w:val="single" w:sz="4" w:space="0" w:color="auto"/>
            </w:tcBorders>
            <w:shd w:val="clear" w:color="auto" w:fill="auto"/>
            <w:noWrap/>
            <w:vAlign w:val="bottom"/>
            <w:hideMark/>
          </w:tcPr>
          <w:p w14:paraId="66B53CDA"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15,39</w:t>
            </w:r>
          </w:p>
        </w:tc>
        <w:tc>
          <w:tcPr>
            <w:tcW w:w="757" w:type="dxa"/>
            <w:tcBorders>
              <w:top w:val="nil"/>
              <w:left w:val="nil"/>
              <w:bottom w:val="single" w:sz="4" w:space="0" w:color="auto"/>
              <w:right w:val="single" w:sz="4" w:space="0" w:color="auto"/>
            </w:tcBorders>
            <w:shd w:val="clear" w:color="auto" w:fill="auto"/>
            <w:noWrap/>
            <w:vAlign w:val="bottom"/>
            <w:hideMark/>
          </w:tcPr>
          <w:p w14:paraId="51EC5DC5"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14,33</w:t>
            </w:r>
          </w:p>
        </w:tc>
        <w:tc>
          <w:tcPr>
            <w:tcW w:w="877" w:type="dxa"/>
            <w:tcBorders>
              <w:top w:val="nil"/>
              <w:left w:val="nil"/>
              <w:bottom w:val="single" w:sz="4" w:space="0" w:color="auto"/>
              <w:right w:val="single" w:sz="4" w:space="0" w:color="auto"/>
            </w:tcBorders>
            <w:shd w:val="clear" w:color="auto" w:fill="auto"/>
            <w:noWrap/>
            <w:vAlign w:val="bottom"/>
            <w:hideMark/>
          </w:tcPr>
          <w:p w14:paraId="73D641F4"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66,80</w:t>
            </w:r>
          </w:p>
        </w:tc>
        <w:tc>
          <w:tcPr>
            <w:tcW w:w="1556" w:type="dxa"/>
            <w:tcBorders>
              <w:top w:val="nil"/>
              <w:left w:val="nil"/>
              <w:bottom w:val="single" w:sz="4" w:space="0" w:color="auto"/>
              <w:right w:val="single" w:sz="4" w:space="0" w:color="auto"/>
            </w:tcBorders>
            <w:shd w:val="clear" w:color="auto" w:fill="auto"/>
            <w:noWrap/>
            <w:vAlign w:val="bottom"/>
            <w:hideMark/>
          </w:tcPr>
          <w:p w14:paraId="7DAD2359" w14:textId="77777777" w:rsidR="004271A2" w:rsidRPr="004271A2" w:rsidRDefault="004271A2" w:rsidP="004271A2">
            <w:pPr>
              <w:spacing w:after="0" w:line="240" w:lineRule="auto"/>
              <w:jc w:val="right"/>
              <w:rPr>
                <w:rFonts w:ascii="Times New Roman" w:eastAsia="Times New Roman" w:hAnsi="Times New Roman" w:cs="Times New Roman"/>
                <w:b/>
                <w:bCs/>
              </w:rPr>
            </w:pPr>
            <w:r w:rsidRPr="004271A2">
              <w:rPr>
                <w:rFonts w:ascii="Times New Roman" w:eastAsia="Times New Roman" w:hAnsi="Times New Roman" w:cs="Times New Roman"/>
                <w:b/>
                <w:bCs/>
              </w:rPr>
              <w:t>546,77</w:t>
            </w:r>
          </w:p>
        </w:tc>
      </w:tr>
    </w:tbl>
    <w:p w14:paraId="6AB644E8" w14:textId="77777777" w:rsidR="004271A2" w:rsidRPr="009A238D" w:rsidRDefault="004271A2">
      <w:pPr>
        <w:rPr>
          <w:rFonts w:ascii="Times New Roman" w:hAnsi="Times New Roman" w:cs="Times New Roman"/>
          <w:sz w:val="16"/>
          <w:szCs w:val="16"/>
        </w:rPr>
      </w:pPr>
    </w:p>
    <w:sectPr w:rsidR="004271A2" w:rsidRPr="009A238D" w:rsidSect="006549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D9396" w14:textId="77777777" w:rsidR="0002353C" w:rsidRDefault="0002353C" w:rsidP="00F1584F">
      <w:pPr>
        <w:spacing w:after="0" w:line="240" w:lineRule="auto"/>
      </w:pPr>
      <w:r>
        <w:separator/>
      </w:r>
    </w:p>
  </w:endnote>
  <w:endnote w:type="continuationSeparator" w:id="0">
    <w:p w14:paraId="0CB3D9BF" w14:textId="77777777" w:rsidR="0002353C" w:rsidRDefault="0002353C" w:rsidP="00F1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00000003"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A92D" w14:textId="77777777" w:rsidR="0002353C" w:rsidRDefault="0002353C" w:rsidP="00F1584F">
      <w:pPr>
        <w:spacing w:after="0" w:line="240" w:lineRule="auto"/>
      </w:pPr>
      <w:r>
        <w:separator/>
      </w:r>
    </w:p>
  </w:footnote>
  <w:footnote w:type="continuationSeparator" w:id="0">
    <w:p w14:paraId="7B22A587" w14:textId="77777777" w:rsidR="0002353C" w:rsidRDefault="0002353C" w:rsidP="00F1584F">
      <w:pPr>
        <w:spacing w:after="0" w:line="240" w:lineRule="auto"/>
      </w:pPr>
      <w:r>
        <w:continuationSeparator/>
      </w:r>
    </w:p>
  </w:footnote>
  <w:footnote w:id="1">
    <w:p w14:paraId="43688941" w14:textId="77777777" w:rsidR="00441AD3" w:rsidRPr="00F3501E" w:rsidRDefault="00441AD3" w:rsidP="00F1584F">
      <w:pPr>
        <w:pStyle w:val="a4"/>
        <w:rPr>
          <w:rFonts w:ascii="Liberation Serif" w:hAnsi="Liberation Serif" w:cs="Liberation Serif"/>
        </w:rPr>
      </w:pPr>
      <w:r w:rsidRPr="00F3501E">
        <w:rPr>
          <w:rStyle w:val="a6"/>
          <w:rFonts w:ascii="Liberation Serif" w:hAnsi="Liberation Serif" w:cs="Liberation Serif"/>
        </w:rPr>
        <w:footnoteRef/>
      </w:r>
      <w:r w:rsidRPr="00F3501E">
        <w:rPr>
          <w:rFonts w:ascii="Liberation Serif" w:hAnsi="Liberation Serif" w:cs="Liberation Serif"/>
        </w:rPr>
        <w:t xml:space="preserve"> Указать, кем разработано меню - Заказчиком или Исполнителем, так как меню может разрабатываться как Исполнителем, так и Заказчиком, в зависимости от решения Заказчика.</w:t>
      </w:r>
    </w:p>
  </w:footnote>
  <w:footnote w:id="2">
    <w:p w14:paraId="1C6666CB" w14:textId="77777777" w:rsidR="00441AD3" w:rsidRPr="00C02C16" w:rsidRDefault="00441AD3" w:rsidP="00F1584F">
      <w:pPr>
        <w:pStyle w:val="a4"/>
        <w:rPr>
          <w:color w:val="FF0000"/>
        </w:rPr>
      </w:pPr>
      <w:r w:rsidRPr="00F3501E">
        <w:rPr>
          <w:rStyle w:val="a6"/>
          <w:rFonts w:ascii="Liberation Serif" w:hAnsi="Liberation Serif" w:cs="Liberation Serif"/>
        </w:rPr>
        <w:footnoteRef/>
      </w:r>
      <w:r w:rsidRPr="00F3501E">
        <w:rPr>
          <w:rFonts w:ascii="Liberation Serif" w:hAnsi="Liberation Serif" w:cs="Liberation Serif"/>
        </w:rPr>
        <w:t xml:space="preserve"> Указать режим (график) питания, возможна ссылка на приложение к Контракту.</w:t>
      </w:r>
    </w:p>
  </w:footnote>
  <w:footnote w:id="3">
    <w:p w14:paraId="1F824DF8" w14:textId="77777777" w:rsidR="00441AD3" w:rsidRPr="00FA5EFE" w:rsidRDefault="00441AD3" w:rsidP="00F1584F">
      <w:pPr>
        <w:pStyle w:val="a4"/>
        <w:rPr>
          <w:rFonts w:ascii="Liberation Serif" w:hAnsi="Liberation Serif" w:cs="Liberation Serif"/>
        </w:rPr>
      </w:pPr>
      <w:r w:rsidRPr="00FA5EFE">
        <w:rPr>
          <w:rStyle w:val="a6"/>
          <w:rFonts w:ascii="Liberation Serif" w:hAnsi="Liberation Serif" w:cs="Liberation Serif"/>
        </w:rPr>
        <w:footnoteRef/>
      </w:r>
      <w:r w:rsidRPr="00FA5EFE">
        <w:rPr>
          <w:rFonts w:ascii="Liberation Serif" w:hAnsi="Liberation Serif" w:cs="Liberation Serif"/>
        </w:rPr>
        <w:t xml:space="preserve"> В соответствии с п.3.3. Контракта.</w:t>
      </w:r>
    </w:p>
  </w:footnote>
  <w:footnote w:id="4">
    <w:p w14:paraId="64F5DCDD" w14:textId="77777777" w:rsidR="00441AD3" w:rsidRPr="00F3501E" w:rsidRDefault="00441AD3" w:rsidP="00F1584F">
      <w:pPr>
        <w:pStyle w:val="a4"/>
        <w:rPr>
          <w:rFonts w:ascii="Liberation Serif" w:hAnsi="Liberation Serif" w:cs="Liberation Serif"/>
          <w:color w:val="000000" w:themeColor="text1"/>
        </w:rPr>
      </w:pPr>
      <w:r w:rsidRPr="00F3501E">
        <w:rPr>
          <w:rStyle w:val="a6"/>
          <w:rFonts w:ascii="Liberation Serif" w:hAnsi="Liberation Serif" w:cs="Liberation Serif"/>
          <w:color w:val="000000" w:themeColor="text1"/>
        </w:rPr>
        <w:footnoteRef/>
      </w:r>
      <w:r w:rsidRPr="00F3501E">
        <w:rPr>
          <w:rFonts w:ascii="Liberation Serif" w:hAnsi="Liberation Serif" w:cs="Liberation Serif"/>
          <w:color w:val="000000" w:themeColor="text1"/>
        </w:rPr>
        <w:t xml:space="preserve"> См. </w:t>
      </w:r>
      <w:hyperlink r:id="rId1" w:anchor="/document/70481092/entry/0" w:history="1">
        <w:r w:rsidRPr="00F3501E">
          <w:rPr>
            <w:rStyle w:val="11"/>
            <w:rFonts w:ascii="Liberation Serif" w:hAnsi="Liberation Serif" w:cs="Liberation Serif"/>
            <w:color w:val="000000" w:themeColor="text1"/>
          </w:rPr>
          <w:t>письмо</w:t>
        </w:r>
      </w:hyperlink>
      <w:r w:rsidRPr="00F3501E">
        <w:rPr>
          <w:rFonts w:ascii="Liberation Serif" w:hAnsi="Liberation Serif" w:cs="Liberation Serif"/>
          <w:color w:val="000000" w:themeColor="text1"/>
        </w:rPr>
        <w:t xml:space="preserve"> ФНС России от 21 октября 2013 г. № ММВ-20-3/96@.</w:t>
      </w:r>
    </w:p>
  </w:footnote>
  <w:footnote w:id="5">
    <w:p w14:paraId="4726E5D9" w14:textId="77777777" w:rsidR="00441AD3" w:rsidRPr="00F3501E" w:rsidRDefault="00441AD3" w:rsidP="00F1584F">
      <w:pPr>
        <w:pStyle w:val="a4"/>
        <w:rPr>
          <w:rFonts w:ascii="Liberation Serif" w:hAnsi="Liberation Serif" w:cs="Liberation Serif"/>
        </w:rPr>
      </w:pPr>
      <w:r w:rsidRPr="00F3501E">
        <w:rPr>
          <w:rStyle w:val="a6"/>
          <w:rFonts w:ascii="Liberation Serif" w:hAnsi="Liberation Serif" w:cs="Liberation Serif"/>
        </w:rPr>
        <w:footnoteRef/>
      </w:r>
      <w:r w:rsidRPr="00F3501E">
        <w:rPr>
          <w:rFonts w:ascii="Liberation Serif" w:hAnsi="Liberation Serif" w:cs="Liberation Serif"/>
        </w:rPr>
        <w:t xml:space="preserve"> По форме </w:t>
      </w:r>
      <w:r w:rsidRPr="00A45EB9">
        <w:rPr>
          <w:rFonts w:ascii="Liberation Serif" w:hAnsi="Liberation Serif" w:cs="Liberation Serif"/>
          <w:i/>
        </w:rPr>
        <w:t>приложения № 3</w:t>
      </w:r>
      <w:r w:rsidRPr="00F3501E">
        <w:rPr>
          <w:rFonts w:ascii="Liberation Serif" w:hAnsi="Liberation Serif" w:cs="Liberation Serif"/>
        </w:rPr>
        <w:t>.</w:t>
      </w:r>
    </w:p>
  </w:footnote>
  <w:footnote w:id="6">
    <w:p w14:paraId="3A4C8E53" w14:textId="77777777" w:rsidR="00441AD3" w:rsidRPr="00F3501E" w:rsidRDefault="00441AD3" w:rsidP="00F1584F">
      <w:pPr>
        <w:pStyle w:val="a4"/>
        <w:rPr>
          <w:rFonts w:ascii="Liberation Serif" w:hAnsi="Liberation Serif" w:cs="Liberation Serif"/>
        </w:rPr>
      </w:pPr>
      <w:r w:rsidRPr="00F3501E">
        <w:rPr>
          <w:rStyle w:val="a6"/>
          <w:rFonts w:ascii="Liberation Serif" w:hAnsi="Liberation Serif" w:cs="Liberation Serif"/>
        </w:rPr>
        <w:footnoteRef/>
      </w:r>
      <w:r w:rsidRPr="00F3501E">
        <w:rPr>
          <w:rFonts w:ascii="Liberation Serif" w:hAnsi="Liberation Serif" w:cs="Liberation Serif"/>
        </w:rPr>
        <w:t xml:space="preserve"> См. письмо ФНС России от 21 октября 2013 г. № ММВ-20-3/96@.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7732"/>
    </w:sdtPr>
    <w:sdtEndPr/>
    <w:sdtContent>
      <w:p w14:paraId="77B76053" w14:textId="77777777" w:rsidR="00441AD3" w:rsidRDefault="00441AD3" w:rsidP="00F1584F">
        <w:pPr>
          <w:pStyle w:val="a8"/>
          <w:ind w:firstLine="0"/>
          <w:jc w:val="center"/>
        </w:pPr>
        <w:r w:rsidRPr="00F3501E">
          <w:rPr>
            <w:rFonts w:ascii="Liberation Serif" w:hAnsi="Liberation Serif" w:cs="Liberation Serif"/>
          </w:rPr>
          <w:fldChar w:fldCharType="begin"/>
        </w:r>
        <w:r w:rsidRPr="00F3501E">
          <w:rPr>
            <w:rFonts w:ascii="Liberation Serif" w:hAnsi="Liberation Serif" w:cs="Liberation Serif"/>
          </w:rPr>
          <w:instrText>PAGE   \* MERGEFORMAT</w:instrText>
        </w:r>
        <w:r w:rsidRPr="00F3501E">
          <w:rPr>
            <w:rFonts w:ascii="Liberation Serif" w:hAnsi="Liberation Serif" w:cs="Liberation Serif"/>
          </w:rPr>
          <w:fldChar w:fldCharType="separate"/>
        </w:r>
        <w:r w:rsidR="00370E22">
          <w:rPr>
            <w:rFonts w:ascii="Liberation Serif" w:hAnsi="Liberation Serif" w:cs="Liberation Serif"/>
            <w:noProof/>
          </w:rPr>
          <w:t>2</w:t>
        </w:r>
        <w:r w:rsidRPr="00F3501E">
          <w:rPr>
            <w:rFonts w:ascii="Liberation Serif" w:hAnsi="Liberation Serif" w:cs="Liberation Serif"/>
          </w:rPr>
          <w:fldChar w:fldCharType="end"/>
        </w:r>
      </w:p>
    </w:sdtContent>
  </w:sdt>
  <w:p w14:paraId="50F74C88" w14:textId="77777777" w:rsidR="00441AD3" w:rsidRDefault="00441AD3" w:rsidP="00F1584F">
    <w:pPr>
      <w:pStyle w:val="a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BAE6" w14:textId="77777777" w:rsidR="00441AD3" w:rsidRDefault="00441AD3">
    <w:pPr>
      <w:pStyle w:val="a8"/>
      <w:jc w:val="center"/>
    </w:pPr>
  </w:p>
  <w:p w14:paraId="7895EB09" w14:textId="77777777" w:rsidR="00441AD3" w:rsidRDefault="00441AD3" w:rsidP="00F1584F">
    <w:pPr>
      <w:pStyle w:val="a8"/>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640C468"/>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15:restartNumberingAfterBreak="0">
    <w:nsid w:val="00000002"/>
    <w:multiLevelType w:val="multilevel"/>
    <w:tmpl w:val="0000000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15:restartNumberingAfterBreak="0">
    <w:nsid w:val="00000003"/>
    <w:multiLevelType w:val="multilevel"/>
    <w:tmpl w:val="00000003"/>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4" w15:restartNumberingAfterBreak="0">
    <w:nsid w:val="00000004"/>
    <w:multiLevelType w:val="multilevel"/>
    <w:tmpl w:val="00000004"/>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5" w15:restartNumberingAfterBreak="0">
    <w:nsid w:val="00000005"/>
    <w:multiLevelType w:val="multilevel"/>
    <w:tmpl w:val="00000005"/>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6" w15:restartNumberingAfterBreak="0">
    <w:nsid w:val="07FB5A11"/>
    <w:multiLevelType w:val="hybridMultilevel"/>
    <w:tmpl w:val="791CC5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500D13"/>
    <w:multiLevelType w:val="multilevel"/>
    <w:tmpl w:val="7F4C0B90"/>
    <w:lvl w:ilvl="0">
      <w:start w:val="1"/>
      <w:numFmt w:val="decimal"/>
      <w:lvlText w:val="%1."/>
      <w:lvlJc w:val="left"/>
      <w:pPr>
        <w:ind w:left="900" w:hanging="360"/>
      </w:pPr>
      <w:rPr>
        <w:rFonts w:hint="default"/>
      </w:rPr>
    </w:lvl>
    <w:lvl w:ilvl="1">
      <w:start w:val="1"/>
      <w:numFmt w:val="decimal"/>
      <w:isLgl/>
      <w:lvlText w:val="%1.%2."/>
      <w:lvlJc w:val="left"/>
      <w:pPr>
        <w:ind w:left="420" w:hanging="420"/>
      </w:pPr>
      <w:rPr>
        <w:rFonts w:ascii="Liberation Serif" w:eastAsia="Calibri" w:hAnsi="Liberation Serif" w:cs="Liberation Serif" w:hint="default"/>
      </w:rPr>
    </w:lvl>
    <w:lvl w:ilvl="2">
      <w:start w:val="1"/>
      <w:numFmt w:val="decimal"/>
      <w:isLgl/>
      <w:lvlText w:val="%1.%2.%3."/>
      <w:lvlJc w:val="left"/>
      <w:pPr>
        <w:ind w:left="720" w:hanging="720"/>
      </w:pPr>
      <w:rPr>
        <w:rFonts w:ascii="Liberation Serif" w:eastAsia="Calibri" w:hAnsi="Liberation Serif" w:cs="Liberation Serif" w:hint="default"/>
      </w:rPr>
    </w:lvl>
    <w:lvl w:ilvl="3">
      <w:start w:val="1"/>
      <w:numFmt w:val="decimal"/>
      <w:isLgl/>
      <w:lvlText w:val="%1.%2.%3.%4."/>
      <w:lvlJc w:val="left"/>
      <w:pPr>
        <w:ind w:left="1260" w:hanging="720"/>
      </w:pPr>
      <w:rPr>
        <w:rFonts w:ascii="Liberation Serif" w:eastAsia="Calibri" w:hAnsi="Liberation Serif" w:cs="Liberation Serif" w:hint="default"/>
      </w:rPr>
    </w:lvl>
    <w:lvl w:ilvl="4">
      <w:start w:val="1"/>
      <w:numFmt w:val="decimal"/>
      <w:isLgl/>
      <w:lvlText w:val="%1.%2.%3.%4.%5."/>
      <w:lvlJc w:val="left"/>
      <w:pPr>
        <w:ind w:left="1620" w:hanging="1080"/>
      </w:pPr>
      <w:rPr>
        <w:rFonts w:ascii="Liberation Serif" w:eastAsia="Calibri" w:hAnsi="Liberation Serif" w:cs="Liberation Serif" w:hint="default"/>
      </w:rPr>
    </w:lvl>
    <w:lvl w:ilvl="5">
      <w:start w:val="1"/>
      <w:numFmt w:val="decimal"/>
      <w:isLgl/>
      <w:lvlText w:val="%1.%2.%3.%4.%5.%6."/>
      <w:lvlJc w:val="left"/>
      <w:pPr>
        <w:ind w:left="1620" w:hanging="1080"/>
      </w:pPr>
      <w:rPr>
        <w:rFonts w:ascii="Liberation Serif" w:eastAsia="Calibri" w:hAnsi="Liberation Serif" w:cs="Liberation Serif" w:hint="default"/>
      </w:rPr>
    </w:lvl>
    <w:lvl w:ilvl="6">
      <w:start w:val="1"/>
      <w:numFmt w:val="decimal"/>
      <w:isLgl/>
      <w:lvlText w:val="%1.%2.%3.%4.%5.%6.%7."/>
      <w:lvlJc w:val="left"/>
      <w:pPr>
        <w:ind w:left="1980" w:hanging="1440"/>
      </w:pPr>
      <w:rPr>
        <w:rFonts w:ascii="Liberation Serif" w:eastAsia="Calibri" w:hAnsi="Liberation Serif" w:cs="Liberation Serif" w:hint="default"/>
      </w:rPr>
    </w:lvl>
    <w:lvl w:ilvl="7">
      <w:start w:val="1"/>
      <w:numFmt w:val="decimal"/>
      <w:isLgl/>
      <w:lvlText w:val="%1.%2.%3.%4.%5.%6.%7.%8."/>
      <w:lvlJc w:val="left"/>
      <w:pPr>
        <w:ind w:left="1980" w:hanging="1440"/>
      </w:pPr>
      <w:rPr>
        <w:rFonts w:ascii="Liberation Serif" w:eastAsia="Calibri" w:hAnsi="Liberation Serif" w:cs="Liberation Serif" w:hint="default"/>
      </w:rPr>
    </w:lvl>
    <w:lvl w:ilvl="8">
      <w:start w:val="1"/>
      <w:numFmt w:val="decimal"/>
      <w:isLgl/>
      <w:lvlText w:val="%1.%2.%3.%4.%5.%6.%7.%8.%9."/>
      <w:lvlJc w:val="left"/>
      <w:pPr>
        <w:ind w:left="2340" w:hanging="1800"/>
      </w:pPr>
      <w:rPr>
        <w:rFonts w:ascii="Liberation Serif" w:eastAsia="Calibri" w:hAnsi="Liberation Serif" w:cs="Liberation Serif" w:hint="default"/>
      </w:rPr>
    </w:lvl>
  </w:abstractNum>
  <w:abstractNum w:abstractNumId="8" w15:restartNumberingAfterBreak="0">
    <w:nsid w:val="18454948"/>
    <w:multiLevelType w:val="multilevel"/>
    <w:tmpl w:val="4E32286C"/>
    <w:lvl w:ilvl="0">
      <w:start w:val="11"/>
      <w:numFmt w:val="decimal"/>
      <w:lvlText w:val="%1."/>
      <w:lvlJc w:val="left"/>
      <w:pPr>
        <w:ind w:left="720" w:hanging="360"/>
      </w:pPr>
      <w:rPr>
        <w:rFonts w:hint="default"/>
      </w:rPr>
    </w:lvl>
    <w:lvl w:ilvl="1">
      <w:start w:val="1"/>
      <w:numFmt w:val="decimal"/>
      <w:isLgl/>
      <w:lvlText w:val="%1.%2."/>
      <w:lvlJc w:val="left"/>
      <w:pPr>
        <w:ind w:left="1189" w:hanging="480"/>
      </w:pPr>
      <w:rPr>
        <w:rFonts w:hint="default"/>
        <w:i w:val="0"/>
      </w:rPr>
    </w:lvl>
    <w:lvl w:ilvl="2">
      <w:start w:val="1"/>
      <w:numFmt w:val="decimal"/>
      <w:isLgl/>
      <w:lvlText w:val="%1.%2.%3."/>
      <w:lvlJc w:val="left"/>
      <w:pPr>
        <w:ind w:left="1778" w:hanging="720"/>
      </w:pPr>
      <w:rPr>
        <w:rFonts w:hint="default"/>
        <w:i w:val="0"/>
      </w:rPr>
    </w:lvl>
    <w:lvl w:ilvl="3">
      <w:start w:val="1"/>
      <w:numFmt w:val="decimal"/>
      <w:isLgl/>
      <w:lvlText w:val="%1.%2.%3.%4."/>
      <w:lvlJc w:val="left"/>
      <w:pPr>
        <w:ind w:left="2127" w:hanging="720"/>
      </w:pPr>
      <w:rPr>
        <w:rFonts w:hint="default"/>
        <w:i w:val="0"/>
      </w:rPr>
    </w:lvl>
    <w:lvl w:ilvl="4">
      <w:start w:val="1"/>
      <w:numFmt w:val="decimal"/>
      <w:isLgl/>
      <w:lvlText w:val="%1.%2.%3.%4.%5."/>
      <w:lvlJc w:val="left"/>
      <w:pPr>
        <w:ind w:left="2836" w:hanging="1080"/>
      </w:pPr>
      <w:rPr>
        <w:rFonts w:hint="default"/>
        <w:i w:val="0"/>
      </w:rPr>
    </w:lvl>
    <w:lvl w:ilvl="5">
      <w:start w:val="1"/>
      <w:numFmt w:val="decimal"/>
      <w:isLgl/>
      <w:lvlText w:val="%1.%2.%3.%4.%5.%6."/>
      <w:lvlJc w:val="left"/>
      <w:pPr>
        <w:ind w:left="3185" w:hanging="1080"/>
      </w:pPr>
      <w:rPr>
        <w:rFonts w:hint="default"/>
        <w:i w:val="0"/>
      </w:rPr>
    </w:lvl>
    <w:lvl w:ilvl="6">
      <w:start w:val="1"/>
      <w:numFmt w:val="decimal"/>
      <w:isLgl/>
      <w:lvlText w:val="%1.%2.%3.%4.%5.%6.%7."/>
      <w:lvlJc w:val="left"/>
      <w:pPr>
        <w:ind w:left="3894" w:hanging="1440"/>
      </w:pPr>
      <w:rPr>
        <w:rFonts w:hint="default"/>
        <w:i w:val="0"/>
      </w:rPr>
    </w:lvl>
    <w:lvl w:ilvl="7">
      <w:start w:val="1"/>
      <w:numFmt w:val="decimal"/>
      <w:isLgl/>
      <w:lvlText w:val="%1.%2.%3.%4.%5.%6.%7.%8."/>
      <w:lvlJc w:val="left"/>
      <w:pPr>
        <w:ind w:left="4243" w:hanging="1440"/>
      </w:pPr>
      <w:rPr>
        <w:rFonts w:hint="default"/>
        <w:i w:val="0"/>
      </w:rPr>
    </w:lvl>
    <w:lvl w:ilvl="8">
      <w:start w:val="1"/>
      <w:numFmt w:val="decimal"/>
      <w:isLgl/>
      <w:lvlText w:val="%1.%2.%3.%4.%5.%6.%7.%8.%9."/>
      <w:lvlJc w:val="left"/>
      <w:pPr>
        <w:ind w:left="4952" w:hanging="1800"/>
      </w:pPr>
      <w:rPr>
        <w:rFonts w:hint="default"/>
        <w:i w:val="0"/>
      </w:rPr>
    </w:lvl>
  </w:abstractNum>
  <w:abstractNum w:abstractNumId="9" w15:restartNumberingAfterBreak="0">
    <w:nsid w:val="3B9D40F6"/>
    <w:multiLevelType w:val="hybridMultilevel"/>
    <w:tmpl w:val="9DF67494"/>
    <w:lvl w:ilvl="0" w:tplc="B740A018">
      <w:start w:val="1"/>
      <w:numFmt w:val="upperRoman"/>
      <w:lvlText w:val="%1."/>
      <w:lvlJc w:val="right"/>
      <w:pPr>
        <w:ind w:left="1260" w:hanging="360"/>
      </w:pPr>
      <w:rPr>
        <w:b/>
      </w:rPr>
    </w:lvl>
    <w:lvl w:ilvl="1" w:tplc="6364733C">
      <w:start w:val="1"/>
      <w:numFmt w:val="lowerLetter"/>
      <w:lvlText w:val="%2."/>
      <w:lvlJc w:val="left"/>
      <w:pPr>
        <w:ind w:left="1980" w:hanging="360"/>
      </w:pPr>
    </w:lvl>
    <w:lvl w:ilvl="2" w:tplc="5150CB98">
      <w:start w:val="1"/>
      <w:numFmt w:val="lowerRoman"/>
      <w:lvlText w:val="%3."/>
      <w:lvlJc w:val="right"/>
      <w:pPr>
        <w:ind w:left="2700" w:hanging="180"/>
      </w:pPr>
    </w:lvl>
    <w:lvl w:ilvl="3" w:tplc="017E918C">
      <w:start w:val="1"/>
      <w:numFmt w:val="decimal"/>
      <w:lvlText w:val="%4."/>
      <w:lvlJc w:val="left"/>
      <w:pPr>
        <w:tabs>
          <w:tab w:val="num" w:pos="3420"/>
        </w:tabs>
        <w:ind w:left="3420" w:hanging="360"/>
      </w:pPr>
      <w:rPr>
        <w:rFonts w:hint="default"/>
      </w:rPr>
    </w:lvl>
    <w:lvl w:ilvl="4" w:tplc="3E42E68E" w:tentative="1">
      <w:start w:val="1"/>
      <w:numFmt w:val="lowerLetter"/>
      <w:lvlText w:val="%5."/>
      <w:lvlJc w:val="left"/>
      <w:pPr>
        <w:ind w:left="4140" w:hanging="360"/>
      </w:pPr>
    </w:lvl>
    <w:lvl w:ilvl="5" w:tplc="7B38B4DA" w:tentative="1">
      <w:start w:val="1"/>
      <w:numFmt w:val="lowerRoman"/>
      <w:lvlText w:val="%6."/>
      <w:lvlJc w:val="right"/>
      <w:pPr>
        <w:ind w:left="4860" w:hanging="180"/>
      </w:pPr>
    </w:lvl>
    <w:lvl w:ilvl="6" w:tplc="93047A22" w:tentative="1">
      <w:start w:val="1"/>
      <w:numFmt w:val="decimal"/>
      <w:lvlText w:val="%7."/>
      <w:lvlJc w:val="left"/>
      <w:pPr>
        <w:ind w:left="5580" w:hanging="360"/>
      </w:pPr>
    </w:lvl>
    <w:lvl w:ilvl="7" w:tplc="C80C262C" w:tentative="1">
      <w:start w:val="1"/>
      <w:numFmt w:val="lowerLetter"/>
      <w:lvlText w:val="%8."/>
      <w:lvlJc w:val="left"/>
      <w:pPr>
        <w:ind w:left="6300" w:hanging="360"/>
      </w:pPr>
    </w:lvl>
    <w:lvl w:ilvl="8" w:tplc="DE1A3400" w:tentative="1">
      <w:start w:val="1"/>
      <w:numFmt w:val="lowerRoman"/>
      <w:lvlText w:val="%9."/>
      <w:lvlJc w:val="right"/>
      <w:pPr>
        <w:ind w:left="7020" w:hanging="180"/>
      </w:pPr>
    </w:lvl>
  </w:abstractNum>
  <w:abstractNum w:abstractNumId="10" w15:restartNumberingAfterBreak="0">
    <w:nsid w:val="43AB4113"/>
    <w:multiLevelType w:val="multilevel"/>
    <w:tmpl w:val="7F4C0B90"/>
    <w:lvl w:ilvl="0">
      <w:start w:val="1"/>
      <w:numFmt w:val="decimal"/>
      <w:lvlText w:val="%1."/>
      <w:lvlJc w:val="left"/>
      <w:pPr>
        <w:ind w:left="900" w:hanging="360"/>
      </w:pPr>
      <w:rPr>
        <w:rFonts w:hint="default"/>
      </w:rPr>
    </w:lvl>
    <w:lvl w:ilvl="1">
      <w:start w:val="1"/>
      <w:numFmt w:val="decimal"/>
      <w:isLgl/>
      <w:lvlText w:val="%1.%2."/>
      <w:lvlJc w:val="left"/>
      <w:pPr>
        <w:ind w:left="420" w:hanging="420"/>
      </w:pPr>
      <w:rPr>
        <w:rFonts w:ascii="Liberation Serif" w:eastAsia="Calibri" w:hAnsi="Liberation Serif" w:cs="Liberation Serif" w:hint="default"/>
      </w:rPr>
    </w:lvl>
    <w:lvl w:ilvl="2">
      <w:start w:val="1"/>
      <w:numFmt w:val="decimal"/>
      <w:isLgl/>
      <w:lvlText w:val="%1.%2.%3."/>
      <w:lvlJc w:val="left"/>
      <w:pPr>
        <w:ind w:left="720" w:hanging="720"/>
      </w:pPr>
      <w:rPr>
        <w:rFonts w:ascii="Liberation Serif" w:eastAsia="Calibri" w:hAnsi="Liberation Serif" w:cs="Liberation Serif" w:hint="default"/>
      </w:rPr>
    </w:lvl>
    <w:lvl w:ilvl="3">
      <w:start w:val="1"/>
      <w:numFmt w:val="decimal"/>
      <w:isLgl/>
      <w:lvlText w:val="%1.%2.%3.%4."/>
      <w:lvlJc w:val="left"/>
      <w:pPr>
        <w:ind w:left="1260" w:hanging="720"/>
      </w:pPr>
      <w:rPr>
        <w:rFonts w:ascii="Liberation Serif" w:eastAsia="Calibri" w:hAnsi="Liberation Serif" w:cs="Liberation Serif" w:hint="default"/>
      </w:rPr>
    </w:lvl>
    <w:lvl w:ilvl="4">
      <w:start w:val="1"/>
      <w:numFmt w:val="decimal"/>
      <w:isLgl/>
      <w:lvlText w:val="%1.%2.%3.%4.%5."/>
      <w:lvlJc w:val="left"/>
      <w:pPr>
        <w:ind w:left="1620" w:hanging="1080"/>
      </w:pPr>
      <w:rPr>
        <w:rFonts w:ascii="Liberation Serif" w:eastAsia="Calibri" w:hAnsi="Liberation Serif" w:cs="Liberation Serif" w:hint="default"/>
      </w:rPr>
    </w:lvl>
    <w:lvl w:ilvl="5">
      <w:start w:val="1"/>
      <w:numFmt w:val="decimal"/>
      <w:isLgl/>
      <w:lvlText w:val="%1.%2.%3.%4.%5.%6."/>
      <w:lvlJc w:val="left"/>
      <w:pPr>
        <w:ind w:left="1620" w:hanging="1080"/>
      </w:pPr>
      <w:rPr>
        <w:rFonts w:ascii="Liberation Serif" w:eastAsia="Calibri" w:hAnsi="Liberation Serif" w:cs="Liberation Serif" w:hint="default"/>
      </w:rPr>
    </w:lvl>
    <w:lvl w:ilvl="6">
      <w:start w:val="1"/>
      <w:numFmt w:val="decimal"/>
      <w:isLgl/>
      <w:lvlText w:val="%1.%2.%3.%4.%5.%6.%7."/>
      <w:lvlJc w:val="left"/>
      <w:pPr>
        <w:ind w:left="1980" w:hanging="1440"/>
      </w:pPr>
      <w:rPr>
        <w:rFonts w:ascii="Liberation Serif" w:eastAsia="Calibri" w:hAnsi="Liberation Serif" w:cs="Liberation Serif" w:hint="default"/>
      </w:rPr>
    </w:lvl>
    <w:lvl w:ilvl="7">
      <w:start w:val="1"/>
      <w:numFmt w:val="decimal"/>
      <w:isLgl/>
      <w:lvlText w:val="%1.%2.%3.%4.%5.%6.%7.%8."/>
      <w:lvlJc w:val="left"/>
      <w:pPr>
        <w:ind w:left="1980" w:hanging="1440"/>
      </w:pPr>
      <w:rPr>
        <w:rFonts w:ascii="Liberation Serif" w:eastAsia="Calibri" w:hAnsi="Liberation Serif" w:cs="Liberation Serif" w:hint="default"/>
      </w:rPr>
    </w:lvl>
    <w:lvl w:ilvl="8">
      <w:start w:val="1"/>
      <w:numFmt w:val="decimal"/>
      <w:isLgl/>
      <w:lvlText w:val="%1.%2.%3.%4.%5.%6.%7.%8.%9."/>
      <w:lvlJc w:val="left"/>
      <w:pPr>
        <w:ind w:left="2340" w:hanging="1800"/>
      </w:pPr>
      <w:rPr>
        <w:rFonts w:ascii="Liberation Serif" w:eastAsia="Calibri" w:hAnsi="Liberation Serif" w:cs="Liberation Serif" w:hint="default"/>
      </w:rPr>
    </w:lvl>
  </w:abstractNum>
  <w:abstractNum w:abstractNumId="11" w15:restartNumberingAfterBreak="0">
    <w:nsid w:val="450C2CDD"/>
    <w:multiLevelType w:val="multilevel"/>
    <w:tmpl w:val="AC34D014"/>
    <w:lvl w:ilvl="0">
      <w:start w:val="1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6F7146"/>
    <w:multiLevelType w:val="hybridMultilevel"/>
    <w:tmpl w:val="407C2A70"/>
    <w:lvl w:ilvl="0" w:tplc="080AEBC4">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13" w15:restartNumberingAfterBreak="0">
    <w:nsid w:val="615F5482"/>
    <w:multiLevelType w:val="hybridMultilevel"/>
    <w:tmpl w:val="A7141D14"/>
    <w:lvl w:ilvl="0" w:tplc="D3B213BA">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29" w:hanging="360"/>
      </w:pPr>
      <w:rPr>
        <w:rFonts w:cs="Times New Roman"/>
      </w:rPr>
    </w:lvl>
    <w:lvl w:ilvl="2" w:tplc="0419001B" w:tentative="1">
      <w:start w:val="1"/>
      <w:numFmt w:val="lowerRoman"/>
      <w:lvlText w:val="%3."/>
      <w:lvlJc w:val="right"/>
      <w:pPr>
        <w:ind w:left="2049" w:hanging="180"/>
      </w:pPr>
      <w:rPr>
        <w:rFonts w:cs="Times New Roman"/>
      </w:rPr>
    </w:lvl>
    <w:lvl w:ilvl="3" w:tplc="0419000F" w:tentative="1">
      <w:start w:val="1"/>
      <w:numFmt w:val="decimal"/>
      <w:lvlText w:val="%4."/>
      <w:lvlJc w:val="left"/>
      <w:pPr>
        <w:ind w:left="2769" w:hanging="360"/>
      </w:pPr>
      <w:rPr>
        <w:rFonts w:cs="Times New Roman"/>
      </w:rPr>
    </w:lvl>
    <w:lvl w:ilvl="4" w:tplc="04190019" w:tentative="1">
      <w:start w:val="1"/>
      <w:numFmt w:val="lowerLetter"/>
      <w:lvlText w:val="%5."/>
      <w:lvlJc w:val="left"/>
      <w:pPr>
        <w:ind w:left="3489" w:hanging="360"/>
      </w:pPr>
      <w:rPr>
        <w:rFonts w:cs="Times New Roman"/>
      </w:rPr>
    </w:lvl>
    <w:lvl w:ilvl="5" w:tplc="0419001B" w:tentative="1">
      <w:start w:val="1"/>
      <w:numFmt w:val="lowerRoman"/>
      <w:lvlText w:val="%6."/>
      <w:lvlJc w:val="right"/>
      <w:pPr>
        <w:ind w:left="4209" w:hanging="180"/>
      </w:pPr>
      <w:rPr>
        <w:rFonts w:cs="Times New Roman"/>
      </w:rPr>
    </w:lvl>
    <w:lvl w:ilvl="6" w:tplc="0419000F" w:tentative="1">
      <w:start w:val="1"/>
      <w:numFmt w:val="decimal"/>
      <w:lvlText w:val="%7."/>
      <w:lvlJc w:val="left"/>
      <w:pPr>
        <w:ind w:left="4929" w:hanging="360"/>
      </w:pPr>
      <w:rPr>
        <w:rFonts w:cs="Times New Roman"/>
      </w:rPr>
    </w:lvl>
    <w:lvl w:ilvl="7" w:tplc="04190019" w:tentative="1">
      <w:start w:val="1"/>
      <w:numFmt w:val="lowerLetter"/>
      <w:lvlText w:val="%8."/>
      <w:lvlJc w:val="left"/>
      <w:pPr>
        <w:ind w:left="5649" w:hanging="360"/>
      </w:pPr>
      <w:rPr>
        <w:rFonts w:cs="Times New Roman"/>
      </w:rPr>
    </w:lvl>
    <w:lvl w:ilvl="8" w:tplc="0419001B" w:tentative="1">
      <w:start w:val="1"/>
      <w:numFmt w:val="lowerRoman"/>
      <w:lvlText w:val="%9."/>
      <w:lvlJc w:val="right"/>
      <w:pPr>
        <w:ind w:left="6369" w:hanging="180"/>
      </w:pPr>
      <w:rPr>
        <w:rFonts w:cs="Times New Roman"/>
      </w:rPr>
    </w:lvl>
  </w:abstractNum>
  <w:abstractNum w:abstractNumId="14" w15:restartNumberingAfterBreak="0">
    <w:nsid w:val="64C22370"/>
    <w:multiLevelType w:val="hybridMultilevel"/>
    <w:tmpl w:val="5E80DEC2"/>
    <w:lvl w:ilvl="0" w:tplc="AEA20628">
      <w:start w:val="1"/>
      <w:numFmt w:val="decimal"/>
      <w:lvlText w:val="%1."/>
      <w:lvlJc w:val="left"/>
      <w:pPr>
        <w:ind w:left="502" w:hanging="360"/>
      </w:pPr>
      <w:rPr>
        <w:rFonts w:ascii="Times New Roman" w:hAnsi="Times New Roman" w:cs="Times New Roman" w:hint="default"/>
        <w:sz w:val="22"/>
        <w:szCs w:val="22"/>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abstractNum w:abstractNumId="15" w15:restartNumberingAfterBreak="0">
    <w:nsid w:val="657056DA"/>
    <w:multiLevelType w:val="multilevel"/>
    <w:tmpl w:val="4FF830C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6" w15:restartNumberingAfterBreak="0">
    <w:nsid w:val="70E95F1A"/>
    <w:multiLevelType w:val="hybridMultilevel"/>
    <w:tmpl w:val="436ACB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98675C"/>
    <w:multiLevelType w:val="hybridMultilevel"/>
    <w:tmpl w:val="EFA41A5E"/>
    <w:lvl w:ilvl="0" w:tplc="FEB2A390">
      <w:start w:val="1"/>
      <w:numFmt w:val="decimal"/>
      <w:lvlText w:val="%1."/>
      <w:lvlJc w:val="left"/>
      <w:pPr>
        <w:ind w:left="928" w:hanging="360"/>
      </w:pPr>
      <w:rPr>
        <w:rFonts w:ascii="Times New Roman" w:hAnsi="Times New Roman" w:cs="Times New Roman" w:hint="default"/>
        <w:sz w:val="16"/>
        <w:szCs w:val="22"/>
      </w:rPr>
    </w:lvl>
    <w:lvl w:ilvl="1" w:tplc="04190003" w:tentative="1">
      <w:start w:val="1"/>
      <w:numFmt w:val="lowerLetter"/>
      <w:lvlText w:val="%2."/>
      <w:lvlJc w:val="left"/>
      <w:pPr>
        <w:ind w:left="2007" w:hanging="360"/>
      </w:pPr>
    </w:lvl>
    <w:lvl w:ilvl="2" w:tplc="04190005" w:tentative="1">
      <w:start w:val="1"/>
      <w:numFmt w:val="lowerRoman"/>
      <w:lvlText w:val="%3."/>
      <w:lvlJc w:val="right"/>
      <w:pPr>
        <w:ind w:left="2727" w:hanging="180"/>
      </w:pPr>
    </w:lvl>
    <w:lvl w:ilvl="3" w:tplc="04190001" w:tentative="1">
      <w:start w:val="1"/>
      <w:numFmt w:val="decimal"/>
      <w:lvlText w:val="%4."/>
      <w:lvlJc w:val="left"/>
      <w:pPr>
        <w:ind w:left="3447" w:hanging="360"/>
      </w:pPr>
    </w:lvl>
    <w:lvl w:ilvl="4" w:tplc="04190003" w:tentative="1">
      <w:start w:val="1"/>
      <w:numFmt w:val="lowerLetter"/>
      <w:lvlText w:val="%5."/>
      <w:lvlJc w:val="left"/>
      <w:pPr>
        <w:ind w:left="4167" w:hanging="360"/>
      </w:pPr>
    </w:lvl>
    <w:lvl w:ilvl="5" w:tplc="04190005" w:tentative="1">
      <w:start w:val="1"/>
      <w:numFmt w:val="lowerRoman"/>
      <w:lvlText w:val="%6."/>
      <w:lvlJc w:val="right"/>
      <w:pPr>
        <w:ind w:left="4887" w:hanging="180"/>
      </w:pPr>
    </w:lvl>
    <w:lvl w:ilvl="6" w:tplc="04190001" w:tentative="1">
      <w:start w:val="1"/>
      <w:numFmt w:val="decimal"/>
      <w:lvlText w:val="%7."/>
      <w:lvlJc w:val="left"/>
      <w:pPr>
        <w:ind w:left="5607" w:hanging="360"/>
      </w:pPr>
    </w:lvl>
    <w:lvl w:ilvl="7" w:tplc="04190003" w:tentative="1">
      <w:start w:val="1"/>
      <w:numFmt w:val="lowerLetter"/>
      <w:lvlText w:val="%8."/>
      <w:lvlJc w:val="left"/>
      <w:pPr>
        <w:ind w:left="6327" w:hanging="360"/>
      </w:pPr>
    </w:lvl>
    <w:lvl w:ilvl="8" w:tplc="04190005" w:tentative="1">
      <w:start w:val="1"/>
      <w:numFmt w:val="lowerRoman"/>
      <w:lvlText w:val="%9."/>
      <w:lvlJc w:val="right"/>
      <w:pPr>
        <w:ind w:left="7047"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5"/>
  </w:num>
  <w:num w:numId="3">
    <w:abstractNumId w:val="11"/>
  </w:num>
  <w:num w:numId="4">
    <w:abstractNumId w:val="14"/>
  </w:num>
  <w:num w:numId="5">
    <w:abstractNumId w:val="7"/>
  </w:num>
  <w:num w:numId="6">
    <w:abstractNumId w:val="1"/>
  </w:num>
  <w:num w:numId="7">
    <w:abstractNumId w:val="2"/>
  </w:num>
  <w:num w:numId="8">
    <w:abstractNumId w:val="3"/>
  </w:num>
  <w:num w:numId="9">
    <w:abstractNumId w:val="4"/>
  </w:num>
  <w:num w:numId="10">
    <w:abstractNumId w:val="5"/>
  </w:num>
  <w:num w:numId="11">
    <w:abstractNumId w:val="16"/>
  </w:num>
  <w:num w:numId="12">
    <w:abstractNumId w:val="6"/>
  </w:num>
  <w:num w:numId="13">
    <w:abstractNumId w:val="13"/>
  </w:num>
  <w:num w:numId="14">
    <w:abstractNumId w:val="12"/>
  </w:num>
  <w:num w:numId="15">
    <w:abstractNumId w:val="9"/>
  </w:num>
  <w:num w:numId="16">
    <w:abstractNumId w:val="10"/>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584F"/>
    <w:rsid w:val="00006CBD"/>
    <w:rsid w:val="000079DB"/>
    <w:rsid w:val="0002353C"/>
    <w:rsid w:val="00033E53"/>
    <w:rsid w:val="00045135"/>
    <w:rsid w:val="000511DC"/>
    <w:rsid w:val="00054E46"/>
    <w:rsid w:val="00065AC5"/>
    <w:rsid w:val="000730EC"/>
    <w:rsid w:val="0009586F"/>
    <w:rsid w:val="000B009D"/>
    <w:rsid w:val="000B1ADC"/>
    <w:rsid w:val="000B564F"/>
    <w:rsid w:val="000C45B6"/>
    <w:rsid w:val="000C6867"/>
    <w:rsid w:val="000C7DA0"/>
    <w:rsid w:val="000D239D"/>
    <w:rsid w:val="000D493E"/>
    <w:rsid w:val="000E2EBC"/>
    <w:rsid w:val="000F593F"/>
    <w:rsid w:val="001011A0"/>
    <w:rsid w:val="001040B5"/>
    <w:rsid w:val="00111B73"/>
    <w:rsid w:val="00115CFA"/>
    <w:rsid w:val="00121B0C"/>
    <w:rsid w:val="0012782B"/>
    <w:rsid w:val="0014515C"/>
    <w:rsid w:val="0016564D"/>
    <w:rsid w:val="00190406"/>
    <w:rsid w:val="001A164F"/>
    <w:rsid w:val="001A4116"/>
    <w:rsid w:val="001C4080"/>
    <w:rsid w:val="001C4BF9"/>
    <w:rsid w:val="001D34EB"/>
    <w:rsid w:val="001F189F"/>
    <w:rsid w:val="001F1969"/>
    <w:rsid w:val="001F4E1D"/>
    <w:rsid w:val="00203ACA"/>
    <w:rsid w:val="002155FC"/>
    <w:rsid w:val="00217D0C"/>
    <w:rsid w:val="00221C2D"/>
    <w:rsid w:val="00222C91"/>
    <w:rsid w:val="00243683"/>
    <w:rsid w:val="00253492"/>
    <w:rsid w:val="00262310"/>
    <w:rsid w:val="0027168F"/>
    <w:rsid w:val="00295201"/>
    <w:rsid w:val="002962A2"/>
    <w:rsid w:val="002965C7"/>
    <w:rsid w:val="002A1919"/>
    <w:rsid w:val="002A746D"/>
    <w:rsid w:val="002B47F2"/>
    <w:rsid w:val="002E4CFA"/>
    <w:rsid w:val="002F1C2D"/>
    <w:rsid w:val="002F3F2C"/>
    <w:rsid w:val="00315B1E"/>
    <w:rsid w:val="00324A4F"/>
    <w:rsid w:val="003258E8"/>
    <w:rsid w:val="0033395D"/>
    <w:rsid w:val="00333E38"/>
    <w:rsid w:val="00343DAB"/>
    <w:rsid w:val="00343EF6"/>
    <w:rsid w:val="00356F77"/>
    <w:rsid w:val="00361B36"/>
    <w:rsid w:val="003671BC"/>
    <w:rsid w:val="00370E22"/>
    <w:rsid w:val="00375A59"/>
    <w:rsid w:val="00377B76"/>
    <w:rsid w:val="00380EEC"/>
    <w:rsid w:val="003948C4"/>
    <w:rsid w:val="003A782E"/>
    <w:rsid w:val="003B09F0"/>
    <w:rsid w:val="003C138F"/>
    <w:rsid w:val="003E2C80"/>
    <w:rsid w:val="003F23C8"/>
    <w:rsid w:val="00406B4F"/>
    <w:rsid w:val="00407014"/>
    <w:rsid w:val="004072A1"/>
    <w:rsid w:val="004271A2"/>
    <w:rsid w:val="00434E85"/>
    <w:rsid w:val="00441AD3"/>
    <w:rsid w:val="00444927"/>
    <w:rsid w:val="00444B5C"/>
    <w:rsid w:val="0044529E"/>
    <w:rsid w:val="004550A2"/>
    <w:rsid w:val="004616F5"/>
    <w:rsid w:val="00462061"/>
    <w:rsid w:val="00470643"/>
    <w:rsid w:val="00471AD4"/>
    <w:rsid w:val="00476064"/>
    <w:rsid w:val="00477F6F"/>
    <w:rsid w:val="004835D1"/>
    <w:rsid w:val="00493C9A"/>
    <w:rsid w:val="004A105C"/>
    <w:rsid w:val="004A6E46"/>
    <w:rsid w:val="004B2FE5"/>
    <w:rsid w:val="004C3E58"/>
    <w:rsid w:val="004C51E1"/>
    <w:rsid w:val="004C7CBB"/>
    <w:rsid w:val="004D4BC7"/>
    <w:rsid w:val="004E1FF5"/>
    <w:rsid w:val="004E4B1E"/>
    <w:rsid w:val="004E7654"/>
    <w:rsid w:val="00510FC0"/>
    <w:rsid w:val="005220D4"/>
    <w:rsid w:val="005316B1"/>
    <w:rsid w:val="00532C01"/>
    <w:rsid w:val="00541091"/>
    <w:rsid w:val="0054275D"/>
    <w:rsid w:val="0054626E"/>
    <w:rsid w:val="005536A8"/>
    <w:rsid w:val="00563913"/>
    <w:rsid w:val="00573050"/>
    <w:rsid w:val="00583D27"/>
    <w:rsid w:val="005858B7"/>
    <w:rsid w:val="00593D49"/>
    <w:rsid w:val="00594CAF"/>
    <w:rsid w:val="005A02BA"/>
    <w:rsid w:val="005C6A96"/>
    <w:rsid w:val="005E2A5A"/>
    <w:rsid w:val="005F0B57"/>
    <w:rsid w:val="00613023"/>
    <w:rsid w:val="006148A4"/>
    <w:rsid w:val="00624660"/>
    <w:rsid w:val="0063120D"/>
    <w:rsid w:val="00632DC4"/>
    <w:rsid w:val="00636370"/>
    <w:rsid w:val="006413D2"/>
    <w:rsid w:val="00643039"/>
    <w:rsid w:val="006549E5"/>
    <w:rsid w:val="00662997"/>
    <w:rsid w:val="00664E8C"/>
    <w:rsid w:val="0067288D"/>
    <w:rsid w:val="006731AB"/>
    <w:rsid w:val="00691DB9"/>
    <w:rsid w:val="006A2218"/>
    <w:rsid w:val="006A5126"/>
    <w:rsid w:val="006C135F"/>
    <w:rsid w:val="006C1847"/>
    <w:rsid w:val="006C21A2"/>
    <w:rsid w:val="006C3607"/>
    <w:rsid w:val="006D7B69"/>
    <w:rsid w:val="00702A0B"/>
    <w:rsid w:val="007039CA"/>
    <w:rsid w:val="0070600C"/>
    <w:rsid w:val="00711C03"/>
    <w:rsid w:val="00731430"/>
    <w:rsid w:val="00735D2F"/>
    <w:rsid w:val="007531FB"/>
    <w:rsid w:val="00762D14"/>
    <w:rsid w:val="00762EE9"/>
    <w:rsid w:val="00763EB8"/>
    <w:rsid w:val="00785270"/>
    <w:rsid w:val="00787B40"/>
    <w:rsid w:val="007A14C3"/>
    <w:rsid w:val="007A4548"/>
    <w:rsid w:val="007A4BE1"/>
    <w:rsid w:val="007B4FB1"/>
    <w:rsid w:val="007B5E80"/>
    <w:rsid w:val="007B7D0A"/>
    <w:rsid w:val="007C1106"/>
    <w:rsid w:val="007C1317"/>
    <w:rsid w:val="007E3919"/>
    <w:rsid w:val="007F796C"/>
    <w:rsid w:val="00804586"/>
    <w:rsid w:val="00817E63"/>
    <w:rsid w:val="00825B6E"/>
    <w:rsid w:val="00830F24"/>
    <w:rsid w:val="0084080E"/>
    <w:rsid w:val="00861F09"/>
    <w:rsid w:val="00877ABC"/>
    <w:rsid w:val="0088577A"/>
    <w:rsid w:val="00890D09"/>
    <w:rsid w:val="00893129"/>
    <w:rsid w:val="008C318B"/>
    <w:rsid w:val="008C685E"/>
    <w:rsid w:val="008D27B5"/>
    <w:rsid w:val="008D738E"/>
    <w:rsid w:val="008E10BA"/>
    <w:rsid w:val="00903E98"/>
    <w:rsid w:val="0090717C"/>
    <w:rsid w:val="00910EE7"/>
    <w:rsid w:val="0091239C"/>
    <w:rsid w:val="00914C4D"/>
    <w:rsid w:val="009202AF"/>
    <w:rsid w:val="00920313"/>
    <w:rsid w:val="00922C16"/>
    <w:rsid w:val="0092732B"/>
    <w:rsid w:val="00941B6D"/>
    <w:rsid w:val="00942ABE"/>
    <w:rsid w:val="00950862"/>
    <w:rsid w:val="0096306C"/>
    <w:rsid w:val="00964CAF"/>
    <w:rsid w:val="009709CC"/>
    <w:rsid w:val="009768D8"/>
    <w:rsid w:val="009807B6"/>
    <w:rsid w:val="00981F9B"/>
    <w:rsid w:val="009860ED"/>
    <w:rsid w:val="0099584A"/>
    <w:rsid w:val="009A238D"/>
    <w:rsid w:val="009A6541"/>
    <w:rsid w:val="009A66AE"/>
    <w:rsid w:val="009B0C95"/>
    <w:rsid w:val="009B6EEE"/>
    <w:rsid w:val="009D4636"/>
    <w:rsid w:val="009E44A5"/>
    <w:rsid w:val="009F1773"/>
    <w:rsid w:val="009F20C9"/>
    <w:rsid w:val="009F50D2"/>
    <w:rsid w:val="009F7C0D"/>
    <w:rsid w:val="00A03F82"/>
    <w:rsid w:val="00A510C7"/>
    <w:rsid w:val="00A655EF"/>
    <w:rsid w:val="00A717D7"/>
    <w:rsid w:val="00A71BB3"/>
    <w:rsid w:val="00A74DD0"/>
    <w:rsid w:val="00A7785D"/>
    <w:rsid w:val="00A82695"/>
    <w:rsid w:val="00A95D16"/>
    <w:rsid w:val="00AC4103"/>
    <w:rsid w:val="00AD0C9A"/>
    <w:rsid w:val="00AD51AA"/>
    <w:rsid w:val="00AE3A8A"/>
    <w:rsid w:val="00AE5F63"/>
    <w:rsid w:val="00AF5F75"/>
    <w:rsid w:val="00B02B29"/>
    <w:rsid w:val="00B02F77"/>
    <w:rsid w:val="00B0720F"/>
    <w:rsid w:val="00B25846"/>
    <w:rsid w:val="00B32BB5"/>
    <w:rsid w:val="00B33DED"/>
    <w:rsid w:val="00B36294"/>
    <w:rsid w:val="00B3706C"/>
    <w:rsid w:val="00B43140"/>
    <w:rsid w:val="00B60478"/>
    <w:rsid w:val="00B62BC9"/>
    <w:rsid w:val="00B676AD"/>
    <w:rsid w:val="00B80096"/>
    <w:rsid w:val="00B873BD"/>
    <w:rsid w:val="00B9101A"/>
    <w:rsid w:val="00BA09D1"/>
    <w:rsid w:val="00BB541C"/>
    <w:rsid w:val="00BD42A6"/>
    <w:rsid w:val="00BE7CF8"/>
    <w:rsid w:val="00BF6876"/>
    <w:rsid w:val="00C00EF7"/>
    <w:rsid w:val="00C03A42"/>
    <w:rsid w:val="00C0635C"/>
    <w:rsid w:val="00C155F4"/>
    <w:rsid w:val="00C23A4A"/>
    <w:rsid w:val="00C31A87"/>
    <w:rsid w:val="00C447BA"/>
    <w:rsid w:val="00C61F55"/>
    <w:rsid w:val="00C63E50"/>
    <w:rsid w:val="00C652D5"/>
    <w:rsid w:val="00C71CC7"/>
    <w:rsid w:val="00C92FBD"/>
    <w:rsid w:val="00C96BFB"/>
    <w:rsid w:val="00C97AD6"/>
    <w:rsid w:val="00CA607D"/>
    <w:rsid w:val="00CB0964"/>
    <w:rsid w:val="00CB17AB"/>
    <w:rsid w:val="00CB2916"/>
    <w:rsid w:val="00CB4B1B"/>
    <w:rsid w:val="00CB5F37"/>
    <w:rsid w:val="00CD281F"/>
    <w:rsid w:val="00CE195A"/>
    <w:rsid w:val="00CE3295"/>
    <w:rsid w:val="00CE52C1"/>
    <w:rsid w:val="00CF63F6"/>
    <w:rsid w:val="00CF6675"/>
    <w:rsid w:val="00D077B1"/>
    <w:rsid w:val="00D126DA"/>
    <w:rsid w:val="00D12E33"/>
    <w:rsid w:val="00D22155"/>
    <w:rsid w:val="00D2452F"/>
    <w:rsid w:val="00D362B0"/>
    <w:rsid w:val="00D5587B"/>
    <w:rsid w:val="00D6008C"/>
    <w:rsid w:val="00D62FF4"/>
    <w:rsid w:val="00D70D2B"/>
    <w:rsid w:val="00D824B5"/>
    <w:rsid w:val="00D900BE"/>
    <w:rsid w:val="00D94888"/>
    <w:rsid w:val="00D9523E"/>
    <w:rsid w:val="00DA41E4"/>
    <w:rsid w:val="00DB1640"/>
    <w:rsid w:val="00DC4697"/>
    <w:rsid w:val="00DC559C"/>
    <w:rsid w:val="00DC61B8"/>
    <w:rsid w:val="00DE70C2"/>
    <w:rsid w:val="00DF28C5"/>
    <w:rsid w:val="00DF6574"/>
    <w:rsid w:val="00E12E43"/>
    <w:rsid w:val="00E150BF"/>
    <w:rsid w:val="00E31EE8"/>
    <w:rsid w:val="00E32F42"/>
    <w:rsid w:val="00E35514"/>
    <w:rsid w:val="00E42F91"/>
    <w:rsid w:val="00E45E49"/>
    <w:rsid w:val="00E468AE"/>
    <w:rsid w:val="00E50E1E"/>
    <w:rsid w:val="00E60EB5"/>
    <w:rsid w:val="00E615A8"/>
    <w:rsid w:val="00E75F2E"/>
    <w:rsid w:val="00E86F43"/>
    <w:rsid w:val="00E9031A"/>
    <w:rsid w:val="00E91041"/>
    <w:rsid w:val="00EA1BB2"/>
    <w:rsid w:val="00EA3CA7"/>
    <w:rsid w:val="00EB1539"/>
    <w:rsid w:val="00EB1F98"/>
    <w:rsid w:val="00EC4EDB"/>
    <w:rsid w:val="00EC60CE"/>
    <w:rsid w:val="00ED1C79"/>
    <w:rsid w:val="00ED2505"/>
    <w:rsid w:val="00ED559B"/>
    <w:rsid w:val="00EE272F"/>
    <w:rsid w:val="00EE5F88"/>
    <w:rsid w:val="00EF1C78"/>
    <w:rsid w:val="00F042C0"/>
    <w:rsid w:val="00F07506"/>
    <w:rsid w:val="00F14756"/>
    <w:rsid w:val="00F1488B"/>
    <w:rsid w:val="00F1584F"/>
    <w:rsid w:val="00F16EDC"/>
    <w:rsid w:val="00F32972"/>
    <w:rsid w:val="00F335D7"/>
    <w:rsid w:val="00F444B6"/>
    <w:rsid w:val="00F5056B"/>
    <w:rsid w:val="00F55899"/>
    <w:rsid w:val="00F627E6"/>
    <w:rsid w:val="00F635C1"/>
    <w:rsid w:val="00F649CB"/>
    <w:rsid w:val="00F773EC"/>
    <w:rsid w:val="00F77C68"/>
    <w:rsid w:val="00F82CFC"/>
    <w:rsid w:val="00F95F02"/>
    <w:rsid w:val="00F9728A"/>
    <w:rsid w:val="00FA2C71"/>
    <w:rsid w:val="00FC6276"/>
    <w:rsid w:val="00FC6FD3"/>
    <w:rsid w:val="00FD285C"/>
    <w:rsid w:val="00FE08E5"/>
    <w:rsid w:val="00FF0B75"/>
    <w:rsid w:val="00FF139B"/>
    <w:rsid w:val="00FF3D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0C650"/>
  <w15:docId w15:val="{82B4C522-23A9-483B-9ADB-5671AEFF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9E5"/>
  </w:style>
  <w:style w:type="paragraph" w:styleId="1">
    <w:name w:val="heading 1"/>
    <w:basedOn w:val="a"/>
    <w:next w:val="a"/>
    <w:link w:val="10"/>
    <w:uiPriority w:val="9"/>
    <w:qFormat/>
    <w:rsid w:val="00F1584F"/>
    <w:pPr>
      <w:keepNext/>
      <w:numPr>
        <w:numId w:val="6"/>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2">
    <w:name w:val="heading 2"/>
    <w:basedOn w:val="a"/>
    <w:next w:val="a"/>
    <w:link w:val="20"/>
    <w:uiPriority w:val="9"/>
    <w:qFormat/>
    <w:rsid w:val="00F1584F"/>
    <w:pPr>
      <w:keepNext/>
      <w:numPr>
        <w:ilvl w:val="1"/>
        <w:numId w:val="6"/>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0"/>
    <w:uiPriority w:val="9"/>
    <w:qFormat/>
    <w:rsid w:val="00F1584F"/>
    <w:pPr>
      <w:keepNext/>
      <w:numPr>
        <w:ilvl w:val="2"/>
        <w:numId w:val="6"/>
      </w:numPr>
      <w:suppressAutoHyphens/>
      <w:spacing w:before="240" w:after="60" w:line="240" w:lineRule="auto"/>
      <w:outlineLvl w:val="2"/>
    </w:pPr>
    <w:rPr>
      <w:rFonts w:ascii="Arial" w:eastAsia="Times New Roman" w:hAnsi="Arial" w:cs="Arial"/>
      <w:b/>
      <w:bCs/>
      <w:sz w:val="26"/>
      <w:szCs w:val="26"/>
      <w:lang w:eastAsia="ar-SA"/>
    </w:rPr>
  </w:style>
  <w:style w:type="paragraph" w:styleId="4">
    <w:name w:val="heading 4"/>
    <w:next w:val="a"/>
    <w:link w:val="40"/>
    <w:uiPriority w:val="9"/>
    <w:qFormat/>
    <w:rsid w:val="00B676AD"/>
    <w:pPr>
      <w:spacing w:before="120" w:after="120"/>
      <w:jc w:val="both"/>
      <w:outlineLvl w:val="3"/>
    </w:pPr>
    <w:rPr>
      <w:rFonts w:ascii="XO Thames" w:eastAsia="Times New Roman" w:hAnsi="XO Thames" w:cs="Times New Roman"/>
      <w:b/>
      <w:color w:val="000000"/>
      <w:sz w:val="24"/>
      <w:szCs w:val="20"/>
    </w:rPr>
  </w:style>
  <w:style w:type="paragraph" w:styleId="5">
    <w:name w:val="heading 5"/>
    <w:next w:val="a"/>
    <w:link w:val="50"/>
    <w:uiPriority w:val="9"/>
    <w:qFormat/>
    <w:rsid w:val="00B676AD"/>
    <w:pPr>
      <w:spacing w:before="120" w:after="120"/>
      <w:jc w:val="both"/>
      <w:outlineLvl w:val="4"/>
    </w:pPr>
    <w:rPr>
      <w:rFonts w:ascii="XO Thames" w:eastAsia="Times New Roman" w:hAnsi="XO Thames" w:cs="Times New Roman"/>
      <w:b/>
      <w:color w:val="000000"/>
      <w:szCs w:val="20"/>
    </w:rPr>
  </w:style>
  <w:style w:type="paragraph" w:styleId="9">
    <w:name w:val="heading 9"/>
    <w:basedOn w:val="a"/>
    <w:next w:val="a"/>
    <w:link w:val="90"/>
    <w:qFormat/>
    <w:rsid w:val="00F1584F"/>
    <w:pPr>
      <w:numPr>
        <w:ilvl w:val="8"/>
        <w:numId w:val="6"/>
      </w:numPr>
      <w:suppressAutoHyphens/>
      <w:spacing w:before="240" w:after="60" w:line="240" w:lineRule="auto"/>
      <w:outlineLvl w:val="8"/>
    </w:pPr>
    <w:rPr>
      <w:rFonts w:ascii="Arial" w:eastAsia="Times New Roman"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584F"/>
    <w:rPr>
      <w:rFonts w:ascii="Arial" w:eastAsia="Times New Roman" w:hAnsi="Arial" w:cs="Arial"/>
      <w:b/>
      <w:bCs/>
      <w:kern w:val="1"/>
      <w:sz w:val="32"/>
      <w:szCs w:val="32"/>
      <w:lang w:eastAsia="ar-SA"/>
    </w:rPr>
  </w:style>
  <w:style w:type="character" w:customStyle="1" w:styleId="20">
    <w:name w:val="Заголовок 2 Знак"/>
    <w:basedOn w:val="a0"/>
    <w:link w:val="2"/>
    <w:rsid w:val="00F1584F"/>
    <w:rPr>
      <w:rFonts w:ascii="Arial" w:eastAsia="Times New Roman" w:hAnsi="Arial" w:cs="Arial"/>
      <w:b/>
      <w:bCs/>
      <w:i/>
      <w:iCs/>
      <w:sz w:val="28"/>
      <w:szCs w:val="28"/>
      <w:lang w:eastAsia="ar-SA"/>
    </w:rPr>
  </w:style>
  <w:style w:type="character" w:customStyle="1" w:styleId="30">
    <w:name w:val="Заголовок 3 Знак"/>
    <w:basedOn w:val="a0"/>
    <w:link w:val="3"/>
    <w:rsid w:val="00F1584F"/>
    <w:rPr>
      <w:rFonts w:ascii="Arial" w:eastAsia="Times New Roman" w:hAnsi="Arial" w:cs="Arial"/>
      <w:b/>
      <w:bCs/>
      <w:sz w:val="26"/>
      <w:szCs w:val="26"/>
      <w:lang w:eastAsia="ar-SA"/>
    </w:rPr>
  </w:style>
  <w:style w:type="character" w:customStyle="1" w:styleId="90">
    <w:name w:val="Заголовок 9 Знак"/>
    <w:basedOn w:val="a0"/>
    <w:link w:val="9"/>
    <w:rsid w:val="00F1584F"/>
    <w:rPr>
      <w:rFonts w:ascii="Arial" w:eastAsia="Times New Roman" w:hAnsi="Arial" w:cs="Arial"/>
      <w:lang w:eastAsia="ar-SA"/>
    </w:rPr>
  </w:style>
  <w:style w:type="paragraph" w:customStyle="1" w:styleId="a3">
    <w:name w:val="Содержимое таблицы"/>
    <w:basedOn w:val="a"/>
    <w:rsid w:val="00F1584F"/>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5"/>
    <w:uiPriority w:val="99"/>
    <w:unhideWhenUsed/>
    <w:rsid w:val="00F1584F"/>
    <w:pPr>
      <w:spacing w:after="0" w:line="240" w:lineRule="auto"/>
    </w:pPr>
    <w:rPr>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uiPriority w:val="99"/>
    <w:rsid w:val="00F1584F"/>
    <w:rPr>
      <w:sz w:val="20"/>
      <w:szCs w:val="20"/>
    </w:rPr>
  </w:style>
  <w:style w:type="character" w:styleId="a6">
    <w:name w:val="footnote reference"/>
    <w:basedOn w:val="a0"/>
    <w:uiPriority w:val="99"/>
    <w:rsid w:val="00F1584F"/>
    <w:rPr>
      <w:rFonts w:ascii="Times New Roman" w:hAnsi="Times New Roman"/>
      <w:vertAlign w:val="superscript"/>
    </w:rPr>
  </w:style>
  <w:style w:type="table" w:styleId="a7">
    <w:name w:val="Table Grid"/>
    <w:aliases w:val="OTR"/>
    <w:basedOn w:val="a1"/>
    <w:uiPriority w:val="59"/>
    <w:rsid w:val="00F1584F"/>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1584F"/>
    <w:pPr>
      <w:tabs>
        <w:tab w:val="center" w:pos="4677"/>
        <w:tab w:val="right" w:pos="9355"/>
      </w:tabs>
      <w:spacing w:after="0" w:line="240" w:lineRule="auto"/>
      <w:ind w:firstLine="567"/>
      <w:jc w:val="both"/>
    </w:pPr>
    <w:rPr>
      <w:rFonts w:ascii="Times New Roman" w:eastAsia="Times New Roman" w:hAnsi="Times New Roman" w:cs="Times New Roman"/>
      <w:sz w:val="28"/>
      <w:szCs w:val="28"/>
    </w:rPr>
  </w:style>
  <w:style w:type="character" w:customStyle="1" w:styleId="a9">
    <w:name w:val="Верхний колонтитул Знак"/>
    <w:basedOn w:val="a0"/>
    <w:link w:val="a8"/>
    <w:uiPriority w:val="99"/>
    <w:rsid w:val="00F1584F"/>
    <w:rPr>
      <w:rFonts w:ascii="Times New Roman" w:eastAsia="Times New Roman" w:hAnsi="Times New Roman" w:cs="Times New Roman"/>
      <w:sz w:val="28"/>
      <w:szCs w:val="28"/>
    </w:rPr>
  </w:style>
  <w:style w:type="character" w:customStyle="1" w:styleId="11">
    <w:name w:val="Гиперссылка1"/>
    <w:basedOn w:val="a0"/>
    <w:uiPriority w:val="99"/>
    <w:unhideWhenUsed/>
    <w:rsid w:val="00F1584F"/>
    <w:rPr>
      <w:color w:val="0000FF"/>
      <w:u w:val="single"/>
    </w:rPr>
  </w:style>
  <w:style w:type="paragraph" w:styleId="aa">
    <w:name w:val="annotation text"/>
    <w:basedOn w:val="a"/>
    <w:link w:val="ab"/>
    <w:uiPriority w:val="99"/>
    <w:unhideWhenUsed/>
    <w:rsid w:val="00F1584F"/>
    <w:pPr>
      <w:spacing w:after="0" w:line="240" w:lineRule="auto"/>
      <w:ind w:firstLine="567"/>
      <w:jc w:val="both"/>
    </w:pPr>
    <w:rPr>
      <w:rFonts w:ascii="Times New Roman" w:eastAsia="Times New Roman" w:hAnsi="Times New Roman" w:cs="Times New Roman"/>
      <w:sz w:val="20"/>
      <w:szCs w:val="20"/>
    </w:rPr>
  </w:style>
  <w:style w:type="character" w:customStyle="1" w:styleId="ab">
    <w:name w:val="Текст примечания Знак"/>
    <w:basedOn w:val="a0"/>
    <w:link w:val="aa"/>
    <w:uiPriority w:val="99"/>
    <w:rsid w:val="00F1584F"/>
    <w:rPr>
      <w:rFonts w:ascii="Times New Roman" w:eastAsia="Times New Roman" w:hAnsi="Times New Roman" w:cs="Times New Roman"/>
      <w:sz w:val="20"/>
      <w:szCs w:val="20"/>
    </w:rPr>
  </w:style>
  <w:style w:type="character" w:styleId="ac">
    <w:name w:val="Hyperlink"/>
    <w:basedOn w:val="a0"/>
    <w:uiPriority w:val="99"/>
    <w:unhideWhenUsed/>
    <w:rsid w:val="00F1584F"/>
    <w:rPr>
      <w:color w:val="0000FF" w:themeColor="hyperlink"/>
      <w:u w:val="single"/>
    </w:rPr>
  </w:style>
  <w:style w:type="paragraph" w:styleId="ad">
    <w:name w:val="List Paragraph"/>
    <w:basedOn w:val="a"/>
    <w:link w:val="ae"/>
    <w:uiPriority w:val="34"/>
    <w:qFormat/>
    <w:rsid w:val="00F1584F"/>
    <w:pPr>
      <w:suppressAutoHyphens/>
      <w:autoSpaceDN w:val="0"/>
      <w:spacing w:after="0" w:line="288" w:lineRule="auto"/>
      <w:ind w:left="720" w:firstLine="567"/>
      <w:jc w:val="both"/>
      <w:textAlignment w:val="baseline"/>
    </w:pPr>
    <w:rPr>
      <w:rFonts w:ascii="Times New Roman" w:eastAsia="Times New Roman" w:hAnsi="Times New Roman" w:cs="Times New Roman"/>
      <w:sz w:val="28"/>
      <w:szCs w:val="28"/>
    </w:rPr>
  </w:style>
  <w:style w:type="character" w:customStyle="1" w:styleId="ae">
    <w:name w:val="Абзац списка Знак"/>
    <w:link w:val="ad"/>
    <w:uiPriority w:val="34"/>
    <w:rsid w:val="00F1584F"/>
    <w:rPr>
      <w:rFonts w:ascii="Times New Roman" w:eastAsia="Times New Roman" w:hAnsi="Times New Roman" w:cs="Times New Roman"/>
      <w:sz w:val="28"/>
      <w:szCs w:val="28"/>
    </w:rPr>
  </w:style>
  <w:style w:type="paragraph" w:customStyle="1" w:styleId="af">
    <w:name w:val="Обычный + по ширине"/>
    <w:basedOn w:val="a"/>
    <w:rsid w:val="00F1584F"/>
    <w:pPr>
      <w:spacing w:after="0" w:line="240" w:lineRule="auto"/>
      <w:jc w:val="both"/>
    </w:pPr>
    <w:rPr>
      <w:rFonts w:ascii="Times New Roman" w:eastAsia="Times New Roman" w:hAnsi="Times New Roman" w:cs="Times New Roman"/>
      <w:sz w:val="24"/>
      <w:szCs w:val="24"/>
    </w:rPr>
  </w:style>
  <w:style w:type="character" w:customStyle="1" w:styleId="r">
    <w:name w:val="r"/>
    <w:rsid w:val="00F1584F"/>
  </w:style>
  <w:style w:type="paragraph" w:styleId="af0">
    <w:name w:val="Balloon Text"/>
    <w:basedOn w:val="a"/>
    <w:link w:val="af1"/>
    <w:uiPriority w:val="99"/>
    <w:semiHidden/>
    <w:unhideWhenUsed/>
    <w:rsid w:val="00F1584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1584F"/>
    <w:rPr>
      <w:rFonts w:ascii="Tahoma" w:hAnsi="Tahoma" w:cs="Tahoma"/>
      <w:sz w:val="16"/>
      <w:szCs w:val="16"/>
    </w:rPr>
  </w:style>
  <w:style w:type="paragraph" w:styleId="af2">
    <w:name w:val="Body Text"/>
    <w:aliases w:val="Основной текст Знак Знак"/>
    <w:basedOn w:val="a"/>
    <w:link w:val="af3"/>
    <w:qFormat/>
    <w:rsid w:val="00F1584F"/>
    <w:pPr>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Основной текст Знак"/>
    <w:aliases w:val="Основной текст Знак Знак Знак"/>
    <w:basedOn w:val="a0"/>
    <w:link w:val="af2"/>
    <w:rsid w:val="00F1584F"/>
    <w:rPr>
      <w:rFonts w:ascii="Times New Roman" w:eastAsia="Times New Roman" w:hAnsi="Times New Roman" w:cs="Times New Roman"/>
      <w:sz w:val="24"/>
      <w:szCs w:val="24"/>
      <w:lang w:eastAsia="ar-SA"/>
    </w:rPr>
  </w:style>
  <w:style w:type="character" w:customStyle="1" w:styleId="12">
    <w:name w:val="Основной шрифт абзаца1"/>
    <w:rsid w:val="00F1584F"/>
  </w:style>
  <w:style w:type="character" w:customStyle="1" w:styleId="publication">
    <w:name w:val="publication"/>
    <w:rsid w:val="00F1584F"/>
    <w:rPr>
      <w:rFonts w:ascii="Arial" w:hAnsi="Arial" w:cs="Arial"/>
      <w:color w:val="FFFFFF"/>
      <w:sz w:val="22"/>
      <w:szCs w:val="22"/>
      <w:shd w:val="clear" w:color="auto" w:fill="000000"/>
      <w:lang w:val="en-US"/>
    </w:rPr>
  </w:style>
  <w:style w:type="character" w:styleId="af4">
    <w:name w:val="page number"/>
    <w:basedOn w:val="12"/>
    <w:rsid w:val="00F1584F"/>
  </w:style>
  <w:style w:type="character" w:styleId="af5">
    <w:name w:val="Strong"/>
    <w:qFormat/>
    <w:rsid w:val="00F1584F"/>
    <w:rPr>
      <w:b/>
      <w:bCs/>
    </w:rPr>
  </w:style>
  <w:style w:type="character" w:customStyle="1" w:styleId="af6">
    <w:name w:val="Символ нумерации"/>
    <w:rsid w:val="00F1584F"/>
  </w:style>
  <w:style w:type="character" w:customStyle="1" w:styleId="af7">
    <w:name w:val="Маркеры списка"/>
    <w:rsid w:val="00F1584F"/>
    <w:rPr>
      <w:rFonts w:ascii="OpenSymbol" w:eastAsia="OpenSymbol" w:hAnsi="OpenSymbol" w:cs="OpenSymbol"/>
    </w:rPr>
  </w:style>
  <w:style w:type="character" w:styleId="af8">
    <w:name w:val="FollowedHyperlink"/>
    <w:rsid w:val="00F1584F"/>
    <w:rPr>
      <w:color w:val="800000"/>
      <w:u w:val="single"/>
    </w:rPr>
  </w:style>
  <w:style w:type="paragraph" w:customStyle="1" w:styleId="13">
    <w:name w:val="Заголовок1"/>
    <w:basedOn w:val="a"/>
    <w:next w:val="af2"/>
    <w:rsid w:val="00F1584F"/>
    <w:pPr>
      <w:keepNext/>
      <w:suppressAutoHyphens/>
      <w:spacing w:before="240" w:after="120" w:line="240" w:lineRule="auto"/>
    </w:pPr>
    <w:rPr>
      <w:rFonts w:ascii="Arial" w:eastAsia="MS Mincho" w:hAnsi="Arial" w:cs="Tahoma"/>
      <w:sz w:val="28"/>
      <w:szCs w:val="28"/>
      <w:lang w:eastAsia="ar-SA"/>
    </w:rPr>
  </w:style>
  <w:style w:type="paragraph" w:styleId="af9">
    <w:name w:val="Title"/>
    <w:basedOn w:val="13"/>
    <w:next w:val="afa"/>
    <w:link w:val="afb"/>
    <w:uiPriority w:val="10"/>
    <w:qFormat/>
    <w:rsid w:val="00F1584F"/>
  </w:style>
  <w:style w:type="paragraph" w:styleId="afa">
    <w:name w:val="Subtitle"/>
    <w:basedOn w:val="13"/>
    <w:next w:val="af2"/>
    <w:link w:val="afc"/>
    <w:uiPriority w:val="11"/>
    <w:qFormat/>
    <w:rsid w:val="00F1584F"/>
    <w:pPr>
      <w:jc w:val="center"/>
    </w:pPr>
    <w:rPr>
      <w:i/>
      <w:iCs/>
    </w:rPr>
  </w:style>
  <w:style w:type="character" w:customStyle="1" w:styleId="afc">
    <w:name w:val="Подзаголовок Знак"/>
    <w:basedOn w:val="a0"/>
    <w:link w:val="afa"/>
    <w:rsid w:val="00F1584F"/>
    <w:rPr>
      <w:rFonts w:ascii="Arial" w:eastAsia="MS Mincho" w:hAnsi="Arial" w:cs="Tahoma"/>
      <w:i/>
      <w:iCs/>
      <w:sz w:val="28"/>
      <w:szCs w:val="28"/>
      <w:lang w:eastAsia="ar-SA"/>
    </w:rPr>
  </w:style>
  <w:style w:type="character" w:customStyle="1" w:styleId="afb">
    <w:name w:val="Заголовок Знак"/>
    <w:basedOn w:val="a0"/>
    <w:link w:val="af9"/>
    <w:rsid w:val="00F1584F"/>
    <w:rPr>
      <w:rFonts w:ascii="Arial" w:eastAsia="MS Mincho" w:hAnsi="Arial" w:cs="Tahoma"/>
      <w:sz w:val="28"/>
      <w:szCs w:val="28"/>
      <w:lang w:eastAsia="ar-SA"/>
    </w:rPr>
  </w:style>
  <w:style w:type="paragraph" w:styleId="afd">
    <w:name w:val="List"/>
    <w:basedOn w:val="af2"/>
    <w:rsid w:val="00F1584F"/>
    <w:rPr>
      <w:rFonts w:cs="Tahoma"/>
    </w:rPr>
  </w:style>
  <w:style w:type="paragraph" w:customStyle="1" w:styleId="14">
    <w:name w:val="Название1"/>
    <w:basedOn w:val="a"/>
    <w:rsid w:val="00F1584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5">
    <w:name w:val="Указатель1"/>
    <w:basedOn w:val="a"/>
    <w:rsid w:val="00F1584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
    <w:rsid w:val="00F1584F"/>
    <w:pPr>
      <w:suppressAutoHyphens/>
      <w:spacing w:after="0" w:line="240" w:lineRule="auto"/>
    </w:pPr>
    <w:rPr>
      <w:rFonts w:ascii="Times New Roman" w:eastAsia="Times New Roman" w:hAnsi="Times New Roman" w:cs="Times New Roman"/>
      <w:b/>
      <w:sz w:val="24"/>
      <w:szCs w:val="24"/>
      <w:lang w:eastAsia="ar-SA"/>
    </w:rPr>
  </w:style>
  <w:style w:type="paragraph" w:styleId="afe">
    <w:name w:val="footer"/>
    <w:basedOn w:val="a"/>
    <w:link w:val="aff"/>
    <w:rsid w:val="00F1584F"/>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f">
    <w:name w:val="Нижний колонтитул Знак"/>
    <w:basedOn w:val="a0"/>
    <w:link w:val="afe"/>
    <w:rsid w:val="00F1584F"/>
    <w:rPr>
      <w:rFonts w:ascii="Times New Roman" w:eastAsia="Times New Roman" w:hAnsi="Times New Roman" w:cs="Times New Roman"/>
      <w:sz w:val="24"/>
      <w:szCs w:val="24"/>
      <w:lang w:eastAsia="ar-SA"/>
    </w:rPr>
  </w:style>
  <w:style w:type="paragraph" w:customStyle="1" w:styleId="aff0">
    <w:name w:val="Заголовок таблицы"/>
    <w:basedOn w:val="a3"/>
    <w:rsid w:val="00F1584F"/>
    <w:pPr>
      <w:jc w:val="center"/>
    </w:pPr>
    <w:rPr>
      <w:b/>
      <w:bCs/>
    </w:rPr>
  </w:style>
  <w:style w:type="paragraph" w:customStyle="1" w:styleId="aff1">
    <w:name w:val="Горизонтальная линия"/>
    <w:basedOn w:val="a"/>
    <w:next w:val="af2"/>
    <w:rsid w:val="00F1584F"/>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f2">
    <w:name w:val="Body Text First Indent"/>
    <w:basedOn w:val="af2"/>
    <w:link w:val="aff3"/>
    <w:rsid w:val="00F1584F"/>
    <w:pPr>
      <w:ind w:firstLine="283"/>
    </w:pPr>
  </w:style>
  <w:style w:type="character" w:customStyle="1" w:styleId="aff3">
    <w:name w:val="Красная строка Знак"/>
    <w:basedOn w:val="af3"/>
    <w:link w:val="aff2"/>
    <w:rsid w:val="00F1584F"/>
    <w:rPr>
      <w:rFonts w:ascii="Times New Roman" w:eastAsia="Times New Roman" w:hAnsi="Times New Roman" w:cs="Times New Roman"/>
      <w:sz w:val="24"/>
      <w:szCs w:val="24"/>
      <w:lang w:eastAsia="ar-SA"/>
    </w:rPr>
  </w:style>
  <w:style w:type="paragraph" w:customStyle="1" w:styleId="aff4">
    <w:name w:val="СОтступомПоЛевомуКраю"/>
    <w:basedOn w:val="a"/>
    <w:rsid w:val="00F1584F"/>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f5">
    <w:name w:val="Содержимое врезки"/>
    <w:basedOn w:val="af2"/>
    <w:rsid w:val="00F1584F"/>
  </w:style>
  <w:style w:type="paragraph" w:customStyle="1" w:styleId="aff6">
    <w:name w:val="Содержимое списка"/>
    <w:basedOn w:val="a"/>
    <w:rsid w:val="00F1584F"/>
    <w:pPr>
      <w:suppressAutoHyphens/>
      <w:spacing w:after="0" w:line="240" w:lineRule="auto"/>
      <w:ind w:left="567"/>
    </w:pPr>
    <w:rPr>
      <w:rFonts w:ascii="Times New Roman" w:eastAsia="Times New Roman" w:hAnsi="Times New Roman" w:cs="Times New Roman"/>
      <w:sz w:val="24"/>
      <w:szCs w:val="24"/>
      <w:lang w:eastAsia="ar-SA"/>
    </w:rPr>
  </w:style>
  <w:style w:type="paragraph" w:customStyle="1" w:styleId="ConsPlusNormal">
    <w:name w:val="ConsPlusNormal"/>
    <w:link w:val="ConsPlusNormal0"/>
    <w:qFormat/>
    <w:rsid w:val="00F1584F"/>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F1584F"/>
    <w:rPr>
      <w:rFonts w:ascii="Arial" w:eastAsia="Times New Roman" w:hAnsi="Arial" w:cs="Arial"/>
      <w:sz w:val="20"/>
      <w:szCs w:val="20"/>
    </w:rPr>
  </w:style>
  <w:style w:type="paragraph" w:styleId="aff7">
    <w:name w:val="Normal (Web)"/>
    <w:aliases w:val="Обычный (веб)1,Обычный (Web)1,Обычный (Web), Знак Знак1,Знак Знак1,Обычный (веб) Знак,Обычный (Web) Знак, Знак Знак1 Знак,Обычный (веб) Знак Знак,Обычный (веб) Знак1, Знак Знак1 Знак Знак,Обычный (Web) Знак1, Знак2"/>
    <w:basedOn w:val="a"/>
    <w:link w:val="aff8"/>
    <w:uiPriority w:val="99"/>
    <w:unhideWhenUsed/>
    <w:qFormat/>
    <w:rsid w:val="00F158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8">
    <w:name w:val="Обычный (Интернет) Знак"/>
    <w:aliases w:val="Обычный (веб)1 Знак,Обычный (Web)1 Знак,Обычный (Web) Знак2, Знак Знак1 Знак1,Знак Знак1 Знак,Обычный (веб) Знак Знак1,Обычный (Web) Знак Знак, Знак Знак1 Знак Знак1,Обычный (веб) Знак Знак Знак,Обычный (веб) Знак1 Знак"/>
    <w:basedOn w:val="a0"/>
    <w:link w:val="aff7"/>
    <w:rsid w:val="00F1584F"/>
    <w:rPr>
      <w:rFonts w:ascii="Times New Roman" w:eastAsia="Times New Roman" w:hAnsi="Times New Roman" w:cs="Times New Roman"/>
      <w:sz w:val="24"/>
      <w:szCs w:val="24"/>
    </w:rPr>
  </w:style>
  <w:style w:type="character" w:customStyle="1" w:styleId="aff9">
    <w:name w:val="Тема примечания Знак"/>
    <w:basedOn w:val="ab"/>
    <w:link w:val="affa"/>
    <w:uiPriority w:val="99"/>
    <w:semiHidden/>
    <w:rsid w:val="00F1584F"/>
    <w:rPr>
      <w:rFonts w:ascii="Times New Roman" w:eastAsia="Times New Roman" w:hAnsi="Times New Roman" w:cs="Times New Roman"/>
      <w:b/>
      <w:bCs/>
      <w:sz w:val="20"/>
      <w:szCs w:val="20"/>
      <w:lang w:eastAsia="ar-SA"/>
    </w:rPr>
  </w:style>
  <w:style w:type="paragraph" w:styleId="affa">
    <w:name w:val="annotation subject"/>
    <w:basedOn w:val="aa"/>
    <w:next w:val="aa"/>
    <w:link w:val="aff9"/>
    <w:uiPriority w:val="99"/>
    <w:semiHidden/>
    <w:unhideWhenUsed/>
    <w:rsid w:val="00F1584F"/>
    <w:pPr>
      <w:suppressAutoHyphens/>
      <w:ind w:firstLine="0"/>
      <w:jc w:val="left"/>
    </w:pPr>
    <w:rPr>
      <w:b/>
      <w:bCs/>
      <w:lang w:eastAsia="ar-SA"/>
    </w:rPr>
  </w:style>
  <w:style w:type="paragraph" w:customStyle="1" w:styleId="21">
    <w:name w:val="Цитата 21"/>
    <w:basedOn w:val="a"/>
    <w:next w:val="a"/>
    <w:link w:val="QuoteChar"/>
    <w:rsid w:val="00F1584F"/>
    <w:pPr>
      <w:spacing w:after="0" w:line="240" w:lineRule="auto"/>
      <w:jc w:val="both"/>
    </w:pPr>
    <w:rPr>
      <w:rFonts w:ascii="Calibri" w:eastAsia="Times New Roman" w:hAnsi="Calibri" w:cs="Times New Roman"/>
      <w:i/>
      <w:sz w:val="24"/>
      <w:szCs w:val="24"/>
      <w:lang w:eastAsia="ar-SA"/>
    </w:rPr>
  </w:style>
  <w:style w:type="character" w:customStyle="1" w:styleId="QuoteChar">
    <w:name w:val="Quote Char"/>
    <w:link w:val="21"/>
    <w:rsid w:val="00F1584F"/>
    <w:rPr>
      <w:rFonts w:ascii="Calibri" w:eastAsia="Times New Roman" w:hAnsi="Calibri" w:cs="Times New Roman"/>
      <w:i/>
      <w:sz w:val="24"/>
      <w:szCs w:val="24"/>
      <w:lang w:eastAsia="ar-SA"/>
    </w:rPr>
  </w:style>
  <w:style w:type="paragraph" w:customStyle="1" w:styleId="affb">
    <w:name w:val="Текст ТД"/>
    <w:basedOn w:val="a"/>
    <w:link w:val="affc"/>
    <w:qFormat/>
    <w:rsid w:val="00F1584F"/>
    <w:pPr>
      <w:tabs>
        <w:tab w:val="num" w:pos="142"/>
      </w:tabs>
      <w:autoSpaceDE w:val="0"/>
      <w:autoSpaceDN w:val="0"/>
      <w:adjustRightInd w:val="0"/>
      <w:spacing w:line="240" w:lineRule="auto"/>
      <w:ind w:left="1070" w:hanging="360"/>
      <w:jc w:val="both"/>
    </w:pPr>
    <w:rPr>
      <w:rFonts w:ascii="Times New Roman" w:eastAsia="Calibri" w:hAnsi="Times New Roman" w:cs="Times New Roman"/>
      <w:sz w:val="24"/>
      <w:szCs w:val="24"/>
      <w:lang w:eastAsia="en-US"/>
    </w:rPr>
  </w:style>
  <w:style w:type="character" w:customStyle="1" w:styleId="affc">
    <w:name w:val="Текст ТД Знак"/>
    <w:basedOn w:val="a0"/>
    <w:link w:val="affb"/>
    <w:rsid w:val="00F1584F"/>
    <w:rPr>
      <w:rFonts w:ascii="Times New Roman" w:eastAsia="Calibri" w:hAnsi="Times New Roman" w:cs="Times New Roman"/>
      <w:sz w:val="24"/>
      <w:szCs w:val="24"/>
      <w:lang w:eastAsia="en-US"/>
    </w:rPr>
  </w:style>
  <w:style w:type="character" w:customStyle="1" w:styleId="msg-recipient">
    <w:name w:val="msg-recipient"/>
    <w:basedOn w:val="a0"/>
    <w:rsid w:val="00F1584F"/>
  </w:style>
  <w:style w:type="paragraph" w:styleId="affd">
    <w:name w:val="List Bullet"/>
    <w:basedOn w:val="a"/>
    <w:autoRedefine/>
    <w:rsid w:val="00F1584F"/>
    <w:pPr>
      <w:widowControl w:val="0"/>
      <w:spacing w:after="60"/>
    </w:pPr>
    <w:rPr>
      <w:rFonts w:ascii="Calibri" w:eastAsia="Calibri" w:hAnsi="Calibri" w:cs="Times New Roman"/>
      <w:lang w:eastAsia="en-US"/>
    </w:rPr>
  </w:style>
  <w:style w:type="paragraph" w:customStyle="1" w:styleId="ConsPlusNonformat">
    <w:name w:val="ConsPlusNonformat"/>
    <w:rsid w:val="00F1584F"/>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FR1">
    <w:name w:val="FR1"/>
    <w:rsid w:val="00F1584F"/>
    <w:pPr>
      <w:widowControl w:val="0"/>
      <w:spacing w:before="160" w:after="0" w:line="300" w:lineRule="auto"/>
      <w:jc w:val="center"/>
    </w:pPr>
    <w:rPr>
      <w:rFonts w:ascii="Arial" w:eastAsia="Times New Roman" w:hAnsi="Arial" w:cs="Times New Roman"/>
      <w:snapToGrid w:val="0"/>
      <w:sz w:val="16"/>
      <w:szCs w:val="20"/>
    </w:rPr>
  </w:style>
  <w:style w:type="paragraph" w:customStyle="1" w:styleId="Style15">
    <w:name w:val="Style15"/>
    <w:basedOn w:val="a"/>
    <w:uiPriority w:val="99"/>
    <w:rsid w:val="00F1584F"/>
    <w:pPr>
      <w:widowControl w:val="0"/>
      <w:autoSpaceDE w:val="0"/>
      <w:autoSpaceDN w:val="0"/>
      <w:adjustRightInd w:val="0"/>
      <w:spacing w:after="0" w:line="312" w:lineRule="exact"/>
      <w:ind w:hanging="259"/>
    </w:pPr>
    <w:rPr>
      <w:rFonts w:ascii="Times New Roman" w:eastAsia="Times New Roman" w:hAnsi="Times New Roman" w:cs="Times New Roman"/>
      <w:sz w:val="24"/>
      <w:szCs w:val="24"/>
    </w:rPr>
  </w:style>
  <w:style w:type="character" w:customStyle="1" w:styleId="FontStyle24">
    <w:name w:val="Font Style24"/>
    <w:basedOn w:val="a0"/>
    <w:uiPriority w:val="99"/>
    <w:rsid w:val="00F1584F"/>
    <w:rPr>
      <w:rFonts w:ascii="Times New Roman" w:hAnsi="Times New Roman" w:cs="Times New Roman" w:hint="default"/>
      <w:sz w:val="16"/>
      <w:szCs w:val="16"/>
    </w:rPr>
  </w:style>
  <w:style w:type="paragraph" w:styleId="HTML">
    <w:name w:val="HTML Preformatted"/>
    <w:basedOn w:val="a"/>
    <w:link w:val="HTML0"/>
    <w:rsid w:val="00F15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eastAsia="en-US"/>
    </w:rPr>
  </w:style>
  <w:style w:type="character" w:customStyle="1" w:styleId="HTML0">
    <w:name w:val="Стандартный HTML Знак"/>
    <w:basedOn w:val="a0"/>
    <w:link w:val="HTML"/>
    <w:rsid w:val="00F1584F"/>
    <w:rPr>
      <w:rFonts w:ascii="Courier New" w:eastAsia="Calibri" w:hAnsi="Courier New" w:cs="Courier New"/>
      <w:sz w:val="20"/>
      <w:szCs w:val="20"/>
      <w:lang w:eastAsia="en-US"/>
    </w:rPr>
  </w:style>
  <w:style w:type="character" w:styleId="affe">
    <w:name w:val="Emphasis"/>
    <w:basedOn w:val="a0"/>
    <w:uiPriority w:val="20"/>
    <w:qFormat/>
    <w:rsid w:val="00F1584F"/>
    <w:rPr>
      <w:i/>
      <w:iCs/>
    </w:rPr>
  </w:style>
  <w:style w:type="paragraph" w:styleId="afff">
    <w:name w:val="No Spacing"/>
    <w:uiPriority w:val="1"/>
    <w:qFormat/>
    <w:rsid w:val="00F1584F"/>
    <w:pPr>
      <w:spacing w:after="0" w:line="240" w:lineRule="auto"/>
    </w:pPr>
    <w:rPr>
      <w:rFonts w:ascii="Calibri" w:eastAsia="Calibri" w:hAnsi="Calibri" w:cs="Times New Roman"/>
      <w:lang w:eastAsia="en-US"/>
    </w:rPr>
  </w:style>
  <w:style w:type="character" w:customStyle="1" w:styleId="portal-menuuser-email">
    <w:name w:val="portal-menu__user-email"/>
    <w:basedOn w:val="a0"/>
    <w:uiPriority w:val="99"/>
    <w:rsid w:val="00F1584F"/>
    <w:rPr>
      <w:rFonts w:cs="Times New Roman"/>
    </w:rPr>
  </w:style>
  <w:style w:type="paragraph" w:customStyle="1" w:styleId="23">
    <w:name w:val="Основной текст 23"/>
    <w:basedOn w:val="a"/>
    <w:rsid w:val="00F1584F"/>
    <w:pPr>
      <w:spacing w:after="0" w:line="240" w:lineRule="auto"/>
      <w:jc w:val="both"/>
    </w:pPr>
    <w:rPr>
      <w:rFonts w:ascii="Times New Roman" w:eastAsia="Times New Roman" w:hAnsi="Times New Roman" w:cs="Times New Roman"/>
      <w:b/>
      <w:color w:val="000000"/>
      <w:sz w:val="24"/>
      <w:szCs w:val="20"/>
    </w:rPr>
  </w:style>
  <w:style w:type="character" w:customStyle="1" w:styleId="40">
    <w:name w:val="Заголовок 4 Знак"/>
    <w:basedOn w:val="a0"/>
    <w:link w:val="4"/>
    <w:uiPriority w:val="9"/>
    <w:rsid w:val="00B676AD"/>
    <w:rPr>
      <w:rFonts w:ascii="XO Thames" w:eastAsia="Times New Roman" w:hAnsi="XO Thames" w:cs="Times New Roman"/>
      <w:b/>
      <w:color w:val="000000"/>
      <w:sz w:val="24"/>
      <w:szCs w:val="20"/>
    </w:rPr>
  </w:style>
  <w:style w:type="character" w:customStyle="1" w:styleId="50">
    <w:name w:val="Заголовок 5 Знак"/>
    <w:basedOn w:val="a0"/>
    <w:link w:val="5"/>
    <w:uiPriority w:val="9"/>
    <w:rsid w:val="00B676AD"/>
    <w:rPr>
      <w:rFonts w:ascii="XO Thames" w:eastAsia="Times New Roman" w:hAnsi="XO Thames" w:cs="Times New Roman"/>
      <w:b/>
      <w:color w:val="000000"/>
      <w:szCs w:val="20"/>
    </w:rPr>
  </w:style>
  <w:style w:type="paragraph" w:styleId="22">
    <w:name w:val="toc 2"/>
    <w:next w:val="a"/>
    <w:link w:val="24"/>
    <w:uiPriority w:val="39"/>
    <w:rsid w:val="00B676AD"/>
    <w:pPr>
      <w:ind w:left="200"/>
    </w:pPr>
    <w:rPr>
      <w:rFonts w:ascii="XO Thames" w:eastAsia="Times New Roman" w:hAnsi="XO Thames" w:cs="Times New Roman"/>
      <w:color w:val="000000"/>
      <w:sz w:val="28"/>
      <w:szCs w:val="20"/>
    </w:rPr>
  </w:style>
  <w:style w:type="character" w:customStyle="1" w:styleId="24">
    <w:name w:val="Оглавление 2 Знак"/>
    <w:link w:val="22"/>
    <w:uiPriority w:val="39"/>
    <w:rsid w:val="00B676AD"/>
    <w:rPr>
      <w:rFonts w:ascii="XO Thames" w:eastAsia="Times New Roman" w:hAnsi="XO Thames" w:cs="Times New Roman"/>
      <w:color w:val="000000"/>
      <w:sz w:val="28"/>
      <w:szCs w:val="20"/>
    </w:rPr>
  </w:style>
  <w:style w:type="paragraph" w:styleId="41">
    <w:name w:val="toc 4"/>
    <w:next w:val="a"/>
    <w:link w:val="42"/>
    <w:uiPriority w:val="39"/>
    <w:rsid w:val="00B676AD"/>
    <w:pPr>
      <w:ind w:left="600"/>
    </w:pPr>
    <w:rPr>
      <w:rFonts w:ascii="XO Thames" w:eastAsia="Times New Roman" w:hAnsi="XO Thames" w:cs="Times New Roman"/>
      <w:color w:val="000000"/>
      <w:sz w:val="28"/>
      <w:szCs w:val="20"/>
    </w:rPr>
  </w:style>
  <w:style w:type="character" w:customStyle="1" w:styleId="42">
    <w:name w:val="Оглавление 4 Знак"/>
    <w:link w:val="41"/>
    <w:uiPriority w:val="39"/>
    <w:rsid w:val="00B676AD"/>
    <w:rPr>
      <w:rFonts w:ascii="XO Thames" w:eastAsia="Times New Roman" w:hAnsi="XO Thames" w:cs="Times New Roman"/>
      <w:color w:val="000000"/>
      <w:sz w:val="28"/>
      <w:szCs w:val="20"/>
    </w:rPr>
  </w:style>
  <w:style w:type="paragraph" w:styleId="6">
    <w:name w:val="toc 6"/>
    <w:next w:val="a"/>
    <w:link w:val="60"/>
    <w:uiPriority w:val="39"/>
    <w:rsid w:val="00B676AD"/>
    <w:pPr>
      <w:ind w:left="1000"/>
    </w:pPr>
    <w:rPr>
      <w:rFonts w:ascii="XO Thames" w:eastAsia="Times New Roman" w:hAnsi="XO Thames" w:cs="Times New Roman"/>
      <w:color w:val="000000"/>
      <w:sz w:val="28"/>
      <w:szCs w:val="20"/>
    </w:rPr>
  </w:style>
  <w:style w:type="character" w:customStyle="1" w:styleId="60">
    <w:name w:val="Оглавление 6 Знак"/>
    <w:link w:val="6"/>
    <w:uiPriority w:val="39"/>
    <w:rsid w:val="00B676AD"/>
    <w:rPr>
      <w:rFonts w:ascii="XO Thames" w:eastAsia="Times New Roman" w:hAnsi="XO Thames" w:cs="Times New Roman"/>
      <w:color w:val="000000"/>
      <w:sz w:val="28"/>
      <w:szCs w:val="20"/>
    </w:rPr>
  </w:style>
  <w:style w:type="paragraph" w:styleId="7">
    <w:name w:val="toc 7"/>
    <w:next w:val="a"/>
    <w:link w:val="70"/>
    <w:uiPriority w:val="39"/>
    <w:rsid w:val="00B676AD"/>
    <w:pPr>
      <w:ind w:left="1200"/>
    </w:pPr>
    <w:rPr>
      <w:rFonts w:ascii="XO Thames" w:eastAsia="Times New Roman" w:hAnsi="XO Thames" w:cs="Times New Roman"/>
      <w:color w:val="000000"/>
      <w:sz w:val="28"/>
      <w:szCs w:val="20"/>
    </w:rPr>
  </w:style>
  <w:style w:type="character" w:customStyle="1" w:styleId="70">
    <w:name w:val="Оглавление 7 Знак"/>
    <w:link w:val="7"/>
    <w:uiPriority w:val="39"/>
    <w:rsid w:val="00B676AD"/>
    <w:rPr>
      <w:rFonts w:ascii="XO Thames" w:eastAsia="Times New Roman" w:hAnsi="XO Thames" w:cs="Times New Roman"/>
      <w:color w:val="000000"/>
      <w:sz w:val="28"/>
      <w:szCs w:val="20"/>
    </w:rPr>
  </w:style>
  <w:style w:type="paragraph" w:styleId="31">
    <w:name w:val="toc 3"/>
    <w:next w:val="a"/>
    <w:link w:val="32"/>
    <w:uiPriority w:val="39"/>
    <w:rsid w:val="00B676AD"/>
    <w:pPr>
      <w:ind w:left="400"/>
    </w:pPr>
    <w:rPr>
      <w:rFonts w:ascii="XO Thames" w:eastAsia="Times New Roman" w:hAnsi="XO Thames" w:cs="Times New Roman"/>
      <w:color w:val="000000"/>
      <w:sz w:val="28"/>
      <w:szCs w:val="20"/>
    </w:rPr>
  </w:style>
  <w:style w:type="character" w:customStyle="1" w:styleId="32">
    <w:name w:val="Оглавление 3 Знак"/>
    <w:link w:val="31"/>
    <w:uiPriority w:val="39"/>
    <w:rsid w:val="00B676AD"/>
    <w:rPr>
      <w:rFonts w:ascii="XO Thames" w:eastAsia="Times New Roman" w:hAnsi="XO Thames" w:cs="Times New Roman"/>
      <w:color w:val="000000"/>
      <w:sz w:val="28"/>
      <w:szCs w:val="20"/>
    </w:rPr>
  </w:style>
  <w:style w:type="paragraph" w:styleId="16">
    <w:name w:val="toc 1"/>
    <w:next w:val="a"/>
    <w:link w:val="17"/>
    <w:uiPriority w:val="39"/>
    <w:rsid w:val="00B676AD"/>
    <w:rPr>
      <w:rFonts w:ascii="XO Thames" w:eastAsia="Times New Roman" w:hAnsi="XO Thames" w:cs="Times New Roman"/>
      <w:b/>
      <w:color w:val="000000"/>
      <w:sz w:val="28"/>
      <w:szCs w:val="20"/>
    </w:rPr>
  </w:style>
  <w:style w:type="character" w:customStyle="1" w:styleId="17">
    <w:name w:val="Оглавление 1 Знак"/>
    <w:link w:val="16"/>
    <w:uiPriority w:val="39"/>
    <w:rsid w:val="00B676AD"/>
    <w:rPr>
      <w:rFonts w:ascii="XO Thames" w:eastAsia="Times New Roman" w:hAnsi="XO Thames" w:cs="Times New Roman"/>
      <w:b/>
      <w:color w:val="000000"/>
      <w:sz w:val="28"/>
      <w:szCs w:val="20"/>
    </w:rPr>
  </w:style>
  <w:style w:type="paragraph" w:styleId="91">
    <w:name w:val="toc 9"/>
    <w:next w:val="a"/>
    <w:link w:val="92"/>
    <w:uiPriority w:val="39"/>
    <w:rsid w:val="00B676AD"/>
    <w:pPr>
      <w:ind w:left="1600"/>
    </w:pPr>
    <w:rPr>
      <w:rFonts w:ascii="XO Thames" w:eastAsia="Times New Roman" w:hAnsi="XO Thames" w:cs="Times New Roman"/>
      <w:color w:val="000000"/>
      <w:sz w:val="28"/>
      <w:szCs w:val="20"/>
    </w:rPr>
  </w:style>
  <w:style w:type="character" w:customStyle="1" w:styleId="92">
    <w:name w:val="Оглавление 9 Знак"/>
    <w:link w:val="91"/>
    <w:uiPriority w:val="39"/>
    <w:rsid w:val="00B676AD"/>
    <w:rPr>
      <w:rFonts w:ascii="XO Thames" w:eastAsia="Times New Roman" w:hAnsi="XO Thames" w:cs="Times New Roman"/>
      <w:color w:val="000000"/>
      <w:sz w:val="28"/>
      <w:szCs w:val="20"/>
    </w:rPr>
  </w:style>
  <w:style w:type="paragraph" w:styleId="8">
    <w:name w:val="toc 8"/>
    <w:next w:val="a"/>
    <w:link w:val="80"/>
    <w:uiPriority w:val="39"/>
    <w:rsid w:val="00B676AD"/>
    <w:pPr>
      <w:ind w:left="1400"/>
    </w:pPr>
    <w:rPr>
      <w:rFonts w:ascii="XO Thames" w:eastAsia="Times New Roman" w:hAnsi="XO Thames" w:cs="Times New Roman"/>
      <w:color w:val="000000"/>
      <w:sz w:val="28"/>
      <w:szCs w:val="20"/>
    </w:rPr>
  </w:style>
  <w:style w:type="character" w:customStyle="1" w:styleId="80">
    <w:name w:val="Оглавление 8 Знак"/>
    <w:link w:val="8"/>
    <w:uiPriority w:val="39"/>
    <w:rsid w:val="00B676AD"/>
    <w:rPr>
      <w:rFonts w:ascii="XO Thames" w:eastAsia="Times New Roman" w:hAnsi="XO Thames" w:cs="Times New Roman"/>
      <w:color w:val="000000"/>
      <w:sz w:val="28"/>
      <w:szCs w:val="20"/>
    </w:rPr>
  </w:style>
  <w:style w:type="paragraph" w:styleId="51">
    <w:name w:val="toc 5"/>
    <w:next w:val="a"/>
    <w:link w:val="52"/>
    <w:uiPriority w:val="39"/>
    <w:rsid w:val="00B676AD"/>
    <w:pPr>
      <w:ind w:left="800"/>
    </w:pPr>
    <w:rPr>
      <w:rFonts w:ascii="XO Thames" w:eastAsia="Times New Roman" w:hAnsi="XO Thames" w:cs="Times New Roman"/>
      <w:color w:val="000000"/>
      <w:sz w:val="28"/>
      <w:szCs w:val="20"/>
    </w:rPr>
  </w:style>
  <w:style w:type="character" w:customStyle="1" w:styleId="52">
    <w:name w:val="Оглавление 5 Знак"/>
    <w:link w:val="51"/>
    <w:uiPriority w:val="39"/>
    <w:rsid w:val="00B676AD"/>
    <w:rPr>
      <w:rFonts w:ascii="XO Thames" w:eastAsia="Times New Roman" w:hAnsi="XO Thames" w:cs="Times New Roman"/>
      <w:color w:val="000000"/>
      <w:sz w:val="28"/>
      <w:szCs w:val="20"/>
    </w:rPr>
  </w:style>
  <w:style w:type="table" w:customStyle="1" w:styleId="18">
    <w:name w:val="Сетка таблицы1"/>
    <w:basedOn w:val="a1"/>
    <w:next w:val="a7"/>
    <w:uiPriority w:val="59"/>
    <w:rsid w:val="009F7C0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3116">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333535595">
      <w:bodyDiv w:val="1"/>
      <w:marLeft w:val="0"/>
      <w:marRight w:val="0"/>
      <w:marTop w:val="0"/>
      <w:marBottom w:val="0"/>
      <w:divBdr>
        <w:top w:val="none" w:sz="0" w:space="0" w:color="auto"/>
        <w:left w:val="none" w:sz="0" w:space="0" w:color="auto"/>
        <w:bottom w:val="none" w:sz="0" w:space="0" w:color="auto"/>
        <w:right w:val="none" w:sz="0" w:space="0" w:color="auto"/>
      </w:divBdr>
    </w:div>
    <w:div w:id="358044616">
      <w:bodyDiv w:val="1"/>
      <w:marLeft w:val="0"/>
      <w:marRight w:val="0"/>
      <w:marTop w:val="0"/>
      <w:marBottom w:val="0"/>
      <w:divBdr>
        <w:top w:val="none" w:sz="0" w:space="0" w:color="auto"/>
        <w:left w:val="none" w:sz="0" w:space="0" w:color="auto"/>
        <w:bottom w:val="none" w:sz="0" w:space="0" w:color="auto"/>
        <w:right w:val="none" w:sz="0" w:space="0" w:color="auto"/>
      </w:divBdr>
    </w:div>
    <w:div w:id="401563138">
      <w:bodyDiv w:val="1"/>
      <w:marLeft w:val="0"/>
      <w:marRight w:val="0"/>
      <w:marTop w:val="0"/>
      <w:marBottom w:val="0"/>
      <w:divBdr>
        <w:top w:val="none" w:sz="0" w:space="0" w:color="auto"/>
        <w:left w:val="none" w:sz="0" w:space="0" w:color="auto"/>
        <w:bottom w:val="none" w:sz="0" w:space="0" w:color="auto"/>
        <w:right w:val="none" w:sz="0" w:space="0" w:color="auto"/>
      </w:divBdr>
    </w:div>
    <w:div w:id="492717149">
      <w:bodyDiv w:val="1"/>
      <w:marLeft w:val="0"/>
      <w:marRight w:val="0"/>
      <w:marTop w:val="0"/>
      <w:marBottom w:val="0"/>
      <w:divBdr>
        <w:top w:val="none" w:sz="0" w:space="0" w:color="auto"/>
        <w:left w:val="none" w:sz="0" w:space="0" w:color="auto"/>
        <w:bottom w:val="none" w:sz="0" w:space="0" w:color="auto"/>
        <w:right w:val="none" w:sz="0" w:space="0" w:color="auto"/>
      </w:divBdr>
    </w:div>
    <w:div w:id="569268611">
      <w:bodyDiv w:val="1"/>
      <w:marLeft w:val="0"/>
      <w:marRight w:val="0"/>
      <w:marTop w:val="0"/>
      <w:marBottom w:val="0"/>
      <w:divBdr>
        <w:top w:val="none" w:sz="0" w:space="0" w:color="auto"/>
        <w:left w:val="none" w:sz="0" w:space="0" w:color="auto"/>
        <w:bottom w:val="none" w:sz="0" w:space="0" w:color="auto"/>
        <w:right w:val="none" w:sz="0" w:space="0" w:color="auto"/>
      </w:divBdr>
    </w:div>
    <w:div w:id="626619805">
      <w:bodyDiv w:val="1"/>
      <w:marLeft w:val="0"/>
      <w:marRight w:val="0"/>
      <w:marTop w:val="0"/>
      <w:marBottom w:val="0"/>
      <w:divBdr>
        <w:top w:val="none" w:sz="0" w:space="0" w:color="auto"/>
        <w:left w:val="none" w:sz="0" w:space="0" w:color="auto"/>
        <w:bottom w:val="none" w:sz="0" w:space="0" w:color="auto"/>
        <w:right w:val="none" w:sz="0" w:space="0" w:color="auto"/>
      </w:divBdr>
    </w:div>
    <w:div w:id="701324953">
      <w:bodyDiv w:val="1"/>
      <w:marLeft w:val="0"/>
      <w:marRight w:val="0"/>
      <w:marTop w:val="0"/>
      <w:marBottom w:val="0"/>
      <w:divBdr>
        <w:top w:val="none" w:sz="0" w:space="0" w:color="auto"/>
        <w:left w:val="none" w:sz="0" w:space="0" w:color="auto"/>
        <w:bottom w:val="none" w:sz="0" w:space="0" w:color="auto"/>
        <w:right w:val="none" w:sz="0" w:space="0" w:color="auto"/>
      </w:divBdr>
      <w:divsChild>
        <w:div w:id="196050150">
          <w:marLeft w:val="0"/>
          <w:marRight w:val="0"/>
          <w:marTop w:val="10407"/>
          <w:marBottom w:val="0"/>
          <w:divBdr>
            <w:top w:val="none" w:sz="0" w:space="0" w:color="auto"/>
            <w:left w:val="none" w:sz="0" w:space="0" w:color="auto"/>
            <w:bottom w:val="none" w:sz="0" w:space="0" w:color="auto"/>
            <w:right w:val="none" w:sz="0" w:space="0" w:color="auto"/>
          </w:divBdr>
          <w:divsChild>
            <w:div w:id="1574194425">
              <w:marLeft w:val="0"/>
              <w:marRight w:val="0"/>
              <w:marTop w:val="0"/>
              <w:marBottom w:val="0"/>
              <w:divBdr>
                <w:top w:val="none" w:sz="0" w:space="0" w:color="auto"/>
                <w:left w:val="none" w:sz="0" w:space="0" w:color="auto"/>
                <w:bottom w:val="none" w:sz="0" w:space="0" w:color="auto"/>
                <w:right w:val="none" w:sz="0" w:space="0" w:color="auto"/>
              </w:divBdr>
              <w:divsChild>
                <w:div w:id="156417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14858">
      <w:bodyDiv w:val="1"/>
      <w:marLeft w:val="0"/>
      <w:marRight w:val="0"/>
      <w:marTop w:val="0"/>
      <w:marBottom w:val="0"/>
      <w:divBdr>
        <w:top w:val="none" w:sz="0" w:space="0" w:color="auto"/>
        <w:left w:val="none" w:sz="0" w:space="0" w:color="auto"/>
        <w:bottom w:val="none" w:sz="0" w:space="0" w:color="auto"/>
        <w:right w:val="none" w:sz="0" w:space="0" w:color="auto"/>
      </w:divBdr>
    </w:div>
    <w:div w:id="1161309916">
      <w:bodyDiv w:val="1"/>
      <w:marLeft w:val="0"/>
      <w:marRight w:val="0"/>
      <w:marTop w:val="0"/>
      <w:marBottom w:val="0"/>
      <w:divBdr>
        <w:top w:val="none" w:sz="0" w:space="0" w:color="auto"/>
        <w:left w:val="none" w:sz="0" w:space="0" w:color="auto"/>
        <w:bottom w:val="none" w:sz="0" w:space="0" w:color="auto"/>
        <w:right w:val="none" w:sz="0" w:space="0" w:color="auto"/>
      </w:divBdr>
    </w:div>
    <w:div w:id="1311254892">
      <w:bodyDiv w:val="1"/>
      <w:marLeft w:val="0"/>
      <w:marRight w:val="0"/>
      <w:marTop w:val="0"/>
      <w:marBottom w:val="0"/>
      <w:divBdr>
        <w:top w:val="none" w:sz="0" w:space="0" w:color="auto"/>
        <w:left w:val="none" w:sz="0" w:space="0" w:color="auto"/>
        <w:bottom w:val="none" w:sz="0" w:space="0" w:color="auto"/>
        <w:right w:val="none" w:sz="0" w:space="0" w:color="auto"/>
      </w:divBdr>
    </w:div>
    <w:div w:id="1754888086">
      <w:bodyDiv w:val="1"/>
      <w:marLeft w:val="0"/>
      <w:marRight w:val="0"/>
      <w:marTop w:val="0"/>
      <w:marBottom w:val="0"/>
      <w:divBdr>
        <w:top w:val="none" w:sz="0" w:space="0" w:color="auto"/>
        <w:left w:val="none" w:sz="0" w:space="0" w:color="auto"/>
        <w:bottom w:val="none" w:sz="0" w:space="0" w:color="auto"/>
        <w:right w:val="none" w:sz="0" w:space="0" w:color="auto"/>
      </w:divBdr>
    </w:div>
    <w:div w:id="1779567083">
      <w:bodyDiv w:val="1"/>
      <w:marLeft w:val="0"/>
      <w:marRight w:val="0"/>
      <w:marTop w:val="0"/>
      <w:marBottom w:val="0"/>
      <w:divBdr>
        <w:top w:val="none" w:sz="0" w:space="0" w:color="auto"/>
        <w:left w:val="none" w:sz="0" w:space="0" w:color="auto"/>
        <w:bottom w:val="none" w:sz="0" w:space="0" w:color="auto"/>
        <w:right w:val="none" w:sz="0" w:space="0" w:color="auto"/>
      </w:divBdr>
    </w:div>
    <w:div w:id="1805391100">
      <w:bodyDiv w:val="1"/>
      <w:marLeft w:val="0"/>
      <w:marRight w:val="0"/>
      <w:marTop w:val="0"/>
      <w:marBottom w:val="0"/>
      <w:divBdr>
        <w:top w:val="none" w:sz="0" w:space="0" w:color="auto"/>
        <w:left w:val="none" w:sz="0" w:space="0" w:color="auto"/>
        <w:bottom w:val="none" w:sz="0" w:space="0" w:color="auto"/>
        <w:right w:val="none" w:sz="0" w:space="0" w:color="auto"/>
      </w:divBdr>
    </w:div>
    <w:div w:id="1851262379">
      <w:bodyDiv w:val="1"/>
      <w:marLeft w:val="0"/>
      <w:marRight w:val="0"/>
      <w:marTop w:val="0"/>
      <w:marBottom w:val="0"/>
      <w:divBdr>
        <w:top w:val="none" w:sz="0" w:space="0" w:color="auto"/>
        <w:left w:val="none" w:sz="0" w:space="0" w:color="auto"/>
        <w:bottom w:val="none" w:sz="0" w:space="0" w:color="auto"/>
        <w:right w:val="none" w:sz="0" w:space="0" w:color="auto"/>
      </w:divBdr>
    </w:div>
    <w:div w:id="1950578740">
      <w:bodyDiv w:val="1"/>
      <w:marLeft w:val="0"/>
      <w:marRight w:val="0"/>
      <w:marTop w:val="0"/>
      <w:marBottom w:val="0"/>
      <w:divBdr>
        <w:top w:val="none" w:sz="0" w:space="0" w:color="auto"/>
        <w:left w:val="none" w:sz="0" w:space="0" w:color="auto"/>
        <w:bottom w:val="none" w:sz="0" w:space="0" w:color="auto"/>
        <w:right w:val="none" w:sz="0" w:space="0" w:color="auto"/>
      </w:divBdr>
    </w:div>
    <w:div w:id="1959601498">
      <w:bodyDiv w:val="1"/>
      <w:marLeft w:val="0"/>
      <w:marRight w:val="0"/>
      <w:marTop w:val="0"/>
      <w:marBottom w:val="0"/>
      <w:divBdr>
        <w:top w:val="none" w:sz="0" w:space="0" w:color="auto"/>
        <w:left w:val="none" w:sz="0" w:space="0" w:color="auto"/>
        <w:bottom w:val="none" w:sz="0" w:space="0" w:color="auto"/>
        <w:right w:val="none" w:sz="0" w:space="0" w:color="auto"/>
      </w:divBdr>
    </w:div>
    <w:div w:id="2034912274">
      <w:bodyDiv w:val="1"/>
      <w:marLeft w:val="0"/>
      <w:marRight w:val="0"/>
      <w:marTop w:val="0"/>
      <w:marBottom w:val="0"/>
      <w:divBdr>
        <w:top w:val="none" w:sz="0" w:space="0" w:color="auto"/>
        <w:left w:val="none" w:sz="0" w:space="0" w:color="auto"/>
        <w:bottom w:val="none" w:sz="0" w:space="0" w:color="auto"/>
        <w:right w:val="none" w:sz="0" w:space="0" w:color="auto"/>
      </w:divBdr>
    </w:div>
    <w:div w:id="2124154684">
      <w:bodyDiv w:val="1"/>
      <w:marLeft w:val="0"/>
      <w:marRight w:val="0"/>
      <w:marTop w:val="0"/>
      <w:marBottom w:val="0"/>
      <w:divBdr>
        <w:top w:val="none" w:sz="0" w:space="0" w:color="auto"/>
        <w:left w:val="none" w:sz="0" w:space="0" w:color="auto"/>
        <w:bottom w:val="none" w:sz="0" w:space="0" w:color="auto"/>
        <w:right w:val="none" w:sz="0" w:space="0" w:color="auto"/>
      </w:divBdr>
      <w:divsChild>
        <w:div w:id="754784227">
          <w:marLeft w:val="0"/>
          <w:marRight w:val="0"/>
          <w:marTop w:val="10407"/>
          <w:marBottom w:val="0"/>
          <w:divBdr>
            <w:top w:val="none" w:sz="0" w:space="0" w:color="auto"/>
            <w:left w:val="none" w:sz="0" w:space="0" w:color="auto"/>
            <w:bottom w:val="none" w:sz="0" w:space="0" w:color="auto"/>
            <w:right w:val="none" w:sz="0" w:space="0" w:color="auto"/>
          </w:divBdr>
          <w:divsChild>
            <w:div w:id="1206141647">
              <w:marLeft w:val="0"/>
              <w:marRight w:val="0"/>
              <w:marTop w:val="0"/>
              <w:marBottom w:val="0"/>
              <w:divBdr>
                <w:top w:val="none" w:sz="0" w:space="0" w:color="auto"/>
                <w:left w:val="none" w:sz="0" w:space="0" w:color="auto"/>
                <w:bottom w:val="none" w:sz="0" w:space="0" w:color="auto"/>
                <w:right w:val="none" w:sz="0" w:space="0" w:color="auto"/>
              </w:divBdr>
              <w:divsChild>
                <w:div w:id="178634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brvkusa@yandex.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23104@mail.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CB1917-9D0A-4328-9889-EE0AA763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Pages>
  <Words>15247</Words>
  <Characters>86910</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30</cp:revision>
  <cp:lastPrinted>2026-05-05T11:33:00Z</cp:lastPrinted>
  <dcterms:created xsi:type="dcterms:W3CDTF">2025-11-05T05:39:00Z</dcterms:created>
  <dcterms:modified xsi:type="dcterms:W3CDTF">2026-05-05T10:08:00Z</dcterms:modified>
</cp:coreProperties>
</file>